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5A4" w14:textId="77777777" w:rsidR="00E33669" w:rsidRPr="00B62024" w:rsidRDefault="00E33669" w:rsidP="00E33669">
      <w:pPr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7F60BB44" w14:textId="77777777" w:rsidR="00E33669" w:rsidRDefault="00E33669" w:rsidP="00E33669">
      <w:pPr>
        <w:spacing w:line="360" w:lineRule="auto"/>
        <w:jc w:val="center"/>
        <w:rPr>
          <w:b/>
          <w:bCs/>
          <w:color w:val="FF0000"/>
          <w:sz w:val="36"/>
          <w:szCs w:val="36"/>
          <w:lang w:val="ru-RU"/>
        </w:rPr>
      </w:pPr>
    </w:p>
    <w:p w14:paraId="3CFD25FA" w14:textId="77777777" w:rsidR="00426A7A" w:rsidRDefault="00426A7A" w:rsidP="00E33669">
      <w:pPr>
        <w:spacing w:line="360" w:lineRule="auto"/>
        <w:jc w:val="center"/>
        <w:rPr>
          <w:b/>
          <w:bCs/>
          <w:color w:val="FF0000"/>
          <w:sz w:val="36"/>
          <w:szCs w:val="36"/>
          <w:lang w:val="ru-RU"/>
        </w:rPr>
      </w:pPr>
    </w:p>
    <w:p w14:paraId="56A6AE7A" w14:textId="77777777" w:rsidR="00426A7A" w:rsidRDefault="00426A7A" w:rsidP="00E33669">
      <w:pPr>
        <w:spacing w:line="360" w:lineRule="auto"/>
        <w:jc w:val="center"/>
        <w:rPr>
          <w:b/>
          <w:bCs/>
          <w:color w:val="FF0000"/>
          <w:sz w:val="36"/>
          <w:szCs w:val="36"/>
          <w:lang w:val="ru-RU"/>
        </w:rPr>
      </w:pPr>
    </w:p>
    <w:p w14:paraId="5380632C" w14:textId="77777777" w:rsidR="00E33669" w:rsidRPr="00B309E6" w:rsidRDefault="00E33669" w:rsidP="00E33669">
      <w:pPr>
        <w:spacing w:line="360" w:lineRule="auto"/>
        <w:jc w:val="center"/>
        <w:rPr>
          <w:b/>
          <w:bCs/>
          <w:color w:val="FF0000"/>
          <w:sz w:val="36"/>
          <w:szCs w:val="36"/>
          <w:lang w:val="ru-RU"/>
        </w:rPr>
      </w:pPr>
    </w:p>
    <w:p w14:paraId="7F697B8D" w14:textId="77777777" w:rsidR="00E33669" w:rsidRPr="002553CD" w:rsidRDefault="00E33669" w:rsidP="00E33669">
      <w:pPr>
        <w:spacing w:line="360" w:lineRule="auto"/>
        <w:jc w:val="center"/>
        <w:rPr>
          <w:b/>
          <w:bCs/>
          <w:color w:val="auto"/>
          <w:sz w:val="36"/>
          <w:szCs w:val="36"/>
          <w:lang w:val="ru-RU"/>
        </w:rPr>
      </w:pPr>
      <w:r w:rsidRPr="002553CD">
        <w:rPr>
          <w:b/>
          <w:bCs/>
          <w:color w:val="auto"/>
          <w:sz w:val="36"/>
          <w:szCs w:val="36"/>
          <w:lang w:val="ru-RU"/>
        </w:rPr>
        <w:t>ОТЧЕТ</w:t>
      </w:r>
    </w:p>
    <w:p w14:paraId="0CB5D7FF" w14:textId="77777777" w:rsidR="00C96DAA" w:rsidRPr="002553CD" w:rsidRDefault="00E33669" w:rsidP="00E33669">
      <w:pPr>
        <w:spacing w:line="360" w:lineRule="auto"/>
        <w:jc w:val="center"/>
        <w:rPr>
          <w:b/>
          <w:bCs/>
          <w:color w:val="auto"/>
          <w:sz w:val="36"/>
          <w:szCs w:val="36"/>
          <w:lang w:val="ru-RU"/>
        </w:rPr>
      </w:pPr>
      <w:r w:rsidRPr="002553CD">
        <w:rPr>
          <w:b/>
          <w:bCs/>
          <w:color w:val="auto"/>
          <w:sz w:val="36"/>
          <w:szCs w:val="36"/>
          <w:lang w:val="ru-RU"/>
        </w:rPr>
        <w:t xml:space="preserve">о работе Самарской региональной общественной </w:t>
      </w:r>
    </w:p>
    <w:p w14:paraId="372C0A35" w14:textId="77777777" w:rsidR="00E33669" w:rsidRPr="002553CD" w:rsidRDefault="00E33669" w:rsidP="00E33669">
      <w:pPr>
        <w:spacing w:line="360" w:lineRule="auto"/>
        <w:jc w:val="center"/>
        <w:rPr>
          <w:b/>
          <w:bCs/>
          <w:color w:val="auto"/>
          <w:sz w:val="36"/>
          <w:szCs w:val="36"/>
          <w:lang w:val="ru-RU"/>
        </w:rPr>
      </w:pPr>
      <w:r w:rsidRPr="002553CD">
        <w:rPr>
          <w:b/>
          <w:bCs/>
          <w:color w:val="auto"/>
          <w:sz w:val="36"/>
          <w:szCs w:val="36"/>
          <w:lang w:val="ru-RU"/>
        </w:rPr>
        <w:t>организ</w:t>
      </w:r>
      <w:r w:rsidR="00C96DAA" w:rsidRPr="002553CD">
        <w:rPr>
          <w:b/>
          <w:bCs/>
          <w:color w:val="auto"/>
          <w:sz w:val="36"/>
          <w:szCs w:val="36"/>
          <w:lang w:val="ru-RU"/>
        </w:rPr>
        <w:t>а</w:t>
      </w:r>
      <w:r w:rsidRPr="002553CD">
        <w:rPr>
          <w:b/>
          <w:bCs/>
          <w:color w:val="auto"/>
          <w:sz w:val="36"/>
          <w:szCs w:val="36"/>
          <w:lang w:val="ru-RU"/>
        </w:rPr>
        <w:t>ции медицинских сестер</w:t>
      </w:r>
    </w:p>
    <w:p w14:paraId="2F90726A" w14:textId="77777777" w:rsidR="00E33669" w:rsidRPr="002553CD" w:rsidRDefault="002553CD" w:rsidP="00E33669">
      <w:pPr>
        <w:spacing w:line="360" w:lineRule="auto"/>
        <w:jc w:val="center"/>
        <w:rPr>
          <w:b/>
          <w:bCs/>
          <w:color w:val="auto"/>
          <w:sz w:val="36"/>
          <w:szCs w:val="36"/>
          <w:lang w:val="ru-RU"/>
        </w:rPr>
      </w:pPr>
      <w:r w:rsidRPr="002553CD">
        <w:rPr>
          <w:b/>
          <w:bCs/>
          <w:color w:val="auto"/>
          <w:sz w:val="36"/>
          <w:szCs w:val="36"/>
          <w:lang w:val="ru-RU"/>
        </w:rPr>
        <w:t>за 2024</w:t>
      </w:r>
      <w:r w:rsidR="00CD44E5" w:rsidRPr="002553CD">
        <w:rPr>
          <w:b/>
          <w:bCs/>
          <w:color w:val="auto"/>
          <w:sz w:val="36"/>
          <w:szCs w:val="36"/>
          <w:lang w:val="ru-RU"/>
        </w:rPr>
        <w:t xml:space="preserve"> год</w:t>
      </w:r>
    </w:p>
    <w:p w14:paraId="53821A35" w14:textId="77777777" w:rsidR="00E33669" w:rsidRPr="00B309E6" w:rsidRDefault="00E33669" w:rsidP="00E33669">
      <w:pPr>
        <w:jc w:val="center"/>
        <w:rPr>
          <w:color w:val="FF0000"/>
          <w:lang w:val="ru-RU"/>
        </w:rPr>
      </w:pPr>
    </w:p>
    <w:p w14:paraId="41344AF4" w14:textId="77777777" w:rsidR="00E33669" w:rsidRPr="00B309E6" w:rsidRDefault="00E33669" w:rsidP="00E33669">
      <w:pPr>
        <w:rPr>
          <w:color w:val="FF0000"/>
          <w:lang w:val="ru-RU"/>
        </w:rPr>
      </w:pPr>
    </w:p>
    <w:p w14:paraId="0E2C5B78" w14:textId="77777777" w:rsidR="00E33669" w:rsidRPr="00B309E6" w:rsidRDefault="00E33669" w:rsidP="00E33669">
      <w:pPr>
        <w:rPr>
          <w:color w:val="FF0000"/>
          <w:lang w:val="ru-RU"/>
        </w:rPr>
      </w:pPr>
    </w:p>
    <w:p w14:paraId="56BDC27D" w14:textId="77777777" w:rsidR="00E33669" w:rsidRPr="00B309E6" w:rsidRDefault="00E33669" w:rsidP="00E33669">
      <w:pPr>
        <w:rPr>
          <w:color w:val="FF0000"/>
          <w:lang w:val="ru-RU"/>
        </w:rPr>
      </w:pPr>
    </w:p>
    <w:p w14:paraId="48DB2295" w14:textId="77777777" w:rsidR="00E33669" w:rsidRPr="00B309E6" w:rsidRDefault="00E33669" w:rsidP="00E33669">
      <w:pPr>
        <w:rPr>
          <w:color w:val="FF0000"/>
          <w:lang w:val="ru-RU"/>
        </w:rPr>
      </w:pPr>
    </w:p>
    <w:p w14:paraId="19CA7A8F" w14:textId="77777777" w:rsidR="00E33669" w:rsidRPr="00B309E6" w:rsidRDefault="00E33669" w:rsidP="00E33669">
      <w:pPr>
        <w:rPr>
          <w:color w:val="FF0000"/>
          <w:lang w:val="ru-RU"/>
        </w:rPr>
      </w:pPr>
    </w:p>
    <w:p w14:paraId="07CC7DEB" w14:textId="77777777" w:rsidR="00E33669" w:rsidRPr="00B309E6" w:rsidRDefault="00E33669" w:rsidP="00E33669">
      <w:pPr>
        <w:rPr>
          <w:color w:val="FF0000"/>
          <w:lang w:val="ru-RU"/>
        </w:rPr>
      </w:pPr>
    </w:p>
    <w:p w14:paraId="4B075C2A" w14:textId="77777777" w:rsidR="00E33669" w:rsidRPr="00B309E6" w:rsidRDefault="00E33669" w:rsidP="00E33669">
      <w:pPr>
        <w:rPr>
          <w:color w:val="FF0000"/>
          <w:lang w:val="ru-RU"/>
        </w:rPr>
      </w:pPr>
    </w:p>
    <w:p w14:paraId="74678F25" w14:textId="77777777" w:rsidR="00E33669" w:rsidRPr="00B309E6" w:rsidRDefault="00E33669" w:rsidP="00E33669">
      <w:pPr>
        <w:rPr>
          <w:color w:val="FF0000"/>
          <w:lang w:val="ru-RU"/>
        </w:rPr>
      </w:pPr>
    </w:p>
    <w:p w14:paraId="43EB811E" w14:textId="77777777" w:rsidR="00DF4AE1" w:rsidRPr="00B309E6" w:rsidRDefault="00DF4AE1" w:rsidP="00E33669">
      <w:pPr>
        <w:rPr>
          <w:color w:val="FF0000"/>
          <w:lang w:val="ru-RU"/>
        </w:rPr>
      </w:pPr>
    </w:p>
    <w:p w14:paraId="3CC52D59" w14:textId="77777777" w:rsidR="00DF4AE1" w:rsidRPr="00B309E6" w:rsidRDefault="00DF4AE1" w:rsidP="00E33669">
      <w:pPr>
        <w:rPr>
          <w:color w:val="FF0000"/>
          <w:lang w:val="ru-RU"/>
        </w:rPr>
      </w:pPr>
    </w:p>
    <w:p w14:paraId="736973D0" w14:textId="77777777" w:rsidR="00E33669" w:rsidRPr="00B309E6" w:rsidRDefault="00E33669" w:rsidP="00E33669">
      <w:pPr>
        <w:rPr>
          <w:color w:val="FF0000"/>
          <w:lang w:val="ru-RU"/>
        </w:rPr>
      </w:pPr>
    </w:p>
    <w:p w14:paraId="2F8CF384" w14:textId="77777777" w:rsidR="00426A7A" w:rsidRPr="002553CD" w:rsidRDefault="00E33669" w:rsidP="00E33669">
      <w:pPr>
        <w:jc w:val="center"/>
        <w:rPr>
          <w:color w:val="auto"/>
          <w:sz w:val="28"/>
          <w:szCs w:val="28"/>
          <w:lang w:val="ru-RU"/>
        </w:rPr>
      </w:pPr>
      <w:r w:rsidRPr="002553CD">
        <w:rPr>
          <w:color w:val="auto"/>
          <w:sz w:val="28"/>
          <w:szCs w:val="28"/>
          <w:lang w:val="ru-RU"/>
        </w:rPr>
        <w:t>С</w:t>
      </w:r>
      <w:r w:rsidR="005326C9" w:rsidRPr="002553CD">
        <w:rPr>
          <w:color w:val="auto"/>
          <w:sz w:val="28"/>
          <w:szCs w:val="28"/>
          <w:lang w:val="ru-RU"/>
        </w:rPr>
        <w:t>амара</w:t>
      </w:r>
    </w:p>
    <w:p w14:paraId="4D66D9A8" w14:textId="77777777" w:rsidR="00E33669" w:rsidRPr="002553CD" w:rsidRDefault="002553CD" w:rsidP="00E33669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2025</w:t>
      </w:r>
    </w:p>
    <w:p w14:paraId="7DB8DF8A" w14:textId="77777777" w:rsidR="00426A7A" w:rsidRPr="002553CD" w:rsidRDefault="00426A7A" w:rsidP="00E33669">
      <w:pPr>
        <w:jc w:val="center"/>
        <w:rPr>
          <w:b/>
          <w:color w:val="auto"/>
          <w:sz w:val="28"/>
          <w:szCs w:val="28"/>
          <w:lang w:val="ru-RU"/>
        </w:rPr>
      </w:pPr>
    </w:p>
    <w:p w14:paraId="3864A559" w14:textId="77777777" w:rsidR="00426A7A" w:rsidRPr="00B309E6" w:rsidRDefault="00426A7A">
      <w:pPr>
        <w:rPr>
          <w:b/>
          <w:color w:val="FF0000"/>
          <w:lang w:val="ru-RU"/>
        </w:rPr>
      </w:pPr>
      <w:r w:rsidRPr="00B309E6">
        <w:rPr>
          <w:b/>
          <w:color w:val="FF0000"/>
          <w:lang w:val="ru-RU"/>
        </w:rPr>
        <w:br w:type="page"/>
      </w:r>
    </w:p>
    <w:p w14:paraId="237F2661" w14:textId="77777777" w:rsidR="005326C9" w:rsidRPr="00A2366E" w:rsidRDefault="00614DBF" w:rsidP="007B1389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lastRenderedPageBreak/>
        <w:t>Нормативно-</w:t>
      </w:r>
      <w:r w:rsidR="005326C9" w:rsidRPr="00A2366E">
        <w:rPr>
          <w:b/>
          <w:bCs/>
          <w:color w:val="auto"/>
          <w:sz w:val="28"/>
          <w:szCs w:val="28"/>
          <w:lang w:val="ru-RU"/>
        </w:rPr>
        <w:t xml:space="preserve">правовое обеспечение деятельности Самарской региональной общественной организации медицинских сестер </w:t>
      </w:r>
    </w:p>
    <w:p w14:paraId="5FF02B28" w14:textId="77777777" w:rsidR="005326C9" w:rsidRPr="00A2366E" w:rsidRDefault="00614DBF" w:rsidP="007B1389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(</w:t>
      </w:r>
      <w:r w:rsidR="005326C9" w:rsidRPr="00A2366E">
        <w:rPr>
          <w:b/>
          <w:bCs/>
          <w:color w:val="auto"/>
          <w:sz w:val="28"/>
          <w:szCs w:val="28"/>
          <w:lang w:val="ru-RU"/>
        </w:rPr>
        <w:t>СРООМС)</w:t>
      </w:r>
    </w:p>
    <w:p w14:paraId="1BB48828" w14:textId="77777777" w:rsidR="005326C9" w:rsidRPr="00A2366E" w:rsidRDefault="005326C9" w:rsidP="007B1389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</w:p>
    <w:p w14:paraId="77D82C36" w14:textId="77777777" w:rsidR="005326C9" w:rsidRPr="00D7271D" w:rsidRDefault="005326C9" w:rsidP="007B1389">
      <w:pPr>
        <w:spacing w:before="0"/>
        <w:ind w:firstLine="567"/>
        <w:rPr>
          <w:color w:val="auto"/>
          <w:sz w:val="28"/>
          <w:szCs w:val="28"/>
          <w:lang w:val="ru-RU"/>
        </w:rPr>
      </w:pPr>
      <w:r w:rsidRPr="00D7271D">
        <w:rPr>
          <w:color w:val="auto"/>
          <w:sz w:val="28"/>
          <w:szCs w:val="28"/>
          <w:lang w:val="ru-RU"/>
        </w:rPr>
        <w:t>Документы, регламентирующие деятельность СРООМС:</w:t>
      </w:r>
    </w:p>
    <w:p w14:paraId="3B2510F9" w14:textId="6348D374" w:rsidR="005326C9" w:rsidRDefault="005326C9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 xml:space="preserve">Новая редакция Устава, зарегистрированная Управлением Министерства юстиции РФ по Самарской области, </w:t>
      </w:r>
      <w:r w:rsidR="00AA2BCA" w:rsidRPr="007F0FA1">
        <w:rPr>
          <w:color w:val="auto"/>
          <w:sz w:val="28"/>
          <w:szCs w:val="28"/>
          <w:lang w:val="ru-RU"/>
        </w:rPr>
        <w:t>от 17</w:t>
      </w:r>
      <w:r w:rsidRPr="007F0FA1">
        <w:rPr>
          <w:color w:val="auto"/>
          <w:sz w:val="28"/>
          <w:szCs w:val="28"/>
          <w:lang w:val="ru-RU"/>
        </w:rPr>
        <w:t xml:space="preserve"> </w:t>
      </w:r>
      <w:r w:rsidR="00AA2BCA" w:rsidRPr="007F0FA1">
        <w:rPr>
          <w:color w:val="auto"/>
          <w:sz w:val="28"/>
          <w:szCs w:val="28"/>
          <w:lang w:val="ru-RU"/>
        </w:rPr>
        <w:t xml:space="preserve">июля </w:t>
      </w:r>
      <w:r w:rsidRPr="007F0FA1">
        <w:rPr>
          <w:color w:val="auto"/>
          <w:sz w:val="28"/>
          <w:szCs w:val="28"/>
          <w:lang w:val="ru-RU"/>
        </w:rPr>
        <w:t xml:space="preserve"> </w:t>
      </w:r>
      <w:r w:rsidR="005C70D1">
        <w:rPr>
          <w:color w:val="auto"/>
          <w:sz w:val="28"/>
          <w:szCs w:val="28"/>
          <w:lang w:val="ru-RU"/>
        </w:rPr>
        <w:t>2023 года.</w:t>
      </w:r>
    </w:p>
    <w:p w14:paraId="7BE4F6C2" w14:textId="201908BB" w:rsidR="005C70D1" w:rsidRPr="007F0FA1" w:rsidRDefault="005C70D1" w:rsidP="005C70D1">
      <w:pPr>
        <w:spacing w:before="0"/>
        <w:ind w:left="567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Документы, разработанные в новой редакции:</w:t>
      </w:r>
    </w:p>
    <w:p w14:paraId="2AD04EC9" w14:textId="501AAAE6" w:rsidR="005326C9" w:rsidRPr="007F0FA1" w:rsidRDefault="005326C9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>Положение о Правлении</w:t>
      </w:r>
      <w:r w:rsidR="002F3569">
        <w:rPr>
          <w:color w:val="auto"/>
          <w:sz w:val="28"/>
          <w:szCs w:val="28"/>
          <w:lang w:val="ru-RU"/>
        </w:rPr>
        <w:t>;</w:t>
      </w:r>
    </w:p>
    <w:p w14:paraId="57B02096" w14:textId="59EBA780" w:rsidR="007F0FA1" w:rsidRPr="007F0FA1" w:rsidRDefault="007F0FA1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>Положение об оплате труда;</w:t>
      </w:r>
    </w:p>
    <w:p w14:paraId="6893705B" w14:textId="6035A3AE" w:rsidR="007F0FA1" w:rsidRPr="007F0FA1" w:rsidRDefault="007F0FA1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>Положение о премировании и оказании единовременной материальной помощи;</w:t>
      </w:r>
    </w:p>
    <w:p w14:paraId="56A645DC" w14:textId="77777777" w:rsidR="005326C9" w:rsidRPr="007F0FA1" w:rsidRDefault="005326C9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>Положение о ключевых членах;</w:t>
      </w:r>
    </w:p>
    <w:p w14:paraId="34D81D3E" w14:textId="0ACA5951" w:rsidR="00D7271D" w:rsidRPr="007F0FA1" w:rsidRDefault="00D7271D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 xml:space="preserve">Положение об </w:t>
      </w:r>
      <w:proofErr w:type="spellStart"/>
      <w:r w:rsidRPr="007F0FA1">
        <w:rPr>
          <w:color w:val="auto"/>
          <w:sz w:val="28"/>
          <w:szCs w:val="28"/>
          <w:lang w:val="ru-RU"/>
        </w:rPr>
        <w:t>учебно</w:t>
      </w:r>
      <w:proofErr w:type="spellEnd"/>
      <w:r w:rsidRPr="007F0FA1">
        <w:rPr>
          <w:color w:val="auto"/>
          <w:sz w:val="28"/>
          <w:szCs w:val="28"/>
          <w:lang w:val="ru-RU"/>
        </w:rPr>
        <w:t xml:space="preserve"> – методическом кабинете</w:t>
      </w:r>
      <w:r w:rsidR="002F3569" w:rsidRPr="007F0FA1">
        <w:rPr>
          <w:color w:val="auto"/>
          <w:sz w:val="28"/>
          <w:szCs w:val="28"/>
          <w:lang w:val="ru-RU"/>
        </w:rPr>
        <w:t>;</w:t>
      </w:r>
    </w:p>
    <w:p w14:paraId="1983FA93" w14:textId="64D7F0DA" w:rsidR="00D7271D" w:rsidRPr="007F0FA1" w:rsidRDefault="00D7271D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 xml:space="preserve">Положение о наставничестве молодых специалистов (руководителей сестринских </w:t>
      </w:r>
      <w:r w:rsidRPr="00C34A7E">
        <w:rPr>
          <w:color w:val="auto"/>
          <w:sz w:val="28"/>
          <w:szCs w:val="28"/>
          <w:lang w:val="ru-RU"/>
        </w:rPr>
        <w:t>служб</w:t>
      </w:r>
      <w:r w:rsidR="00C34A7E">
        <w:rPr>
          <w:color w:val="auto"/>
          <w:sz w:val="28"/>
          <w:szCs w:val="28"/>
          <w:lang w:val="ru-RU"/>
        </w:rPr>
        <w:t>)</w:t>
      </w:r>
      <w:r w:rsidRPr="00C34A7E">
        <w:rPr>
          <w:color w:val="auto"/>
          <w:sz w:val="28"/>
          <w:szCs w:val="28"/>
          <w:lang w:val="ru-RU"/>
        </w:rPr>
        <w:t>;</w:t>
      </w:r>
    </w:p>
    <w:p w14:paraId="098A9927" w14:textId="4D57104C" w:rsidR="00D7271D" w:rsidRPr="007F0FA1" w:rsidRDefault="00D7271D" w:rsidP="007B1389">
      <w:pPr>
        <w:numPr>
          <w:ilvl w:val="0"/>
          <w:numId w:val="2"/>
        </w:numPr>
        <w:spacing w:before="0"/>
        <w:ind w:left="0" w:firstLine="567"/>
        <w:rPr>
          <w:color w:val="auto"/>
          <w:sz w:val="28"/>
          <w:szCs w:val="28"/>
          <w:lang w:val="ru-RU"/>
        </w:rPr>
      </w:pPr>
      <w:r w:rsidRPr="007F0FA1">
        <w:rPr>
          <w:color w:val="auto"/>
          <w:sz w:val="28"/>
          <w:szCs w:val="28"/>
          <w:lang w:val="ru-RU"/>
        </w:rPr>
        <w:t xml:space="preserve">Положение о постоянно действующем Молодежном комитете; </w:t>
      </w:r>
    </w:p>
    <w:p w14:paraId="1C6D07EE" w14:textId="77777777" w:rsidR="00E33669" w:rsidRPr="00172705" w:rsidRDefault="00E33669" w:rsidP="007B1389">
      <w:pPr>
        <w:spacing w:before="0"/>
        <w:jc w:val="center"/>
        <w:rPr>
          <w:b/>
          <w:bCs/>
          <w:color w:val="FF0000"/>
          <w:sz w:val="28"/>
          <w:szCs w:val="28"/>
          <w:lang w:val="ru-RU"/>
        </w:rPr>
      </w:pPr>
    </w:p>
    <w:p w14:paraId="1DD5FAFF" w14:textId="77777777" w:rsidR="005326C9" w:rsidRDefault="005326C9" w:rsidP="007B1389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Основные цели и задачи СРООМС</w:t>
      </w:r>
    </w:p>
    <w:p w14:paraId="62870636" w14:textId="77777777" w:rsidR="007F6832" w:rsidRPr="00A2366E" w:rsidRDefault="007F6832" w:rsidP="007B1389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</w:p>
    <w:p w14:paraId="350AD1B1" w14:textId="77777777" w:rsidR="005326C9" w:rsidRPr="00A2366E" w:rsidRDefault="005326C9" w:rsidP="007B1389">
      <w:pPr>
        <w:spacing w:before="0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Цели:</w:t>
      </w:r>
    </w:p>
    <w:p w14:paraId="7B1B50F5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</w:rPr>
      </w:pPr>
      <w:proofErr w:type="spellStart"/>
      <w:r w:rsidRPr="00A2366E">
        <w:rPr>
          <w:color w:val="auto"/>
          <w:sz w:val="28"/>
          <w:szCs w:val="28"/>
        </w:rPr>
        <w:t>Повышение</w:t>
      </w:r>
      <w:proofErr w:type="spellEnd"/>
      <w:r w:rsidR="0080535B" w:rsidRPr="00A2366E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A2366E">
        <w:rPr>
          <w:color w:val="auto"/>
          <w:sz w:val="28"/>
          <w:szCs w:val="28"/>
        </w:rPr>
        <w:t>престижа</w:t>
      </w:r>
      <w:proofErr w:type="spellEnd"/>
      <w:r w:rsidRPr="00A2366E">
        <w:rPr>
          <w:color w:val="auto"/>
          <w:sz w:val="28"/>
          <w:szCs w:val="28"/>
        </w:rPr>
        <w:t xml:space="preserve"> </w:t>
      </w:r>
      <w:proofErr w:type="spellStart"/>
      <w:r w:rsidRPr="00A2366E">
        <w:rPr>
          <w:color w:val="auto"/>
          <w:sz w:val="28"/>
          <w:szCs w:val="28"/>
        </w:rPr>
        <w:t>профессии</w:t>
      </w:r>
      <w:proofErr w:type="spellEnd"/>
      <w:r w:rsidRPr="00A2366E">
        <w:rPr>
          <w:color w:val="auto"/>
          <w:sz w:val="28"/>
          <w:szCs w:val="28"/>
        </w:rPr>
        <w:t>;</w:t>
      </w:r>
    </w:p>
    <w:p w14:paraId="61FDC927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Защита прав и законности интересов сестринского персонала, с различным уровнем образования;</w:t>
      </w:r>
    </w:p>
    <w:p w14:paraId="601ACAA3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Информационный поиск передовых идей, новых технологий, научных достижений и внедрение их в сестринскую практику;</w:t>
      </w:r>
    </w:p>
    <w:p w14:paraId="7EDCB783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Решение вопросов, связанных с профессиональной деятельностью сестринского персонала;</w:t>
      </w:r>
    </w:p>
    <w:p w14:paraId="747916CC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Содействие повышению качества медико-профилактической помощи, оказываемой сестринским персоналом;</w:t>
      </w:r>
    </w:p>
    <w:p w14:paraId="646C73D6" w14:textId="77777777" w:rsidR="005326C9" w:rsidRPr="00A2366E" w:rsidRDefault="005326C9" w:rsidP="007B1389">
      <w:pPr>
        <w:numPr>
          <w:ilvl w:val="0"/>
          <w:numId w:val="3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Представление проблем сестринского персонала руководителям здравоохранения всех уровней, общественности, правительственным органам.</w:t>
      </w:r>
    </w:p>
    <w:p w14:paraId="2FA4CFF4" w14:textId="77777777" w:rsidR="005326C9" w:rsidRPr="00A2366E" w:rsidRDefault="005326C9" w:rsidP="007B1389">
      <w:pPr>
        <w:spacing w:before="0" w:line="360" w:lineRule="auto"/>
        <w:rPr>
          <w:b/>
          <w:bCs/>
          <w:color w:val="auto"/>
          <w:sz w:val="28"/>
          <w:szCs w:val="28"/>
        </w:rPr>
      </w:pPr>
      <w:proofErr w:type="spellStart"/>
      <w:r w:rsidRPr="00A2366E">
        <w:rPr>
          <w:b/>
          <w:bCs/>
          <w:color w:val="auto"/>
          <w:sz w:val="28"/>
          <w:szCs w:val="28"/>
        </w:rPr>
        <w:t>Задачи</w:t>
      </w:r>
      <w:proofErr w:type="spellEnd"/>
      <w:r w:rsidRPr="00A2366E">
        <w:rPr>
          <w:b/>
          <w:bCs/>
          <w:color w:val="auto"/>
          <w:sz w:val="28"/>
          <w:szCs w:val="28"/>
        </w:rPr>
        <w:t>:</w:t>
      </w:r>
    </w:p>
    <w:p w14:paraId="60CA9D1A" w14:textId="77777777" w:rsidR="005326C9" w:rsidRPr="00A2366E" w:rsidRDefault="005326C9" w:rsidP="007B1389">
      <w:pPr>
        <w:numPr>
          <w:ilvl w:val="0"/>
          <w:numId w:val="4"/>
        </w:numPr>
        <w:tabs>
          <w:tab w:val="left" w:pos="1440"/>
        </w:tabs>
        <w:spacing w:before="0"/>
        <w:rPr>
          <w:color w:val="auto"/>
          <w:sz w:val="28"/>
          <w:szCs w:val="28"/>
        </w:rPr>
      </w:pPr>
      <w:proofErr w:type="spellStart"/>
      <w:r w:rsidRPr="00A2366E">
        <w:rPr>
          <w:color w:val="auto"/>
          <w:sz w:val="28"/>
          <w:szCs w:val="28"/>
        </w:rPr>
        <w:t>Объединение</w:t>
      </w:r>
      <w:proofErr w:type="spellEnd"/>
      <w:r w:rsidRPr="00A2366E">
        <w:rPr>
          <w:color w:val="auto"/>
          <w:sz w:val="28"/>
          <w:szCs w:val="28"/>
        </w:rPr>
        <w:t xml:space="preserve"> </w:t>
      </w:r>
      <w:proofErr w:type="spellStart"/>
      <w:r w:rsidRPr="00A2366E">
        <w:rPr>
          <w:color w:val="auto"/>
          <w:sz w:val="28"/>
          <w:szCs w:val="28"/>
        </w:rPr>
        <w:t>сестринского</w:t>
      </w:r>
      <w:proofErr w:type="spellEnd"/>
      <w:r w:rsidRPr="00A2366E">
        <w:rPr>
          <w:color w:val="auto"/>
          <w:sz w:val="28"/>
          <w:szCs w:val="28"/>
        </w:rPr>
        <w:t xml:space="preserve"> </w:t>
      </w:r>
      <w:proofErr w:type="spellStart"/>
      <w:r w:rsidRPr="00A2366E">
        <w:rPr>
          <w:color w:val="auto"/>
          <w:sz w:val="28"/>
          <w:szCs w:val="28"/>
        </w:rPr>
        <w:t>персонала</w:t>
      </w:r>
      <w:proofErr w:type="spellEnd"/>
      <w:r w:rsidRPr="00A2366E">
        <w:rPr>
          <w:color w:val="auto"/>
          <w:sz w:val="28"/>
          <w:szCs w:val="28"/>
        </w:rPr>
        <w:t>;</w:t>
      </w:r>
    </w:p>
    <w:p w14:paraId="57F9EA00" w14:textId="77777777" w:rsidR="005326C9" w:rsidRPr="00A2366E" w:rsidRDefault="005326C9" w:rsidP="007B1389">
      <w:pPr>
        <w:numPr>
          <w:ilvl w:val="0"/>
          <w:numId w:val="4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Возрождение традиций отечественного милосердия, гуманизма, этики;</w:t>
      </w:r>
    </w:p>
    <w:p w14:paraId="2992EFFF" w14:textId="77777777" w:rsidR="005326C9" w:rsidRPr="00A2366E" w:rsidRDefault="00420907" w:rsidP="007B1389">
      <w:pPr>
        <w:numPr>
          <w:ilvl w:val="0"/>
          <w:numId w:val="4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Развитие</w:t>
      </w:r>
      <w:r w:rsidR="005326C9" w:rsidRPr="00A2366E">
        <w:rPr>
          <w:color w:val="auto"/>
          <w:sz w:val="28"/>
          <w:szCs w:val="28"/>
          <w:lang w:val="ru-RU"/>
        </w:rPr>
        <w:t xml:space="preserve"> системы непрерывного профессионального </w:t>
      </w:r>
      <w:r w:rsidR="00AA2BCA" w:rsidRPr="00A2366E">
        <w:rPr>
          <w:color w:val="auto"/>
          <w:sz w:val="28"/>
          <w:szCs w:val="28"/>
          <w:lang w:val="ru-RU"/>
        </w:rPr>
        <w:t>развития</w:t>
      </w:r>
      <w:r w:rsidR="005326C9" w:rsidRPr="00A2366E">
        <w:rPr>
          <w:color w:val="auto"/>
          <w:sz w:val="28"/>
          <w:szCs w:val="28"/>
          <w:lang w:val="ru-RU"/>
        </w:rPr>
        <w:t>;</w:t>
      </w:r>
    </w:p>
    <w:p w14:paraId="050DD5FE" w14:textId="77777777" w:rsidR="0079138B" w:rsidRPr="00A2366E" w:rsidRDefault="005326C9" w:rsidP="007B1389">
      <w:pPr>
        <w:numPr>
          <w:ilvl w:val="0"/>
          <w:numId w:val="4"/>
        </w:numPr>
        <w:tabs>
          <w:tab w:val="left" w:pos="1440"/>
        </w:tabs>
        <w:spacing w:before="0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Поддержание научных исследований в области сестринского дела, разработки и внедрения профессиональных стандартов в</w:t>
      </w:r>
      <w:r w:rsidR="0080535B" w:rsidRPr="00A2366E">
        <w:rPr>
          <w:color w:val="auto"/>
          <w:sz w:val="28"/>
          <w:szCs w:val="28"/>
          <w:lang w:val="ru-RU"/>
        </w:rPr>
        <w:t xml:space="preserve"> </w:t>
      </w:r>
      <w:r w:rsidRPr="00A2366E">
        <w:rPr>
          <w:color w:val="auto"/>
          <w:sz w:val="28"/>
          <w:szCs w:val="28"/>
          <w:lang w:val="ru-RU"/>
        </w:rPr>
        <w:t>практику</w:t>
      </w:r>
      <w:r w:rsidR="007D1814" w:rsidRPr="00A2366E">
        <w:rPr>
          <w:color w:val="auto"/>
          <w:sz w:val="28"/>
          <w:szCs w:val="28"/>
          <w:lang w:val="ru-RU"/>
        </w:rPr>
        <w:t>.</w:t>
      </w:r>
    </w:p>
    <w:p w14:paraId="5218938F" w14:textId="77777777" w:rsidR="004D2405" w:rsidRPr="00B309E6" w:rsidRDefault="004D2405" w:rsidP="007B1389">
      <w:pPr>
        <w:tabs>
          <w:tab w:val="left" w:pos="1440"/>
        </w:tabs>
        <w:spacing w:before="0"/>
        <w:ind w:left="720"/>
        <w:rPr>
          <w:color w:val="FF0000"/>
          <w:sz w:val="28"/>
          <w:szCs w:val="28"/>
          <w:lang w:val="ru-RU"/>
        </w:rPr>
      </w:pPr>
    </w:p>
    <w:p w14:paraId="0B93DA3A" w14:textId="77777777" w:rsidR="005D2300" w:rsidRDefault="00D5059A" w:rsidP="00D5059A">
      <w:pPr>
        <w:tabs>
          <w:tab w:val="center" w:pos="4961"/>
          <w:tab w:val="left" w:pos="7260"/>
        </w:tabs>
        <w:spacing w:before="0"/>
        <w:jc w:val="left"/>
        <w:rPr>
          <w:b/>
          <w:bCs/>
          <w:color w:val="FF0000"/>
          <w:sz w:val="28"/>
          <w:szCs w:val="28"/>
          <w:lang w:val="ru-RU"/>
        </w:rPr>
      </w:pPr>
      <w:r w:rsidRPr="00B309E6">
        <w:rPr>
          <w:b/>
          <w:bCs/>
          <w:color w:val="FF0000"/>
          <w:sz w:val="28"/>
          <w:szCs w:val="28"/>
          <w:lang w:val="ru-RU"/>
        </w:rPr>
        <w:tab/>
      </w:r>
    </w:p>
    <w:p w14:paraId="0700456B" w14:textId="77777777" w:rsidR="005D2300" w:rsidRDefault="005D2300" w:rsidP="00D5059A">
      <w:pPr>
        <w:tabs>
          <w:tab w:val="center" w:pos="4961"/>
          <w:tab w:val="left" w:pos="7260"/>
        </w:tabs>
        <w:spacing w:before="0"/>
        <w:jc w:val="left"/>
        <w:rPr>
          <w:b/>
          <w:bCs/>
          <w:color w:val="FF0000"/>
          <w:sz w:val="28"/>
          <w:szCs w:val="28"/>
          <w:lang w:val="ru-RU"/>
        </w:rPr>
      </w:pPr>
    </w:p>
    <w:p w14:paraId="66827687" w14:textId="77777777" w:rsidR="005D2300" w:rsidRDefault="005D2300" w:rsidP="00D5059A">
      <w:pPr>
        <w:tabs>
          <w:tab w:val="center" w:pos="4961"/>
          <w:tab w:val="left" w:pos="7260"/>
        </w:tabs>
        <w:spacing w:before="0"/>
        <w:jc w:val="left"/>
        <w:rPr>
          <w:b/>
          <w:bCs/>
          <w:color w:val="FF0000"/>
          <w:sz w:val="28"/>
          <w:szCs w:val="28"/>
          <w:lang w:val="ru-RU"/>
        </w:rPr>
      </w:pPr>
    </w:p>
    <w:p w14:paraId="385E26C3" w14:textId="77777777" w:rsidR="005D2300" w:rsidRDefault="005D2300" w:rsidP="00D5059A">
      <w:pPr>
        <w:tabs>
          <w:tab w:val="center" w:pos="4961"/>
          <w:tab w:val="left" w:pos="7260"/>
        </w:tabs>
        <w:spacing w:before="0"/>
        <w:jc w:val="left"/>
        <w:rPr>
          <w:b/>
          <w:bCs/>
          <w:color w:val="FF0000"/>
          <w:sz w:val="28"/>
          <w:szCs w:val="28"/>
          <w:lang w:val="ru-RU"/>
        </w:rPr>
      </w:pPr>
    </w:p>
    <w:p w14:paraId="3D44337A" w14:textId="77777777" w:rsidR="005D2300" w:rsidRDefault="005D2300" w:rsidP="00D5059A">
      <w:pPr>
        <w:tabs>
          <w:tab w:val="center" w:pos="4961"/>
          <w:tab w:val="left" w:pos="7260"/>
        </w:tabs>
        <w:spacing w:before="0"/>
        <w:jc w:val="left"/>
        <w:rPr>
          <w:b/>
          <w:bCs/>
          <w:color w:val="FF0000"/>
          <w:sz w:val="28"/>
          <w:szCs w:val="28"/>
          <w:lang w:val="ru-RU"/>
        </w:rPr>
      </w:pPr>
    </w:p>
    <w:p w14:paraId="13E1BDA1" w14:textId="7C77B705" w:rsidR="00E51C07" w:rsidRPr="00A2366E" w:rsidRDefault="00E51C07" w:rsidP="005D2300">
      <w:pPr>
        <w:tabs>
          <w:tab w:val="center" w:pos="4961"/>
          <w:tab w:val="left" w:pos="7260"/>
        </w:tabs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Организационное строение</w:t>
      </w:r>
    </w:p>
    <w:p w14:paraId="56347372" w14:textId="77777777" w:rsidR="00E51C07" w:rsidRPr="00A2366E" w:rsidRDefault="00E51C07" w:rsidP="005D2300">
      <w:pPr>
        <w:spacing w:before="0"/>
        <w:jc w:val="center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Самарской региональной общественной организации</w:t>
      </w:r>
      <w:r w:rsidRPr="00A2366E">
        <w:rPr>
          <w:b/>
          <w:bCs/>
          <w:color w:val="auto"/>
          <w:sz w:val="28"/>
          <w:szCs w:val="28"/>
          <w:lang w:val="ru-RU"/>
        </w:rPr>
        <w:br/>
        <w:t>медицинских сестер</w:t>
      </w:r>
    </w:p>
    <w:p w14:paraId="353DD1D4" w14:textId="77777777" w:rsidR="00E33669" w:rsidRPr="00B309E6" w:rsidRDefault="00E33669" w:rsidP="00E33669">
      <w:pPr>
        <w:spacing w:before="0"/>
        <w:jc w:val="center"/>
        <w:rPr>
          <w:b/>
          <w:bCs/>
          <w:color w:val="FF0000"/>
          <w:sz w:val="28"/>
          <w:szCs w:val="28"/>
          <w:lang w:val="ru-RU"/>
        </w:rPr>
      </w:pPr>
    </w:p>
    <w:p w14:paraId="1FA77DB2" w14:textId="77777777" w:rsidR="00E33669" w:rsidRPr="00B309E6" w:rsidRDefault="00E33669" w:rsidP="00E33669">
      <w:pPr>
        <w:spacing w:before="0"/>
        <w:jc w:val="center"/>
        <w:rPr>
          <w:b/>
          <w:bCs/>
          <w:color w:val="FF0000"/>
          <w:sz w:val="28"/>
          <w:szCs w:val="28"/>
          <w:lang w:val="ru-RU"/>
        </w:rPr>
      </w:pPr>
    </w:p>
    <w:p w14:paraId="778DDAAC" w14:textId="77777777" w:rsidR="00E33669" w:rsidRPr="00B309E6" w:rsidRDefault="00F63F71" w:rsidP="00E33669">
      <w:pPr>
        <w:spacing w:before="0"/>
        <w:jc w:val="center"/>
        <w:rPr>
          <w:b/>
          <w:bCs/>
          <w:color w:val="FF0000"/>
          <w:sz w:val="32"/>
          <w:szCs w:val="32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6B92E1F6" wp14:editId="7CF395D8">
                <wp:simplePos x="0" y="0"/>
                <wp:positionH relativeFrom="column">
                  <wp:posOffset>-358140</wp:posOffset>
                </wp:positionH>
                <wp:positionV relativeFrom="paragraph">
                  <wp:posOffset>38735</wp:posOffset>
                </wp:positionV>
                <wp:extent cx="6282690" cy="7527925"/>
                <wp:effectExtent l="0" t="0" r="22860" b="1587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7527925"/>
                          <a:chOff x="0" y="0"/>
                          <a:chExt cx="9893" cy="11668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0"/>
                            <a:ext cx="4423" cy="56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51C8C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  <w:t>КОНФЕРЕНЦИЯ</w:t>
                              </w:r>
                            </w:p>
                            <w:p w14:paraId="6954EF03" w14:textId="77777777" w:rsidR="009225BA" w:rsidRDefault="009225BA" w:rsidP="00E33669"/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7" y="1985"/>
                            <a:ext cx="2338" cy="141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9A239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  <w:t>Правление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34" y="1701"/>
                            <a:ext cx="2859" cy="197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E3A9F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Контрольно-</w:t>
                              </w:r>
                            </w:p>
                            <w:p w14:paraId="6A3BCAB0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ревизионная</w:t>
                              </w:r>
                            </w:p>
                            <w:p w14:paraId="12DBB58E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комиссия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4174"/>
                            <a:ext cx="4651" cy="196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B1183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6"/>
                                  <w:szCs w:val="36"/>
                                </w:rPr>
                                <w:t>Президент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8406"/>
                            <a:ext cx="4168" cy="165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CF419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  <w:t>Координатор СРООМС по г. о. Сызрань</w:t>
                              </w:r>
                            </w:p>
                            <w:p w14:paraId="4ABD3820" w14:textId="77777777" w:rsidR="009225BA" w:rsidRDefault="009225BA" w:rsidP="00E33669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0464"/>
                            <a:ext cx="4152" cy="12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D252B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  <w:t>Координатор СРООМС по г. о. Тольятти</w:t>
                              </w:r>
                            </w:p>
                            <w:p w14:paraId="16E7BF3C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отделение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6698"/>
                            <a:ext cx="4651" cy="108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1F17A" w14:textId="77777777" w:rsidR="009225BA" w:rsidRPr="00646944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Вице-президент</w:t>
                              </w: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  <w:t>ы</w:t>
                              </w:r>
                            </w:p>
                            <w:p w14:paraId="2B39B169" w14:textId="77777777" w:rsidR="009225BA" w:rsidRDefault="009225BA" w:rsidP="00E3366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38" y="8503"/>
                            <a:ext cx="3872" cy="155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7C1C9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Секретарь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10464"/>
                            <a:ext cx="3655" cy="12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F0B3E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</w:rPr>
                                <w:t>Комитеты</w:t>
                              </w:r>
                            </w:p>
                            <w:p w14:paraId="313F113B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32"/>
                                  <w:szCs w:val="32"/>
                                  <w:lang w:val="ru-RU"/>
                                </w:rPr>
                                <w:t>(секции)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1"/>
                            <a:ext cx="2859" cy="226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5E05B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  <w:t xml:space="preserve"> Расширенное</w:t>
                              </w:r>
                            </w:p>
                            <w:p w14:paraId="038CC35A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  <w:kern w:val="2"/>
                                  <w:sz w:val="28"/>
                                  <w:szCs w:val="28"/>
                                </w:rPr>
                                <w:t>правление</w:t>
                              </w:r>
                            </w:p>
                            <w:p w14:paraId="4A2F0154" w14:textId="77777777" w:rsidR="009225BA" w:rsidRDefault="009225BA" w:rsidP="00E33669">
                              <w:pPr>
                                <w:spacing w:line="24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ctr" anchorCtr="0">
                          <a:noAutofit/>
                        </wps:bodyPr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1305" y="1136"/>
                            <a:ext cx="754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2E1F6" id="Группа 17" o:spid="_x0000_s1026" style="position:absolute;left:0;text-align:left;margin-left:-28.2pt;margin-top:3.05pt;width:494.7pt;height:592.75pt;z-index:251648512;mso-wrap-distance-left:0;mso-wrap-distance-right:0" coordsize="9893,1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864;width:4423;height: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" fillcolor="#9cf" strokeweight=".26mm">
                  <v:stroke joinstyle="round"/>
                  <v:textbox inset="2.5mm,1.25mm,2.5mm,1.25mm">
                    <w:txbxContent>
                      <w:p w14:paraId="2FF51C8C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  <w:t>КОНФЕРЕНЦИЯ</w:t>
                        </w:r>
                      </w:p>
                      <w:p w14:paraId="6954EF03" w14:textId="77777777" w:rsidR="009225BA" w:rsidRDefault="009225BA" w:rsidP="00E33669"/>
                    </w:txbxContent>
                  </v:textbox>
                </v:shape>
                <v:shape id="Text Box 16" o:spid="_x0000_s1028" type="#_x0000_t202" style="position:absolute;left:3907;top:1985;width:2338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26B9A239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  <w:t>Правление</w:t>
                        </w:r>
                      </w:p>
                    </w:txbxContent>
                  </v:textbox>
                </v:shape>
                <v:shape id="Text Box 17" o:spid="_x0000_s1029" type="#_x0000_t202" style="position:absolute;left:7034;top:1701;width:2859;height:1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6D9E3A9F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Контрольно-</w:t>
                        </w:r>
                      </w:p>
                      <w:p w14:paraId="6A3BCAB0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ревизионная</w:t>
                        </w:r>
                      </w:p>
                      <w:p w14:paraId="12DBB58E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комиссия</w:t>
                        </w:r>
                      </w:p>
                    </w:txbxContent>
                  </v:textbox>
                </v:shape>
                <v:shape id="Text Box 18" o:spid="_x0000_s1030" type="#_x0000_t202" style="position:absolute;left:2864;top:4174;width:4651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115B1183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6"/>
                            <w:szCs w:val="36"/>
                          </w:rPr>
                          <w:t>Президент</w:t>
                        </w:r>
                      </w:p>
                    </w:txbxContent>
                  </v:textbox>
                </v:shape>
                <v:shape id="Text Box 20" o:spid="_x0000_s1031" type="#_x0000_t202" style="position:absolute;left:263;top:8406;width:416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4DCCF419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  <w:t>Координатор СРООМС по г. о. Сызрань</w:t>
                        </w:r>
                      </w:p>
                      <w:p w14:paraId="4ABD3820" w14:textId="77777777" w:rsidR="009225BA" w:rsidRDefault="009225BA" w:rsidP="00E33669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21" o:spid="_x0000_s1032" type="#_x0000_t202" style="position:absolute;left:263;top:10464;width:4152;height:1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38DD252B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  <w:t>Координатор СРООМС по г. о. Тольятти</w:t>
                        </w:r>
                      </w:p>
                      <w:p w14:paraId="16E7BF3C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отделение</w:t>
                        </w:r>
                      </w:p>
                    </w:txbxContent>
                  </v:textbox>
                </v:shape>
                <v:shape id="Text Box 22" o:spid="_x0000_s1033" type="#_x0000_t202" style="position:absolute;left:2864;top:6698;width:4651;height:1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4221F17A" w14:textId="77777777" w:rsidR="009225BA" w:rsidRPr="00646944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Вице-президент</w:t>
                        </w: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  <w:t>ы</w:t>
                        </w:r>
                      </w:p>
                      <w:p w14:paraId="2B39B169" w14:textId="77777777" w:rsidR="009225BA" w:rsidRDefault="009225BA" w:rsidP="00E33669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3" o:spid="_x0000_s1034" type="#_x0000_t202" style="position:absolute;left:5838;top:8503;width:3872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" fillcolor="#9cf" strokeweight=".26mm">
                  <v:stroke joinstyle="round"/>
                  <v:textbox inset="2.5mm,1.25mm,2.5mm,1.25mm">
                    <w:txbxContent>
                      <w:p w14:paraId="4547C1C9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Секретарь</w:t>
                        </w:r>
                      </w:p>
                    </w:txbxContent>
                  </v:textbox>
                </v:shape>
                <v:shape id="Text Box 24" o:spid="_x0000_s1035" type="#_x0000_t202" style="position:absolute;left:5976;top:10464;width:3655;height:1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" fillcolor="#9cf" strokeweight=".26mm">
                  <v:stroke joinstyle="round"/>
                  <v:textbox inset="2.5mm,1.25mm,2.5mm,1.25mm">
                    <w:txbxContent>
                      <w:p w14:paraId="385F0B3E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</w:rPr>
                          <w:t>Комитеты</w:t>
                        </w:r>
                      </w:p>
                      <w:p w14:paraId="313F113B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32"/>
                            <w:szCs w:val="32"/>
                            <w:lang w:val="ru-RU"/>
                          </w:rPr>
                          <w:t>(секции)</w:t>
                        </w:r>
                      </w:p>
                    </w:txbxContent>
                  </v:textbox>
                </v:shape>
                <v:shape id="Text Box 25" o:spid="_x0000_s1036" type="#_x0000_t202" style="position:absolute;top:1701;width:2859;height:2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" fillcolor="#9cf" strokeweight=".26mm">
                  <v:stroke joinstyle="round"/>
                  <v:textbox inset="2.5mm,1.25mm,2.5mm,1.25mm">
                    <w:txbxContent>
                      <w:p w14:paraId="1255E05B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  <w:t xml:space="preserve"> Расширенное</w:t>
                        </w:r>
                      </w:p>
                      <w:p w14:paraId="038CC35A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  <w:kern w:val="2"/>
                            <w:sz w:val="28"/>
                            <w:szCs w:val="28"/>
                          </w:rPr>
                          <w:t>правление</w:t>
                        </w:r>
                      </w:p>
                      <w:p w14:paraId="4A2F0154" w14:textId="77777777" w:rsidR="009225BA" w:rsidRDefault="009225BA" w:rsidP="00E33669">
                        <w:pPr>
                          <w:spacing w:line="24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26" o:spid="_x0000_s1037" style="position:absolute;visibility:visible;mso-wrap-style:square" from="1305,1136" to="8853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" strokeweight=".26mm">
                  <v:stroke joinstyle="miter"/>
                </v:line>
              </v:group>
            </w:pict>
          </mc:Fallback>
        </mc:AlternateContent>
      </w:r>
    </w:p>
    <w:p w14:paraId="180ADD7E" w14:textId="77777777" w:rsidR="00E33669" w:rsidRPr="00B309E6" w:rsidRDefault="00783A1E" w:rsidP="00E33669">
      <w:pPr>
        <w:spacing w:line="360" w:lineRule="auto"/>
        <w:jc w:val="center"/>
        <w:rPr>
          <w:b/>
          <w:color w:val="FF0000"/>
          <w:sz w:val="28"/>
          <w:szCs w:val="28"/>
          <w:lang w:val="ru-RU"/>
        </w:rPr>
      </w:pPr>
      <w:r w:rsidRPr="00B309E6">
        <w:rPr>
          <w:b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C88CDC" wp14:editId="53D0A478">
                <wp:simplePos x="0" y="0"/>
                <wp:positionH relativeFrom="column">
                  <wp:posOffset>2775585</wp:posOffset>
                </wp:positionH>
                <wp:positionV relativeFrom="paragraph">
                  <wp:posOffset>166999</wp:posOffset>
                </wp:positionV>
                <wp:extent cx="0" cy="370846"/>
                <wp:effectExtent l="95250" t="0" r="95250" b="4826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65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18.55pt;margin-top:13.15pt;width:0;height:2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" strokecolor="black [3040]">
                <v:stroke endarrow="open"/>
              </v:shape>
            </w:pict>
          </mc:Fallback>
        </mc:AlternateContent>
      </w:r>
    </w:p>
    <w:p w14:paraId="73DFD88D" w14:textId="77777777" w:rsidR="00E33669" w:rsidRPr="00B309E6" w:rsidRDefault="00527713" w:rsidP="00E33669">
      <w:pPr>
        <w:spacing w:line="360" w:lineRule="auto"/>
        <w:rPr>
          <w:b/>
          <w:bCs/>
          <w:color w:val="FF0000"/>
          <w:sz w:val="28"/>
          <w:szCs w:val="28"/>
          <w:lang w:val="ru-RU"/>
        </w:rPr>
      </w:pP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42738D" wp14:editId="3E57A78A">
                <wp:simplePos x="0" y="0"/>
                <wp:positionH relativeFrom="column">
                  <wp:posOffset>5213985</wp:posOffset>
                </wp:positionH>
                <wp:positionV relativeFrom="paragraph">
                  <wp:posOffset>155575</wp:posOffset>
                </wp:positionV>
                <wp:extent cx="0" cy="364021"/>
                <wp:effectExtent l="95250" t="0" r="95250" b="5524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0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01A3" id="Прямая со стрелкой 57" o:spid="_x0000_s1026" type="#_x0000_t32" style="position:absolute;margin-left:410.55pt;margin-top:12.25pt;width:0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" strokecolor="black [3040]">
                <v:stroke endarrow="open"/>
              </v:shape>
            </w:pict>
          </mc:Fallback>
        </mc:AlternateContent>
      </w: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C31F44" wp14:editId="2F934E25">
                <wp:simplePos x="0" y="0"/>
                <wp:positionH relativeFrom="column">
                  <wp:posOffset>470535</wp:posOffset>
                </wp:positionH>
                <wp:positionV relativeFrom="paragraph">
                  <wp:posOffset>155575</wp:posOffset>
                </wp:positionV>
                <wp:extent cx="84" cy="361440"/>
                <wp:effectExtent l="95250" t="0" r="95250" b="5778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" cy="361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DF22" id="Прямая со стрелкой 56" o:spid="_x0000_s1026" type="#_x0000_t32" style="position:absolute;margin-left:37.05pt;margin-top:12.25pt;width:0;height:28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" strokecolor="black [3040]">
                <v:stroke endarrow="open"/>
              </v:shape>
            </w:pict>
          </mc:Fallback>
        </mc:AlternateContent>
      </w:r>
      <w:r w:rsidR="00783A1E"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299E22" wp14:editId="74A45D22">
                <wp:simplePos x="0" y="0"/>
                <wp:positionH relativeFrom="column">
                  <wp:posOffset>2785110</wp:posOffset>
                </wp:positionH>
                <wp:positionV relativeFrom="paragraph">
                  <wp:posOffset>155575</wp:posOffset>
                </wp:positionV>
                <wp:extent cx="0" cy="546735"/>
                <wp:effectExtent l="95250" t="0" r="57150" b="6286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9079" id="Прямая со стрелкой 53" o:spid="_x0000_s1026" type="#_x0000_t32" style="position:absolute;margin-left:219.3pt;margin-top:12.25pt;width:0;height:4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6D8398C0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6C87DD95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334C8342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195444A2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50D9C388" w14:textId="77777777" w:rsidR="00E33669" w:rsidRPr="00B309E6" w:rsidRDefault="00527713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95D8EF" wp14:editId="6FB04521">
                <wp:simplePos x="0" y="0"/>
                <wp:positionH relativeFrom="column">
                  <wp:posOffset>2823210</wp:posOffset>
                </wp:positionH>
                <wp:positionV relativeFrom="paragraph">
                  <wp:posOffset>108231</wp:posOffset>
                </wp:positionV>
                <wp:extent cx="0" cy="500734"/>
                <wp:effectExtent l="95250" t="0" r="57150" b="520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A4E7" id="Прямая со стрелкой 55" o:spid="_x0000_s1026" type="#_x0000_t32" style="position:absolute;margin-left:222.3pt;margin-top:8.5pt;width:0;height:3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" strokecolor="black [3040]">
                <v:stroke endarrow="open"/>
              </v:shape>
            </w:pict>
          </mc:Fallback>
        </mc:AlternateContent>
      </w:r>
    </w:p>
    <w:p w14:paraId="4D2F1996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22F57FE3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3F37ECA0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5F7D82B3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6D0BFF4A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004DBA2A" w14:textId="77777777" w:rsidR="00E33669" w:rsidRPr="00B309E6" w:rsidRDefault="00D604A0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58E9F0" wp14:editId="66138C34">
                <wp:simplePos x="0" y="0"/>
                <wp:positionH relativeFrom="column">
                  <wp:posOffset>2861310</wp:posOffset>
                </wp:positionH>
                <wp:positionV relativeFrom="paragraph">
                  <wp:posOffset>195580</wp:posOffset>
                </wp:positionV>
                <wp:extent cx="4136" cy="358995"/>
                <wp:effectExtent l="76200" t="0" r="91440" b="603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6" cy="358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6D71" id="Прямая со стрелкой 7" o:spid="_x0000_s1026" type="#_x0000_t32" style="position:absolute;margin-left:225.3pt;margin-top:15.4pt;width:.35pt;height:2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" strokecolor="black [3040]">
                <v:stroke endarrow="open"/>
              </v:shape>
            </w:pict>
          </mc:Fallback>
        </mc:AlternateContent>
      </w:r>
    </w:p>
    <w:p w14:paraId="40EB8F89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27EE500B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7C816C9E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0C30D333" w14:textId="77777777" w:rsidR="00E33669" w:rsidRPr="00B309E6" w:rsidRDefault="00783A1E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F695F0" wp14:editId="0CE2D302">
                <wp:simplePos x="0" y="0"/>
                <wp:positionH relativeFrom="column">
                  <wp:posOffset>1623061</wp:posOffset>
                </wp:positionH>
                <wp:positionV relativeFrom="paragraph">
                  <wp:posOffset>133202</wp:posOffset>
                </wp:positionV>
                <wp:extent cx="594994" cy="393848"/>
                <wp:effectExtent l="38100" t="0" r="1524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994" cy="3938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36E8" id="Прямая со стрелкой 9" o:spid="_x0000_s1026" type="#_x0000_t32" style="position:absolute;margin-left:127.8pt;margin-top:10.5pt;width:46.85pt;height:3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" strokecolor="black [3040]">
                <v:stroke endarrow="open"/>
              </v:shape>
            </w:pict>
          </mc:Fallback>
        </mc:AlternateContent>
      </w:r>
      <w:r w:rsidRPr="00B309E6">
        <w:rPr>
          <w:b/>
          <w:bCs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C5BDC1" wp14:editId="610D80A2">
                <wp:simplePos x="0" y="0"/>
                <wp:positionH relativeFrom="column">
                  <wp:posOffset>3348990</wp:posOffset>
                </wp:positionH>
                <wp:positionV relativeFrom="paragraph">
                  <wp:posOffset>132715</wp:posOffset>
                </wp:positionV>
                <wp:extent cx="616585" cy="462915"/>
                <wp:effectExtent l="0" t="0" r="69215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462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6979" id="Прямая со стрелкой 8" o:spid="_x0000_s1026" type="#_x0000_t32" style="position:absolute;margin-left:263.7pt;margin-top:10.45pt;width:48.55pt;height:3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" strokecolor="black [3040]">
                <v:stroke endarrow="open"/>
              </v:shape>
            </w:pict>
          </mc:Fallback>
        </mc:AlternateContent>
      </w:r>
    </w:p>
    <w:p w14:paraId="48231149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045AFB7C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316E6EFB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74A47017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636D2B8C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6E2C8A2D" w14:textId="77777777" w:rsidR="00E33669" w:rsidRPr="00B309E6" w:rsidRDefault="00E33669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3DBDC4E7" w14:textId="77777777" w:rsidR="00E666A3" w:rsidRDefault="00E666A3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7D6BC3EA" w14:textId="77777777" w:rsidR="00EB713C" w:rsidRDefault="00EB713C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21374D4D" w14:textId="77777777" w:rsidR="00EB713C" w:rsidRDefault="00EB713C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6963B2BF" w14:textId="77777777" w:rsidR="00EB713C" w:rsidRPr="00C9331A" w:rsidRDefault="00EB713C" w:rsidP="00E33669">
      <w:pPr>
        <w:jc w:val="center"/>
        <w:rPr>
          <w:b/>
          <w:bCs/>
          <w:color w:val="FF0000"/>
          <w:sz w:val="28"/>
          <w:szCs w:val="28"/>
          <w:lang w:val="ru-RU"/>
        </w:rPr>
      </w:pPr>
    </w:p>
    <w:p w14:paraId="76938E0E" w14:textId="77777777" w:rsidR="005326C9" w:rsidRPr="00A2366E" w:rsidRDefault="005326C9" w:rsidP="005326C9">
      <w:pPr>
        <w:ind w:left="540"/>
        <w:jc w:val="center"/>
        <w:rPr>
          <w:b/>
          <w:bCs/>
          <w:color w:val="auto"/>
          <w:sz w:val="32"/>
          <w:szCs w:val="32"/>
          <w:lang w:val="ru-RU"/>
        </w:rPr>
      </w:pPr>
      <w:r w:rsidRPr="00A2366E">
        <w:rPr>
          <w:b/>
          <w:bCs/>
          <w:color w:val="auto"/>
          <w:sz w:val="32"/>
          <w:szCs w:val="32"/>
          <w:lang w:val="ru-RU"/>
        </w:rPr>
        <w:lastRenderedPageBreak/>
        <w:t>Структура взаимодействия СРООМС</w:t>
      </w:r>
    </w:p>
    <w:p w14:paraId="15BDA1CE" w14:textId="77777777" w:rsidR="00E33669" w:rsidRPr="00B309E6" w:rsidRDefault="00E33669" w:rsidP="00E33669">
      <w:pPr>
        <w:jc w:val="center"/>
        <w:rPr>
          <w:b/>
          <w:bCs/>
          <w:color w:val="FF0000"/>
          <w:sz w:val="32"/>
          <w:szCs w:val="32"/>
          <w:lang w:val="ru-RU"/>
        </w:rPr>
      </w:pPr>
    </w:p>
    <w:p w14:paraId="26F512E9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22E33B87" w14:textId="77777777" w:rsidR="00E33669" w:rsidRPr="00B309E6" w:rsidRDefault="00F63F71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5E0CB9DD" wp14:editId="29434C85">
                <wp:simplePos x="0" y="0"/>
                <wp:positionH relativeFrom="column">
                  <wp:posOffset>3566160</wp:posOffset>
                </wp:positionH>
                <wp:positionV relativeFrom="paragraph">
                  <wp:posOffset>170180</wp:posOffset>
                </wp:positionV>
                <wp:extent cx="2541270" cy="1008380"/>
                <wp:effectExtent l="0" t="0" r="11430" b="203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008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66F2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7EB64FA4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Министерство </w:t>
                            </w:r>
                          </w:p>
                          <w:p w14:paraId="331A3ED7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здравоохранения</w:t>
                            </w:r>
                          </w:p>
                          <w:p w14:paraId="10E9861D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Самарской области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B9DD" id="Поле 15" o:spid="_x0000_s1038" type="#_x0000_t202" style="position:absolute;left:0;text-align:left;margin-left:280.8pt;margin-top:13.4pt;width:200.1pt;height:79.4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" fillcolor="white [3201]" strokecolor="#4f81bd [3204]" strokeweight="2pt">
                <v:textbox inset=".25pt,.25pt,.25pt,.25pt">
                  <w:txbxContent>
                    <w:p w14:paraId="696C66F2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7EB64FA4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Министерство </w:t>
                      </w:r>
                    </w:p>
                    <w:p w14:paraId="331A3ED7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здравоохранения</w:t>
                      </w:r>
                    </w:p>
                    <w:p w14:paraId="10E9861D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Самарской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15DB601D" wp14:editId="1C02EB30">
                <wp:simplePos x="0" y="0"/>
                <wp:positionH relativeFrom="column">
                  <wp:posOffset>-53340</wp:posOffset>
                </wp:positionH>
                <wp:positionV relativeFrom="paragraph">
                  <wp:posOffset>170180</wp:posOffset>
                </wp:positionV>
                <wp:extent cx="2533650" cy="1009015"/>
                <wp:effectExtent l="0" t="0" r="19050" b="1968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090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211E8" w14:textId="77777777" w:rsidR="009225BA" w:rsidRDefault="009225BA" w:rsidP="00E3366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2CF5B312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Министерство </w:t>
                            </w:r>
                          </w:p>
                          <w:p w14:paraId="68E37F72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color w:val="17365D" w:themeColor="text2" w:themeShade="BF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здравоохранения РФ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601D" id="Поле 16" o:spid="_x0000_s1039" type="#_x0000_t202" style="position:absolute;left:0;text-align:left;margin-left:-4.2pt;margin-top:13.4pt;width:199.5pt;height:79.4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" fillcolor="white [3201]" strokecolor="#4f81bd [3204]" strokeweight="2pt">
                <v:textbox inset=".25pt,.25pt,.25pt,.25pt">
                  <w:txbxContent>
                    <w:p w14:paraId="248211E8" w14:textId="77777777" w:rsidR="009225BA" w:rsidRDefault="009225BA" w:rsidP="00E33669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2CF5B312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Министерство </w:t>
                      </w:r>
                    </w:p>
                    <w:p w14:paraId="68E37F72" w14:textId="77777777" w:rsidR="009225BA" w:rsidRDefault="009225BA" w:rsidP="00E33669">
                      <w:pPr>
                        <w:spacing w:before="0"/>
                        <w:jc w:val="center"/>
                        <w:rPr>
                          <w:color w:val="17365D" w:themeColor="text2" w:themeShade="BF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здравоохранения РФ</w:t>
                      </w:r>
                    </w:p>
                  </w:txbxContent>
                </v:textbox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705622F" wp14:editId="6494856E">
                <wp:simplePos x="0" y="0"/>
                <wp:positionH relativeFrom="column">
                  <wp:posOffset>2660650</wp:posOffset>
                </wp:positionH>
                <wp:positionV relativeFrom="paragraph">
                  <wp:posOffset>511809</wp:posOffset>
                </wp:positionV>
                <wp:extent cx="819150" cy="0"/>
                <wp:effectExtent l="38100" t="76200" r="19050" b="11430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F905" id="Прямая со стрелкой 51" o:spid="_x0000_s1026" type="#_x0000_t32" style="position:absolute;margin-left:209.5pt;margin-top:40.3pt;width:64.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p w14:paraId="026F7D71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0A2C11E6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57B760B9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31068492" w14:textId="77777777" w:rsidR="00E33669" w:rsidRPr="00B309E6" w:rsidRDefault="00416F25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CFBD6E" wp14:editId="2CA2F117">
                <wp:simplePos x="0" y="0"/>
                <wp:positionH relativeFrom="column">
                  <wp:posOffset>3566160</wp:posOffset>
                </wp:positionH>
                <wp:positionV relativeFrom="paragraph">
                  <wp:posOffset>209550</wp:posOffset>
                </wp:positionV>
                <wp:extent cx="413385" cy="552450"/>
                <wp:effectExtent l="38100" t="38100" r="62865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3385" cy="552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6B65" id="Прямая со стрелкой 45" o:spid="_x0000_s1026" type="#_x0000_t32" style="position:absolute;margin-left:280.8pt;margin-top:16.5pt;width:32.55pt;height:43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07C7D1" wp14:editId="7F8942D6">
                <wp:simplePos x="0" y="0"/>
                <wp:positionH relativeFrom="column">
                  <wp:posOffset>2137410</wp:posOffset>
                </wp:positionH>
                <wp:positionV relativeFrom="paragraph">
                  <wp:posOffset>209550</wp:posOffset>
                </wp:positionV>
                <wp:extent cx="342900" cy="552450"/>
                <wp:effectExtent l="38100" t="38100" r="571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552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5920" id="Прямая со стрелкой 43" o:spid="_x0000_s1026" type="#_x0000_t32" style="position:absolute;margin-left:168.3pt;margin-top:16.5pt;width:27pt;height:4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p w14:paraId="6218AAC1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675BA685" w14:textId="77777777" w:rsidR="00E33669" w:rsidRPr="00B309E6" w:rsidRDefault="00416F25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4FD60880" wp14:editId="6110F189">
                <wp:simplePos x="0" y="0"/>
                <wp:positionH relativeFrom="column">
                  <wp:posOffset>2204085</wp:posOffset>
                </wp:positionH>
                <wp:positionV relativeFrom="paragraph">
                  <wp:posOffset>267334</wp:posOffset>
                </wp:positionV>
                <wp:extent cx="1673860" cy="2077085"/>
                <wp:effectExtent l="0" t="0" r="21590" b="184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2077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6DA1D" w14:textId="77777777" w:rsidR="009225BA" w:rsidRDefault="009225BA" w:rsidP="00E3366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456A8EA2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23EEBFAF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Самарская </w:t>
                            </w:r>
                          </w:p>
                          <w:p w14:paraId="193C6675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региональная </w:t>
                            </w:r>
                          </w:p>
                          <w:p w14:paraId="3D334DBA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общественная</w:t>
                            </w:r>
                          </w:p>
                          <w:p w14:paraId="7439AD63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организация</w:t>
                            </w:r>
                          </w:p>
                          <w:p w14:paraId="63BDA07B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медицинских</w:t>
                            </w:r>
                          </w:p>
                          <w:p w14:paraId="7CC26FB6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сестер</w:t>
                            </w:r>
                          </w:p>
                          <w:p w14:paraId="4A44A1F0" w14:textId="77777777" w:rsidR="009225BA" w:rsidRDefault="009225BA" w:rsidP="00E3366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0880" id="Поле 13" o:spid="_x0000_s1040" type="#_x0000_t202" style="position:absolute;left:0;text-align:left;margin-left:173.55pt;margin-top:21.05pt;width:131.8pt;height:163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" fillcolor="white [3201]" strokecolor="#4f81bd [3204]" strokeweight="2pt">
                <v:textbox inset=".25pt,.25pt,.25pt,.25pt">
                  <w:txbxContent>
                    <w:p w14:paraId="7986DA1D" w14:textId="77777777" w:rsidR="009225BA" w:rsidRDefault="009225BA" w:rsidP="00E33669">
                      <w:pPr>
                        <w:jc w:val="center"/>
                        <w:rPr>
                          <w:lang w:val="ru-RU"/>
                        </w:rPr>
                      </w:pPr>
                    </w:p>
                    <w:p w14:paraId="456A8EA2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23EEBFAF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Самарская </w:t>
                      </w:r>
                    </w:p>
                    <w:p w14:paraId="193C6675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региональная </w:t>
                      </w:r>
                    </w:p>
                    <w:p w14:paraId="3D334DBA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общественная</w:t>
                      </w:r>
                    </w:p>
                    <w:p w14:paraId="7439AD63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организация</w:t>
                      </w:r>
                    </w:p>
                    <w:p w14:paraId="63BDA07B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медицинских</w:t>
                      </w:r>
                    </w:p>
                    <w:p w14:paraId="7CC26FB6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сестер</w:t>
                      </w:r>
                    </w:p>
                    <w:p w14:paraId="4A44A1F0" w14:textId="77777777" w:rsidR="009225BA" w:rsidRDefault="009225BA" w:rsidP="00E33669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F71"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20F0935" wp14:editId="75E11A6E">
                <wp:simplePos x="0" y="0"/>
                <wp:positionH relativeFrom="column">
                  <wp:posOffset>-53340</wp:posOffset>
                </wp:positionH>
                <wp:positionV relativeFrom="paragraph">
                  <wp:posOffset>200660</wp:posOffset>
                </wp:positionV>
                <wp:extent cx="1480185" cy="1038225"/>
                <wp:effectExtent l="0" t="0" r="2476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03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7C96C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6FB7254C" w14:textId="77777777" w:rsidR="009225BA" w:rsidRPr="00F05C0F" w:rsidRDefault="009225BA" w:rsidP="00E33669">
                            <w:pPr>
                              <w:spacing w:before="0"/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  <w:r w:rsidRPr="00F05C0F">
                              <w:rPr>
                                <w:color w:val="auto"/>
                                <w:lang w:val="ru-RU"/>
                              </w:rPr>
                              <w:t>Союз медицинских профессиональных организаций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0935" id="Поле 12" o:spid="_x0000_s1041" type="#_x0000_t202" style="position:absolute;left:0;text-align:left;margin-left:-4.2pt;margin-top:15.8pt;width:116.55pt;height:81.7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" fillcolor="white [3201]" strokecolor="#4f81bd [3204]" strokeweight="2pt">
                <v:textbox inset=".25pt,.25pt,.25pt,.25pt">
                  <w:txbxContent>
                    <w:p w14:paraId="52B7C96C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6FB7254C" w14:textId="77777777" w:rsidR="009225BA" w:rsidRPr="00F05C0F" w:rsidRDefault="009225BA" w:rsidP="00E33669">
                      <w:pPr>
                        <w:spacing w:before="0"/>
                        <w:jc w:val="center"/>
                        <w:rPr>
                          <w:color w:val="auto"/>
                          <w:lang w:val="ru-RU"/>
                        </w:rPr>
                      </w:pPr>
                      <w:r w:rsidRPr="00F05C0F">
                        <w:rPr>
                          <w:color w:val="auto"/>
                          <w:lang w:val="ru-RU"/>
                        </w:rPr>
                        <w:t>Союз медицинских профессиональных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 w:rsidR="00F63F71"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7BFE88B" wp14:editId="7848FCA0">
                <wp:simplePos x="0" y="0"/>
                <wp:positionH relativeFrom="column">
                  <wp:posOffset>4671060</wp:posOffset>
                </wp:positionH>
                <wp:positionV relativeFrom="paragraph">
                  <wp:posOffset>200660</wp:posOffset>
                </wp:positionV>
                <wp:extent cx="1436370" cy="1038225"/>
                <wp:effectExtent l="0" t="0" r="1143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03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DAE6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03D178D5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Образовательные </w:t>
                            </w:r>
                          </w:p>
                          <w:p w14:paraId="16153D9A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медицинские </w:t>
                            </w:r>
                          </w:p>
                          <w:p w14:paraId="47E8F597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организации</w:t>
                            </w:r>
                          </w:p>
                          <w:p w14:paraId="4F2287FB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E88B" id="Поле 11" o:spid="_x0000_s1042" type="#_x0000_t202" style="position:absolute;left:0;text-align:left;margin-left:367.8pt;margin-top:15.8pt;width:113.1pt;height:81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" fillcolor="white [3201]" strokecolor="#4f81bd [3204]" strokeweight="2pt">
                <v:textbox inset=".25pt,.25pt,.25pt,.25pt">
                  <w:txbxContent>
                    <w:p w14:paraId="1A63DAE6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03D178D5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Образовательные </w:t>
                      </w:r>
                    </w:p>
                    <w:p w14:paraId="16153D9A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медицинские </w:t>
                      </w:r>
                    </w:p>
                    <w:p w14:paraId="47E8F597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организации</w:t>
                      </w:r>
                    </w:p>
                    <w:p w14:paraId="4F2287FB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Самарской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4210388C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035632D9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1CE95619" w14:textId="77777777" w:rsidR="00E33669" w:rsidRPr="00B309E6" w:rsidRDefault="00416F25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310880E" wp14:editId="4C40335D">
                <wp:simplePos x="0" y="0"/>
                <wp:positionH relativeFrom="column">
                  <wp:posOffset>1499235</wp:posOffset>
                </wp:positionH>
                <wp:positionV relativeFrom="paragraph">
                  <wp:posOffset>73025</wp:posOffset>
                </wp:positionV>
                <wp:extent cx="586740" cy="0"/>
                <wp:effectExtent l="38100" t="76200" r="22860" b="1143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2B62" id="Прямая со стрелкой 52" o:spid="_x0000_s1026" type="#_x0000_t32" style="position:absolute;margin-left:118.05pt;margin-top:5.75pt;width:46.2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F63F71"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5FF4C0D" wp14:editId="3E1583B0">
                <wp:simplePos x="0" y="0"/>
                <wp:positionH relativeFrom="column">
                  <wp:posOffset>3985260</wp:posOffset>
                </wp:positionH>
                <wp:positionV relativeFrom="paragraph">
                  <wp:posOffset>73024</wp:posOffset>
                </wp:positionV>
                <wp:extent cx="609600" cy="0"/>
                <wp:effectExtent l="38100" t="76200" r="19050" b="11430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8C01" id="Прямая со стрелкой 54" o:spid="_x0000_s1026" type="#_x0000_t32" style="position:absolute;margin-left:313.8pt;margin-top:5.75pt;width:48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p w14:paraId="3E98B774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03C2A3BA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5D0FCE17" w14:textId="77777777" w:rsidR="00E33669" w:rsidRPr="00B309E6" w:rsidRDefault="00F63F71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A69BF2B" wp14:editId="25D7B25C">
                <wp:simplePos x="0" y="0"/>
                <wp:positionH relativeFrom="column">
                  <wp:posOffset>-53340</wp:posOffset>
                </wp:positionH>
                <wp:positionV relativeFrom="paragraph">
                  <wp:posOffset>212090</wp:posOffset>
                </wp:positionV>
                <wp:extent cx="1480185" cy="942975"/>
                <wp:effectExtent l="0" t="0" r="24765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3EBB3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3B161768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Региональные</w:t>
                            </w:r>
                          </w:p>
                          <w:p w14:paraId="598CC167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ассоциации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BF2B" id="Поле 10" o:spid="_x0000_s1043" type="#_x0000_t202" style="position:absolute;left:0;text-align:left;margin-left:-4.2pt;margin-top:16.7pt;width:116.55pt;height:74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" fillcolor="white [3201]" strokecolor="#4f81bd [3204]" strokeweight="2pt">
                <v:textbox inset=".25pt,.25pt,.25pt,.25pt">
                  <w:txbxContent>
                    <w:p w14:paraId="5623EBB3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3B161768" w14:textId="77777777" w:rsidR="009225BA" w:rsidRDefault="009225BA" w:rsidP="00E33669">
                      <w:pPr>
                        <w:spacing w:before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Региональные</w:t>
                      </w:r>
                    </w:p>
                    <w:p w14:paraId="598CC167" w14:textId="77777777" w:rsidR="009225BA" w:rsidRDefault="009225BA" w:rsidP="00E33669">
                      <w:pPr>
                        <w:spacing w:before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ассоциации</w:t>
                      </w:r>
                    </w:p>
                  </w:txbxContent>
                </v:textbox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E22FD0" wp14:editId="265127D7">
                <wp:simplePos x="0" y="0"/>
                <wp:positionH relativeFrom="column">
                  <wp:posOffset>4671060</wp:posOffset>
                </wp:positionH>
                <wp:positionV relativeFrom="paragraph">
                  <wp:posOffset>212090</wp:posOffset>
                </wp:positionV>
                <wp:extent cx="1436370" cy="1013460"/>
                <wp:effectExtent l="0" t="0" r="11430" b="152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013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32629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0DE56233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Учреждения </w:t>
                            </w:r>
                          </w:p>
                          <w:p w14:paraId="739BDFC3" w14:textId="3586C2A1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здравоохранения</w:t>
                            </w:r>
                          </w:p>
                          <w:p w14:paraId="3DE4391F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2FD0" id="Поле 5" o:spid="_x0000_s1044" type="#_x0000_t202" style="position:absolute;left:0;text-align:left;margin-left:367.8pt;margin-top:16.7pt;width:113.1pt;height:79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" fillcolor="white [3201]" strokecolor="#4f81bd [3204]" strokeweight="2pt">
                <v:textbox inset=".25pt,.25pt,.25pt,.25pt">
                  <w:txbxContent>
                    <w:p w14:paraId="62C32629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0DE56233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Учреждения </w:t>
                      </w:r>
                    </w:p>
                    <w:p w14:paraId="739BDFC3" w14:textId="3586C2A1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здравоохранения</w:t>
                      </w:r>
                    </w:p>
                    <w:p w14:paraId="3DE4391F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Самарской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4262390C" w14:textId="77777777" w:rsidR="00E33669" w:rsidRPr="00B309E6" w:rsidRDefault="00627AD4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721E74" wp14:editId="3F06F639">
                <wp:simplePos x="0" y="0"/>
                <wp:positionH relativeFrom="column">
                  <wp:posOffset>3979545</wp:posOffset>
                </wp:positionH>
                <wp:positionV relativeFrom="paragraph">
                  <wp:posOffset>140970</wp:posOffset>
                </wp:positionV>
                <wp:extent cx="596265" cy="0"/>
                <wp:effectExtent l="38100" t="76200" r="13335" b="1143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8C07" id="Прямая со стрелкой 47" o:spid="_x0000_s1026" type="#_x0000_t32" style="position:absolute;margin-left:313.35pt;margin-top:11.1pt;width:46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20B763" wp14:editId="4727F9CD">
                <wp:simplePos x="0" y="0"/>
                <wp:positionH relativeFrom="column">
                  <wp:posOffset>1499236</wp:posOffset>
                </wp:positionH>
                <wp:positionV relativeFrom="paragraph">
                  <wp:posOffset>140970</wp:posOffset>
                </wp:positionV>
                <wp:extent cx="586739" cy="0"/>
                <wp:effectExtent l="38100" t="76200" r="23495" b="1143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73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01A7" id="Прямая со стрелкой 46" o:spid="_x0000_s1026" type="#_x0000_t32" style="position:absolute;margin-left:118.05pt;margin-top:11.1pt;width:46.2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p w14:paraId="4D336264" w14:textId="77777777" w:rsidR="00E33669" w:rsidRPr="00B309E6" w:rsidRDefault="00416F25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A70716" wp14:editId="19C7BA20">
                <wp:simplePos x="0" y="0"/>
                <wp:positionH relativeFrom="column">
                  <wp:posOffset>3661410</wp:posOffset>
                </wp:positionH>
                <wp:positionV relativeFrom="paragraph">
                  <wp:posOffset>174625</wp:posOffset>
                </wp:positionV>
                <wp:extent cx="466725" cy="571500"/>
                <wp:effectExtent l="38100" t="38100" r="476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CD65" id="Прямая со стрелкой 1" o:spid="_x0000_s1026" type="#_x0000_t32" style="position:absolute;margin-left:288.3pt;margin-top:13.75pt;width:36.7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" strokecolor="#4579b8 [3044]">
                <v:stroke startarrow="open" endarrow="open"/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E3C1D04" wp14:editId="0331EF8F">
                <wp:simplePos x="0" y="0"/>
                <wp:positionH relativeFrom="column">
                  <wp:posOffset>2261235</wp:posOffset>
                </wp:positionH>
                <wp:positionV relativeFrom="paragraph">
                  <wp:posOffset>174625</wp:posOffset>
                </wp:positionV>
                <wp:extent cx="399415" cy="571500"/>
                <wp:effectExtent l="38100" t="38100" r="57785" b="571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9415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925C" id="Прямая со стрелкой 50" o:spid="_x0000_s1026" type="#_x0000_t32" style="position:absolute;margin-left:178.05pt;margin-top:13.75pt;width:31.45pt;height:45pt;flip:x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</w:p>
    <w:p w14:paraId="475278C9" w14:textId="77777777" w:rsidR="00E33669" w:rsidRPr="00B309E6" w:rsidRDefault="00E33669" w:rsidP="00E666A3">
      <w:pPr>
        <w:rPr>
          <w:color w:val="FF0000"/>
          <w:sz w:val="28"/>
          <w:szCs w:val="28"/>
          <w:lang w:val="ru-RU"/>
        </w:rPr>
      </w:pPr>
    </w:p>
    <w:p w14:paraId="41F0846C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4314EF10" w14:textId="77777777" w:rsidR="00E33669" w:rsidRPr="00B309E6" w:rsidRDefault="00416F25" w:rsidP="00E33669">
      <w:pPr>
        <w:rPr>
          <w:color w:val="FF0000"/>
          <w:sz w:val="28"/>
          <w:szCs w:val="28"/>
          <w:lang w:val="ru-RU"/>
        </w:rPr>
      </w:pPr>
      <w:r w:rsidRPr="00B309E6">
        <w:rPr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BFF0E8" wp14:editId="3789B15A">
                <wp:simplePos x="0" y="0"/>
                <wp:positionH relativeFrom="column">
                  <wp:posOffset>3794760</wp:posOffset>
                </wp:positionH>
                <wp:positionV relativeFrom="paragraph">
                  <wp:posOffset>219074</wp:posOffset>
                </wp:positionV>
                <wp:extent cx="2312670" cy="1057275"/>
                <wp:effectExtent l="0" t="0" r="1143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6AEC7" w14:textId="77777777" w:rsidR="009225BA" w:rsidRDefault="009225BA" w:rsidP="00416F25">
                            <w:pPr>
                              <w:spacing w:before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</w:t>
                            </w:r>
                          </w:p>
                          <w:p w14:paraId="0836B108" w14:textId="135512B1" w:rsidR="009225BA" w:rsidRPr="001D27AC" w:rsidRDefault="009225BA" w:rsidP="001D27AC">
                            <w:pPr>
                              <w:spacing w:before="0"/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Самарская областная организация профсоюза работников здравоохранения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F0E8" id="Поле 6" o:spid="_x0000_s1045" type="#_x0000_t202" style="position:absolute;left:0;text-align:left;margin-left:298.8pt;margin-top:17.25pt;width:182.1pt;height:8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" fillcolor="white [3201]" strokecolor="#4f81bd [3204]" strokeweight="2pt">
                <v:textbox>
                  <w:txbxContent>
                    <w:p w14:paraId="24D6AEC7" w14:textId="77777777" w:rsidR="009225BA" w:rsidRDefault="009225BA" w:rsidP="00416F25">
                      <w:pPr>
                        <w:spacing w:before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</w:t>
                      </w:r>
                    </w:p>
                    <w:p w14:paraId="0836B108" w14:textId="135512B1" w:rsidR="009225BA" w:rsidRPr="001D27AC" w:rsidRDefault="009225BA" w:rsidP="001D27AC">
                      <w:pPr>
                        <w:spacing w:before="0"/>
                        <w:jc w:val="center"/>
                        <w:rPr>
                          <w:color w:val="auto"/>
                          <w:lang w:val="ru-RU"/>
                        </w:rPr>
                      </w:pPr>
                      <w:r>
                        <w:rPr>
                          <w:color w:val="auto"/>
                          <w:lang w:val="ru-RU"/>
                        </w:rPr>
                        <w:t>Самарская областная организация профсоюза работников здравоохранения РФ</w:t>
                      </w:r>
                    </w:p>
                  </w:txbxContent>
                </v:textbox>
              </v:shape>
            </w:pict>
          </mc:Fallback>
        </mc:AlternateContent>
      </w:r>
      <w:r w:rsidRPr="00B309E6">
        <w:rPr>
          <w:noProof/>
          <w:color w:val="FF0000"/>
          <w:lang w:val="ru-RU"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38659599" wp14:editId="2C28E87F">
                <wp:simplePos x="0" y="0"/>
                <wp:positionH relativeFrom="column">
                  <wp:posOffset>-5715</wp:posOffset>
                </wp:positionH>
                <wp:positionV relativeFrom="paragraph">
                  <wp:posOffset>219075</wp:posOffset>
                </wp:positionV>
                <wp:extent cx="2486025" cy="10572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2FB3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428ED60C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7CB65309" w14:textId="77777777" w:rsidR="009225BA" w:rsidRDefault="009225BA" w:rsidP="00E33669">
                            <w:pPr>
                              <w:spacing w:before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Самарская Губернская Дума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9599" id="Поле 2" o:spid="_x0000_s1046" type="#_x0000_t202" style="position:absolute;left:0;text-align:left;margin-left:-.45pt;margin-top:17.25pt;width:195.75pt;height:83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" fillcolor="white [3201]" strokecolor="#4f81bd [3204]" strokeweight="2pt">
                <v:textbox inset=".25pt,.25pt,.25pt,.25pt">
                  <w:txbxContent>
                    <w:p w14:paraId="640C2FB3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428ED60C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</w:p>
                    <w:p w14:paraId="7CB65309" w14:textId="77777777" w:rsidR="009225BA" w:rsidRDefault="009225BA" w:rsidP="00E33669">
                      <w:pPr>
                        <w:spacing w:before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Самарская Губернская Дума</w:t>
                      </w:r>
                    </w:p>
                  </w:txbxContent>
                </v:textbox>
              </v:shape>
            </w:pict>
          </mc:Fallback>
        </mc:AlternateContent>
      </w:r>
    </w:p>
    <w:p w14:paraId="15240BC3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22E3EE3D" w14:textId="77777777" w:rsidR="00E33669" w:rsidRPr="00B309E6" w:rsidRDefault="00E33669" w:rsidP="00E33669">
      <w:pPr>
        <w:tabs>
          <w:tab w:val="center" w:pos="4729"/>
        </w:tabs>
        <w:rPr>
          <w:color w:val="FF0000"/>
          <w:sz w:val="28"/>
          <w:szCs w:val="28"/>
          <w:lang w:val="ru-RU"/>
        </w:rPr>
      </w:pPr>
      <w:r w:rsidRPr="00B309E6">
        <w:rPr>
          <w:color w:val="FF0000"/>
          <w:sz w:val="28"/>
          <w:szCs w:val="28"/>
          <w:lang w:val="ru-RU"/>
        </w:rPr>
        <w:tab/>
      </w:r>
    </w:p>
    <w:p w14:paraId="1D376F0E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72AC3E34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54DB5417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7D35D24A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14D15C38" w14:textId="77777777" w:rsidR="00E33669" w:rsidRPr="00B309E6" w:rsidRDefault="00E33669" w:rsidP="00E33669">
      <w:pPr>
        <w:rPr>
          <w:color w:val="FF0000"/>
          <w:sz w:val="28"/>
          <w:szCs w:val="28"/>
          <w:lang w:val="ru-RU"/>
        </w:rPr>
      </w:pPr>
    </w:p>
    <w:p w14:paraId="3ECB8338" w14:textId="77777777" w:rsidR="00E33669" w:rsidRPr="00B309E6" w:rsidRDefault="00E33669" w:rsidP="00E33669">
      <w:pPr>
        <w:ind w:firstLine="567"/>
        <w:rPr>
          <w:b/>
          <w:bCs/>
          <w:color w:val="FF0000"/>
          <w:sz w:val="28"/>
          <w:szCs w:val="28"/>
          <w:lang w:val="ru-RU"/>
        </w:rPr>
      </w:pPr>
    </w:p>
    <w:p w14:paraId="2075E1FF" w14:textId="77777777" w:rsidR="00E33669" w:rsidRPr="00B309E6" w:rsidRDefault="00E33669" w:rsidP="00E33669">
      <w:pPr>
        <w:ind w:firstLine="567"/>
        <w:rPr>
          <w:b/>
          <w:bCs/>
          <w:color w:val="FF0000"/>
          <w:sz w:val="28"/>
          <w:szCs w:val="28"/>
          <w:lang w:val="ru-RU"/>
        </w:rPr>
      </w:pPr>
    </w:p>
    <w:p w14:paraId="656BC7A1" w14:textId="77777777" w:rsidR="00D50C62" w:rsidRPr="00B309E6" w:rsidRDefault="00D50C62" w:rsidP="00E33669">
      <w:pPr>
        <w:ind w:firstLine="567"/>
        <w:rPr>
          <w:b/>
          <w:bCs/>
          <w:color w:val="FF0000"/>
          <w:sz w:val="28"/>
          <w:szCs w:val="28"/>
          <w:lang w:val="ru-RU"/>
        </w:rPr>
      </w:pPr>
    </w:p>
    <w:p w14:paraId="72D65D14" w14:textId="77777777" w:rsidR="00796AA5" w:rsidRPr="00B309E6" w:rsidRDefault="00796AA5" w:rsidP="00E33669">
      <w:pPr>
        <w:ind w:firstLine="567"/>
        <w:rPr>
          <w:b/>
          <w:bCs/>
          <w:color w:val="FF0000"/>
          <w:sz w:val="28"/>
          <w:szCs w:val="28"/>
          <w:lang w:val="ru-RU"/>
        </w:rPr>
      </w:pPr>
    </w:p>
    <w:p w14:paraId="24BDB031" w14:textId="0051161E" w:rsidR="00AE2744" w:rsidRPr="009A59D5" w:rsidRDefault="00AE2744" w:rsidP="00AE2744">
      <w:pPr>
        <w:spacing w:before="0"/>
        <w:ind w:firstLine="567"/>
        <w:rPr>
          <w:bCs/>
          <w:color w:val="auto"/>
          <w:sz w:val="28"/>
          <w:szCs w:val="28"/>
          <w:lang w:val="ru-RU"/>
        </w:rPr>
      </w:pPr>
      <w:r w:rsidRPr="009A59D5">
        <w:rPr>
          <w:bCs/>
          <w:color w:val="auto"/>
          <w:sz w:val="28"/>
          <w:szCs w:val="28"/>
          <w:lang w:val="ru-RU"/>
        </w:rPr>
        <w:lastRenderedPageBreak/>
        <w:t xml:space="preserve">На </w:t>
      </w:r>
      <w:r w:rsidR="00BA1B85" w:rsidRPr="009A59D5">
        <w:rPr>
          <w:bCs/>
          <w:color w:val="auto"/>
          <w:sz w:val="28"/>
          <w:szCs w:val="28"/>
          <w:lang w:val="ru-RU"/>
        </w:rPr>
        <w:t xml:space="preserve"> 01.01.202</w:t>
      </w:r>
      <w:r w:rsidR="009A59D5" w:rsidRPr="009A59D5">
        <w:rPr>
          <w:bCs/>
          <w:color w:val="auto"/>
          <w:sz w:val="28"/>
          <w:szCs w:val="28"/>
          <w:lang w:val="ru-RU"/>
        </w:rPr>
        <w:t>5</w:t>
      </w:r>
      <w:r w:rsidR="00447526" w:rsidRPr="009A59D5">
        <w:rPr>
          <w:bCs/>
          <w:color w:val="auto"/>
          <w:sz w:val="28"/>
          <w:szCs w:val="28"/>
          <w:lang w:val="ru-RU"/>
        </w:rPr>
        <w:t xml:space="preserve"> </w:t>
      </w:r>
      <w:r w:rsidRPr="009A59D5">
        <w:rPr>
          <w:bCs/>
          <w:color w:val="auto"/>
          <w:sz w:val="28"/>
          <w:szCs w:val="28"/>
          <w:lang w:val="ru-RU"/>
        </w:rPr>
        <w:t xml:space="preserve"> в СРООМС состоит </w:t>
      </w:r>
      <w:r w:rsidR="0037691F">
        <w:rPr>
          <w:bCs/>
          <w:color w:val="auto"/>
          <w:sz w:val="32"/>
          <w:szCs w:val="32"/>
          <w:lang w:val="ru-RU"/>
        </w:rPr>
        <w:t>12 704</w:t>
      </w:r>
      <w:r w:rsidRPr="00614B38">
        <w:rPr>
          <w:bCs/>
          <w:color w:val="FF0000"/>
          <w:sz w:val="32"/>
          <w:szCs w:val="32"/>
          <w:lang w:val="ru-RU"/>
        </w:rPr>
        <w:t xml:space="preserve"> </w:t>
      </w:r>
      <w:r w:rsidR="00113FD7" w:rsidRPr="009A59D5">
        <w:rPr>
          <w:bCs/>
          <w:color w:val="auto"/>
          <w:sz w:val="28"/>
          <w:szCs w:val="28"/>
          <w:lang w:val="ru-RU"/>
        </w:rPr>
        <w:t>человек</w:t>
      </w:r>
      <w:r w:rsidR="00BA1B85" w:rsidRPr="009A59D5">
        <w:rPr>
          <w:bCs/>
          <w:color w:val="auto"/>
          <w:sz w:val="28"/>
          <w:szCs w:val="28"/>
          <w:lang w:val="ru-RU"/>
        </w:rPr>
        <w:t xml:space="preserve">  (из них </w:t>
      </w:r>
      <w:r w:rsidR="009A59D5" w:rsidRPr="009A59D5">
        <w:rPr>
          <w:bCs/>
          <w:color w:val="auto"/>
          <w:sz w:val="28"/>
          <w:szCs w:val="28"/>
          <w:lang w:val="ru-RU"/>
        </w:rPr>
        <w:t>586</w:t>
      </w:r>
      <w:r w:rsidR="00BA1B85" w:rsidRPr="009A59D5">
        <w:rPr>
          <w:bCs/>
          <w:color w:val="auto"/>
          <w:sz w:val="28"/>
          <w:szCs w:val="28"/>
          <w:lang w:val="ru-RU"/>
        </w:rPr>
        <w:t xml:space="preserve"> (декретный </w:t>
      </w:r>
      <w:r w:rsidRPr="009A59D5">
        <w:rPr>
          <w:bCs/>
          <w:color w:val="auto"/>
          <w:sz w:val="28"/>
          <w:szCs w:val="28"/>
          <w:lang w:val="ru-RU"/>
        </w:rPr>
        <w:t>от</w:t>
      </w:r>
      <w:r w:rsidR="00BA1B85" w:rsidRPr="009A59D5">
        <w:rPr>
          <w:bCs/>
          <w:color w:val="auto"/>
          <w:sz w:val="28"/>
          <w:szCs w:val="28"/>
          <w:lang w:val="ru-RU"/>
        </w:rPr>
        <w:t>пуск, СВО)</w:t>
      </w:r>
      <w:r w:rsidR="00B03968" w:rsidRPr="009A59D5">
        <w:rPr>
          <w:bCs/>
          <w:color w:val="auto"/>
          <w:sz w:val="28"/>
          <w:szCs w:val="28"/>
          <w:lang w:val="ru-RU"/>
        </w:rPr>
        <w:t>), что составляет более</w:t>
      </w:r>
      <w:r w:rsidR="00447526" w:rsidRPr="009A59D5">
        <w:rPr>
          <w:bCs/>
          <w:color w:val="auto"/>
          <w:sz w:val="28"/>
          <w:szCs w:val="28"/>
          <w:lang w:val="ru-RU"/>
        </w:rPr>
        <w:t xml:space="preserve"> </w:t>
      </w:r>
      <w:r w:rsidR="00791CA8" w:rsidRPr="009A59D5">
        <w:rPr>
          <w:bCs/>
          <w:color w:val="auto"/>
          <w:sz w:val="28"/>
          <w:szCs w:val="28"/>
          <w:lang w:val="ru-RU"/>
        </w:rPr>
        <w:t>5</w:t>
      </w:r>
      <w:r w:rsidR="00420A27">
        <w:rPr>
          <w:bCs/>
          <w:color w:val="auto"/>
          <w:sz w:val="28"/>
          <w:szCs w:val="28"/>
          <w:lang w:val="ru-RU"/>
        </w:rPr>
        <w:t>5</w:t>
      </w:r>
      <w:r w:rsidR="009A59D5">
        <w:rPr>
          <w:bCs/>
          <w:color w:val="auto"/>
          <w:sz w:val="28"/>
          <w:szCs w:val="28"/>
          <w:lang w:val="ru-RU"/>
        </w:rPr>
        <w:t xml:space="preserve"> </w:t>
      </w:r>
      <w:r w:rsidRPr="009A59D5">
        <w:rPr>
          <w:bCs/>
          <w:color w:val="auto"/>
          <w:sz w:val="28"/>
          <w:szCs w:val="28"/>
          <w:lang w:val="ru-RU"/>
        </w:rPr>
        <w:t>%</w:t>
      </w:r>
      <w:r w:rsidR="00447526" w:rsidRPr="009A59D5">
        <w:rPr>
          <w:bCs/>
          <w:color w:val="auto"/>
          <w:sz w:val="28"/>
          <w:szCs w:val="28"/>
          <w:lang w:val="ru-RU"/>
        </w:rPr>
        <w:t xml:space="preserve"> </w:t>
      </w:r>
      <w:r w:rsidRPr="009A59D5">
        <w:rPr>
          <w:bCs/>
          <w:color w:val="auto"/>
          <w:sz w:val="28"/>
          <w:szCs w:val="28"/>
          <w:lang w:val="ru-RU"/>
        </w:rPr>
        <w:t>от численности сестринского персонала Са</w:t>
      </w:r>
      <w:r w:rsidR="00183161" w:rsidRPr="009A59D5">
        <w:rPr>
          <w:bCs/>
          <w:color w:val="auto"/>
          <w:sz w:val="28"/>
          <w:szCs w:val="28"/>
          <w:lang w:val="ru-RU"/>
        </w:rPr>
        <w:t>марской обла</w:t>
      </w:r>
      <w:r w:rsidR="005A2371" w:rsidRPr="009A59D5">
        <w:rPr>
          <w:bCs/>
          <w:color w:val="auto"/>
          <w:sz w:val="28"/>
          <w:szCs w:val="28"/>
          <w:lang w:val="ru-RU"/>
        </w:rPr>
        <w:t>сти в учреждениях здравоохранени</w:t>
      </w:r>
      <w:r w:rsidR="00183161" w:rsidRPr="009A59D5">
        <w:rPr>
          <w:bCs/>
          <w:color w:val="auto"/>
          <w:sz w:val="28"/>
          <w:szCs w:val="28"/>
          <w:lang w:val="ru-RU"/>
        </w:rPr>
        <w:t>я подведомственных  министерству здравоохран</w:t>
      </w:r>
      <w:r w:rsidR="00B871C2" w:rsidRPr="009A59D5">
        <w:rPr>
          <w:bCs/>
          <w:color w:val="auto"/>
          <w:sz w:val="28"/>
          <w:szCs w:val="28"/>
          <w:lang w:val="ru-RU"/>
        </w:rPr>
        <w:t>ения Самарской</w:t>
      </w:r>
      <w:r w:rsidR="00183161" w:rsidRPr="009A59D5">
        <w:rPr>
          <w:bCs/>
          <w:color w:val="auto"/>
          <w:sz w:val="28"/>
          <w:szCs w:val="28"/>
          <w:lang w:val="ru-RU"/>
        </w:rPr>
        <w:t xml:space="preserve"> области</w:t>
      </w:r>
      <w:r w:rsidR="00B871C2" w:rsidRPr="009A59D5">
        <w:rPr>
          <w:bCs/>
          <w:color w:val="auto"/>
          <w:sz w:val="28"/>
          <w:szCs w:val="28"/>
          <w:lang w:val="ru-RU"/>
        </w:rPr>
        <w:t>.</w:t>
      </w:r>
    </w:p>
    <w:p w14:paraId="1C1D1F3F" w14:textId="77777777" w:rsidR="00E33669" w:rsidRPr="00A2366E" w:rsidRDefault="00E33669" w:rsidP="00E33669">
      <w:pPr>
        <w:ind w:firstLine="567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 xml:space="preserve">Самарская региональная общественная организация медицинских сестер (далее </w:t>
      </w:r>
      <w:r w:rsidR="005326C9" w:rsidRPr="00A2366E">
        <w:rPr>
          <w:color w:val="auto"/>
          <w:sz w:val="28"/>
          <w:szCs w:val="28"/>
          <w:lang w:val="ru-RU"/>
        </w:rPr>
        <w:t xml:space="preserve">– </w:t>
      </w:r>
      <w:r w:rsidRPr="00A2366E">
        <w:rPr>
          <w:color w:val="auto"/>
          <w:sz w:val="28"/>
          <w:szCs w:val="28"/>
          <w:lang w:val="ru-RU"/>
        </w:rPr>
        <w:t>СРООМС) располагается по адресу:</w:t>
      </w:r>
    </w:p>
    <w:p w14:paraId="24446664" w14:textId="77777777" w:rsidR="00E33669" w:rsidRPr="00A2366E" w:rsidRDefault="00E33669" w:rsidP="00E33669">
      <w:pPr>
        <w:spacing w:before="0"/>
        <w:ind w:firstLine="567"/>
        <w:rPr>
          <w:b/>
          <w:bCs/>
          <w:color w:val="auto"/>
          <w:sz w:val="28"/>
          <w:szCs w:val="28"/>
          <w:lang w:val="ru-RU"/>
        </w:rPr>
      </w:pPr>
      <w:r w:rsidRPr="00A2366E">
        <w:rPr>
          <w:b/>
          <w:bCs/>
          <w:color w:val="auto"/>
          <w:sz w:val="28"/>
          <w:szCs w:val="28"/>
          <w:lang w:val="ru-RU"/>
        </w:rPr>
        <w:t>443090, Самарская область, г. Самара, ул. Советской Армии, дом 151, офис № 20</w:t>
      </w:r>
      <w:r w:rsidR="005326C9" w:rsidRPr="00A2366E">
        <w:rPr>
          <w:b/>
          <w:bCs/>
          <w:color w:val="auto"/>
          <w:sz w:val="28"/>
          <w:szCs w:val="28"/>
          <w:lang w:val="ru-RU"/>
        </w:rPr>
        <w:t>.</w:t>
      </w:r>
    </w:p>
    <w:p w14:paraId="6F18CE23" w14:textId="77777777" w:rsidR="00E33669" w:rsidRPr="00A2366E" w:rsidRDefault="00E33669" w:rsidP="00E33669">
      <w:pPr>
        <w:ind w:firstLine="567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Деятельность организации ведется только на собственные средства, формируемые за счет вступительных, членских взносов и целевых поступлений.</w:t>
      </w:r>
    </w:p>
    <w:p w14:paraId="25A8FD51" w14:textId="77777777" w:rsidR="00CB50C5" w:rsidRDefault="00E33669" w:rsidP="00E33669">
      <w:pPr>
        <w:ind w:firstLine="567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От международных организаций, иностранных граждан, лиц без гражданства денежные средства, иное имущество в организацию не поступает.</w:t>
      </w:r>
    </w:p>
    <w:p w14:paraId="77763D3A" w14:textId="77777777" w:rsidR="00364B59" w:rsidRPr="00A2366E" w:rsidRDefault="00364B59" w:rsidP="00E33669">
      <w:pPr>
        <w:ind w:firstLine="567"/>
        <w:rPr>
          <w:color w:val="auto"/>
          <w:sz w:val="28"/>
          <w:szCs w:val="28"/>
          <w:lang w:val="ru-RU"/>
        </w:rPr>
      </w:pPr>
    </w:p>
    <w:p w14:paraId="5F0AD5C7" w14:textId="2D1555E2" w:rsidR="008C75E3" w:rsidRPr="00B73F97" w:rsidRDefault="00E33669" w:rsidP="000F680C">
      <w:pPr>
        <w:spacing w:before="0"/>
        <w:ind w:left="567"/>
        <w:rPr>
          <w:color w:val="auto"/>
          <w:sz w:val="28"/>
          <w:szCs w:val="28"/>
          <w:lang w:val="ru-RU"/>
        </w:rPr>
      </w:pPr>
      <w:r w:rsidRPr="00B73F97">
        <w:rPr>
          <w:b/>
          <w:color w:val="auto"/>
          <w:sz w:val="28"/>
          <w:szCs w:val="28"/>
          <w:lang w:val="ru-RU"/>
        </w:rPr>
        <w:t>Президентом СРООМС</w:t>
      </w:r>
      <w:r w:rsidRPr="00B73F97">
        <w:rPr>
          <w:color w:val="auto"/>
          <w:sz w:val="28"/>
          <w:szCs w:val="28"/>
          <w:lang w:val="ru-RU"/>
        </w:rPr>
        <w:t>, имеющим право действовать от имени организации б</w:t>
      </w:r>
      <w:r w:rsidR="004549E0" w:rsidRPr="00B73F97">
        <w:rPr>
          <w:color w:val="auto"/>
          <w:sz w:val="28"/>
          <w:szCs w:val="28"/>
          <w:lang w:val="ru-RU"/>
        </w:rPr>
        <w:t>ез доверенности (</w:t>
      </w:r>
      <w:r w:rsidR="009225BA">
        <w:rPr>
          <w:color w:val="auto"/>
          <w:sz w:val="28"/>
          <w:szCs w:val="28"/>
          <w:lang w:val="ru-RU"/>
        </w:rPr>
        <w:t>на основании Устава</w:t>
      </w:r>
      <w:r w:rsidRPr="00B73F97">
        <w:rPr>
          <w:color w:val="auto"/>
          <w:sz w:val="28"/>
          <w:szCs w:val="28"/>
          <w:lang w:val="ru-RU"/>
        </w:rPr>
        <w:t>)</w:t>
      </w:r>
      <w:r w:rsidR="005326C9" w:rsidRPr="00B73F97">
        <w:rPr>
          <w:color w:val="auto"/>
          <w:sz w:val="28"/>
          <w:szCs w:val="28"/>
          <w:lang w:val="ru-RU"/>
        </w:rPr>
        <w:t>,</w:t>
      </w:r>
      <w:r w:rsidRPr="00B73F97">
        <w:rPr>
          <w:color w:val="auto"/>
          <w:sz w:val="28"/>
          <w:szCs w:val="28"/>
          <w:lang w:val="ru-RU"/>
        </w:rPr>
        <w:t xml:space="preserve"> является </w:t>
      </w:r>
    </w:p>
    <w:p w14:paraId="3DB82CD4" w14:textId="77777777" w:rsidR="00E33669" w:rsidRPr="00B73F97" w:rsidRDefault="00B73F97" w:rsidP="00BF6FB6">
      <w:pPr>
        <w:spacing w:before="0"/>
        <w:rPr>
          <w:b/>
          <w:color w:val="auto"/>
          <w:sz w:val="28"/>
          <w:szCs w:val="28"/>
          <w:lang w:val="ru-RU"/>
        </w:rPr>
      </w:pPr>
      <w:proofErr w:type="spellStart"/>
      <w:r w:rsidRPr="00B73F97">
        <w:rPr>
          <w:b/>
          <w:color w:val="auto"/>
          <w:sz w:val="28"/>
          <w:szCs w:val="28"/>
          <w:lang w:val="ru-RU"/>
        </w:rPr>
        <w:t>Пятикоп</w:t>
      </w:r>
      <w:proofErr w:type="spellEnd"/>
      <w:r w:rsidRPr="00B73F97">
        <w:rPr>
          <w:b/>
          <w:color w:val="auto"/>
          <w:sz w:val="28"/>
          <w:szCs w:val="28"/>
          <w:lang w:val="ru-RU"/>
        </w:rPr>
        <w:t xml:space="preserve"> Вероника Михайловна</w:t>
      </w:r>
      <w:r>
        <w:rPr>
          <w:b/>
          <w:color w:val="auto"/>
          <w:sz w:val="28"/>
          <w:szCs w:val="28"/>
          <w:lang w:val="ru-RU"/>
        </w:rPr>
        <w:t xml:space="preserve"> – главная медицинская сестра  ГБУЗ «Самарский областной клинический онкологический диспансер»</w:t>
      </w:r>
    </w:p>
    <w:p w14:paraId="5D9C8C51" w14:textId="77777777" w:rsidR="00643035" w:rsidRPr="00B73F97" w:rsidRDefault="00643035" w:rsidP="00643035">
      <w:pPr>
        <w:spacing w:before="0"/>
        <w:ind w:firstLine="567"/>
        <w:rPr>
          <w:color w:val="auto"/>
          <w:sz w:val="28"/>
          <w:szCs w:val="28"/>
          <w:lang w:val="ru-RU"/>
        </w:rPr>
      </w:pPr>
      <w:r w:rsidRPr="00B73F97">
        <w:rPr>
          <w:color w:val="auto"/>
          <w:sz w:val="28"/>
          <w:szCs w:val="28"/>
          <w:lang w:val="ru-RU"/>
        </w:rPr>
        <w:t>443031, г. Самара, ул. Солнечная, 50;</w:t>
      </w:r>
    </w:p>
    <w:p w14:paraId="59BFEE52" w14:textId="190DBCC1" w:rsidR="00643035" w:rsidRPr="00C34A7E" w:rsidRDefault="00643035" w:rsidP="00643035">
      <w:pPr>
        <w:spacing w:before="0"/>
        <w:ind w:firstLine="567"/>
        <w:rPr>
          <w:color w:val="auto"/>
          <w:sz w:val="28"/>
          <w:szCs w:val="28"/>
          <w:lang w:val="ru-RU"/>
        </w:rPr>
      </w:pPr>
      <w:r w:rsidRPr="00B73F97">
        <w:rPr>
          <w:color w:val="auto"/>
          <w:sz w:val="28"/>
          <w:szCs w:val="28"/>
          <w:lang w:val="ru-RU"/>
        </w:rPr>
        <w:t>т</w:t>
      </w:r>
      <w:r w:rsidR="009225BA">
        <w:rPr>
          <w:color w:val="auto"/>
          <w:sz w:val="28"/>
          <w:szCs w:val="28"/>
          <w:lang w:val="ru-RU"/>
        </w:rPr>
        <w:t>ел</w:t>
      </w:r>
      <w:r w:rsidRPr="00C34A7E">
        <w:rPr>
          <w:color w:val="auto"/>
          <w:sz w:val="28"/>
          <w:szCs w:val="28"/>
          <w:lang w:val="ru-RU"/>
        </w:rPr>
        <w:t>. 8 (846) 994-80-15;</w:t>
      </w:r>
    </w:p>
    <w:p w14:paraId="69E3928A" w14:textId="77777777" w:rsidR="00B73F97" w:rsidRPr="00B73F97" w:rsidRDefault="00643035" w:rsidP="00643035">
      <w:pPr>
        <w:spacing w:before="0"/>
        <w:ind w:firstLine="567"/>
        <w:rPr>
          <w:rFonts w:ascii="Cambria" w:hAnsi="Cambria" w:cs="Times New Roman"/>
          <w:color w:val="auto"/>
          <w:sz w:val="28"/>
          <w:szCs w:val="28"/>
        </w:rPr>
      </w:pPr>
      <w:r w:rsidRPr="00B73F97">
        <w:rPr>
          <w:rFonts w:ascii="Cambria" w:hAnsi="Cambria"/>
          <w:color w:val="auto"/>
          <w:sz w:val="28"/>
          <w:szCs w:val="28"/>
        </w:rPr>
        <w:t xml:space="preserve">e-mail: </w:t>
      </w:r>
      <w:hyperlink r:id="rId8" w:history="1">
        <w:r w:rsidR="00BD321E" w:rsidRPr="00B73F97">
          <w:rPr>
            <w:rStyle w:val="a3"/>
            <w:rFonts w:ascii="Cambria" w:hAnsi="Cambria" w:cs="Times New Roman"/>
            <w:color w:val="auto"/>
            <w:sz w:val="28"/>
            <w:szCs w:val="28"/>
            <w:u w:val="none"/>
          </w:rPr>
          <w:t>ts-glavms@yandex.ru</w:t>
        </w:r>
      </w:hyperlink>
      <w:r w:rsidR="00B73F97" w:rsidRPr="00B73F97">
        <w:rPr>
          <w:rStyle w:val="a3"/>
          <w:rFonts w:ascii="Cambria" w:hAnsi="Cambria" w:cs="Times New Roman"/>
          <w:color w:val="auto"/>
          <w:sz w:val="28"/>
          <w:szCs w:val="28"/>
          <w:u w:val="none"/>
        </w:rPr>
        <w:t xml:space="preserve">, </w:t>
      </w:r>
      <w:hyperlink r:id="rId9" w:history="1">
        <w:r w:rsidR="00B73F97" w:rsidRPr="00B73F97">
          <w:rPr>
            <w:rStyle w:val="a3"/>
            <w:color w:val="auto"/>
            <w:sz w:val="28"/>
            <w:szCs w:val="28"/>
            <w:u w:val="none"/>
          </w:rPr>
          <w:t>srooms@mail.ru</w:t>
        </w:r>
      </w:hyperlink>
      <w:r w:rsidR="00B73F97" w:rsidRPr="00B73F97">
        <w:rPr>
          <w:rStyle w:val="a3"/>
          <w:color w:val="auto"/>
          <w:sz w:val="28"/>
          <w:szCs w:val="28"/>
          <w:u w:val="none"/>
        </w:rPr>
        <w:t>;</w:t>
      </w:r>
    </w:p>
    <w:p w14:paraId="5A79A2E8" w14:textId="77777777" w:rsidR="00BD321E" w:rsidRPr="00A2366E" w:rsidRDefault="00BD321E" w:rsidP="00643035">
      <w:pPr>
        <w:spacing w:before="0"/>
        <w:ind w:firstLine="567"/>
        <w:rPr>
          <w:rFonts w:cs="Times New Roman"/>
          <w:b/>
          <w:color w:val="auto"/>
          <w:sz w:val="28"/>
          <w:szCs w:val="28"/>
          <w:lang w:val="ru-RU"/>
        </w:rPr>
      </w:pPr>
      <w:r w:rsidRPr="00A2366E">
        <w:rPr>
          <w:rFonts w:cs="Times New Roman"/>
          <w:b/>
          <w:color w:val="auto"/>
          <w:sz w:val="28"/>
          <w:szCs w:val="28"/>
          <w:lang w:val="ru-RU"/>
        </w:rPr>
        <w:t>Вице – президент СРООМС</w:t>
      </w:r>
    </w:p>
    <w:p w14:paraId="076B71E8" w14:textId="77777777" w:rsidR="00BF6FB6" w:rsidRPr="00A2366E" w:rsidRDefault="00BF6FB6" w:rsidP="00447526">
      <w:pPr>
        <w:spacing w:before="0"/>
        <w:rPr>
          <w:rFonts w:cs="Times New Roman"/>
          <w:color w:val="auto"/>
          <w:sz w:val="28"/>
          <w:szCs w:val="28"/>
          <w:lang w:val="ru-RU"/>
        </w:rPr>
      </w:pPr>
      <w:r w:rsidRPr="00A2366E">
        <w:rPr>
          <w:rFonts w:cs="Times New Roman"/>
          <w:color w:val="auto"/>
          <w:sz w:val="28"/>
          <w:szCs w:val="28"/>
          <w:lang w:val="ru-RU"/>
        </w:rPr>
        <w:t>Синицына Елена Михайловна</w:t>
      </w:r>
    </w:p>
    <w:p w14:paraId="3FFD79AB" w14:textId="77777777" w:rsidR="00BF6FB6" w:rsidRPr="00A2366E" w:rsidRDefault="00D864D2" w:rsidP="00643035">
      <w:pPr>
        <w:spacing w:before="0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A2366E">
        <w:rPr>
          <w:rFonts w:cs="Times New Roman"/>
          <w:color w:val="auto"/>
          <w:sz w:val="28"/>
          <w:szCs w:val="28"/>
          <w:lang w:val="ru-RU"/>
        </w:rPr>
        <w:t>443099</w:t>
      </w:r>
      <w:r w:rsidR="00BF6FB6" w:rsidRPr="00A2366E">
        <w:rPr>
          <w:rFonts w:cs="Times New Roman"/>
          <w:color w:val="auto"/>
          <w:sz w:val="28"/>
          <w:szCs w:val="28"/>
          <w:lang w:val="ru-RU"/>
        </w:rPr>
        <w:t xml:space="preserve">, г. Самара, </w:t>
      </w:r>
      <w:proofErr w:type="spellStart"/>
      <w:r w:rsidR="00BF6FB6" w:rsidRPr="00A2366E">
        <w:rPr>
          <w:rFonts w:cs="Times New Roman"/>
          <w:color w:val="auto"/>
          <w:sz w:val="28"/>
          <w:szCs w:val="28"/>
          <w:lang w:val="ru-RU"/>
        </w:rPr>
        <w:t>ул</w:t>
      </w:r>
      <w:r w:rsidRPr="00A2366E">
        <w:rPr>
          <w:rFonts w:cs="Times New Roman"/>
          <w:color w:val="auto"/>
          <w:sz w:val="28"/>
          <w:szCs w:val="28"/>
          <w:lang w:val="ru-RU"/>
        </w:rPr>
        <w:t>.Чапаевская</w:t>
      </w:r>
      <w:proofErr w:type="spellEnd"/>
      <w:r w:rsidRPr="00A2366E">
        <w:rPr>
          <w:rFonts w:cs="Times New Roman"/>
          <w:color w:val="auto"/>
          <w:sz w:val="28"/>
          <w:szCs w:val="28"/>
          <w:lang w:val="ru-RU"/>
        </w:rPr>
        <w:t>, 89</w:t>
      </w:r>
    </w:p>
    <w:p w14:paraId="54EDCB60" w14:textId="77777777" w:rsidR="00BF6FB6" w:rsidRPr="00A2366E" w:rsidRDefault="00BF6FB6" w:rsidP="00643035">
      <w:pPr>
        <w:spacing w:before="0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A2366E">
        <w:rPr>
          <w:rFonts w:cs="Times New Roman"/>
          <w:color w:val="auto"/>
          <w:sz w:val="28"/>
          <w:szCs w:val="28"/>
        </w:rPr>
        <w:t>e</w:t>
      </w:r>
      <w:r w:rsidRPr="00A2366E">
        <w:rPr>
          <w:rFonts w:cs="Times New Roman"/>
          <w:color w:val="auto"/>
          <w:sz w:val="28"/>
          <w:szCs w:val="28"/>
          <w:lang w:val="ru-RU"/>
        </w:rPr>
        <w:t>-</w:t>
      </w:r>
      <w:r w:rsidRPr="00A2366E">
        <w:rPr>
          <w:rFonts w:cs="Times New Roman"/>
          <w:color w:val="auto"/>
          <w:sz w:val="28"/>
          <w:szCs w:val="28"/>
        </w:rPr>
        <w:t>mail</w:t>
      </w:r>
      <w:r w:rsidRPr="00A2366E">
        <w:rPr>
          <w:rFonts w:cs="Times New Roman"/>
          <w:color w:val="auto"/>
          <w:sz w:val="28"/>
          <w:szCs w:val="28"/>
          <w:lang w:val="ru-RU"/>
        </w:rPr>
        <w:t>:</w:t>
      </w:r>
      <w:proofErr w:type="spellStart"/>
      <w:r w:rsidRPr="00A2366E">
        <w:rPr>
          <w:rFonts w:cs="Times New Roman"/>
          <w:color w:val="auto"/>
          <w:sz w:val="28"/>
          <w:szCs w:val="28"/>
        </w:rPr>
        <w:t>cinicinaspb</w:t>
      </w:r>
      <w:proofErr w:type="spellEnd"/>
      <w:r w:rsidRPr="00A2366E">
        <w:rPr>
          <w:rFonts w:cs="Times New Roman"/>
          <w:color w:val="auto"/>
          <w:sz w:val="28"/>
          <w:szCs w:val="28"/>
          <w:lang w:val="ru-RU"/>
        </w:rPr>
        <w:t>@</w:t>
      </w:r>
      <w:r w:rsidRPr="00A2366E">
        <w:rPr>
          <w:rFonts w:cs="Times New Roman"/>
          <w:color w:val="auto"/>
          <w:sz w:val="28"/>
          <w:szCs w:val="28"/>
        </w:rPr>
        <w:t>mail</w:t>
      </w:r>
      <w:r w:rsidRPr="00A2366E">
        <w:rPr>
          <w:rFonts w:cs="Times New Roman"/>
          <w:color w:val="auto"/>
          <w:sz w:val="28"/>
          <w:szCs w:val="28"/>
          <w:lang w:val="ru-RU"/>
        </w:rPr>
        <w:t>.</w:t>
      </w:r>
      <w:proofErr w:type="spellStart"/>
      <w:r w:rsidRPr="00A2366E">
        <w:rPr>
          <w:rFonts w:cs="Times New Roman"/>
          <w:color w:val="auto"/>
          <w:sz w:val="28"/>
          <w:szCs w:val="28"/>
        </w:rPr>
        <w:t>ru</w:t>
      </w:r>
      <w:proofErr w:type="spellEnd"/>
    </w:p>
    <w:p w14:paraId="41A00574" w14:textId="77777777" w:rsidR="00643035" w:rsidRPr="00A2366E" w:rsidRDefault="00643035" w:rsidP="00643035">
      <w:pPr>
        <w:snapToGrid w:val="0"/>
        <w:spacing w:before="0"/>
        <w:ind w:firstLine="567"/>
        <w:rPr>
          <w:b/>
          <w:color w:val="auto"/>
          <w:sz w:val="28"/>
          <w:szCs w:val="28"/>
          <w:lang w:val="ru-RU"/>
        </w:rPr>
      </w:pPr>
      <w:r w:rsidRPr="00A2366E">
        <w:rPr>
          <w:b/>
          <w:color w:val="auto"/>
          <w:sz w:val="28"/>
          <w:szCs w:val="28"/>
          <w:lang w:val="ru-RU"/>
        </w:rPr>
        <w:t>Координатор СРООМС по г.</w:t>
      </w:r>
      <w:r w:rsidR="007D1814" w:rsidRPr="00A2366E">
        <w:rPr>
          <w:b/>
          <w:color w:val="auto"/>
          <w:sz w:val="28"/>
          <w:szCs w:val="28"/>
          <w:lang w:val="ru-RU"/>
        </w:rPr>
        <w:t> </w:t>
      </w:r>
      <w:r w:rsidR="004F1578" w:rsidRPr="00A2366E">
        <w:rPr>
          <w:b/>
          <w:color w:val="auto"/>
          <w:sz w:val="28"/>
          <w:szCs w:val="28"/>
          <w:lang w:val="ru-RU"/>
        </w:rPr>
        <w:t xml:space="preserve">о. Сызрань </w:t>
      </w:r>
    </w:p>
    <w:p w14:paraId="32FE1C57" w14:textId="5CB8DCB5" w:rsidR="00643035" w:rsidRPr="00262DE1" w:rsidRDefault="00BF6FB6" w:rsidP="00BF6FB6">
      <w:pPr>
        <w:snapToGrid w:val="0"/>
        <w:spacing w:before="0"/>
        <w:rPr>
          <w:b/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Сыромятникова Ольга Михайловна</w:t>
      </w:r>
      <w:r w:rsidR="00262DE1" w:rsidRPr="00262DE1">
        <w:rPr>
          <w:color w:val="auto"/>
          <w:sz w:val="28"/>
          <w:szCs w:val="28"/>
          <w:lang w:val="ru-RU"/>
        </w:rPr>
        <w:t xml:space="preserve"> (</w:t>
      </w:r>
      <w:r w:rsidR="00262DE1">
        <w:rPr>
          <w:color w:val="auto"/>
          <w:sz w:val="28"/>
          <w:szCs w:val="28"/>
          <w:lang w:val="ru-RU"/>
        </w:rPr>
        <w:t>главная медицинская сестра ГБУЗ СО «Сызранская центральная городская и районная больница)</w:t>
      </w:r>
    </w:p>
    <w:p w14:paraId="59921058" w14:textId="77777777" w:rsidR="00643035" w:rsidRPr="00A2366E" w:rsidRDefault="00BF6FB6" w:rsidP="00643035">
      <w:pPr>
        <w:snapToGrid w:val="0"/>
        <w:spacing w:before="0"/>
        <w:ind w:firstLine="567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446009</w:t>
      </w:r>
      <w:r w:rsidR="00643035" w:rsidRPr="00A2366E">
        <w:rPr>
          <w:color w:val="auto"/>
          <w:sz w:val="28"/>
          <w:szCs w:val="28"/>
          <w:lang w:val="ru-RU"/>
        </w:rPr>
        <w:t xml:space="preserve">, г. Сызрань, ул. </w:t>
      </w:r>
      <w:r w:rsidR="00451567" w:rsidRPr="00A2366E">
        <w:rPr>
          <w:color w:val="auto"/>
          <w:sz w:val="28"/>
          <w:szCs w:val="28"/>
          <w:lang w:val="ru-RU"/>
        </w:rPr>
        <w:t>Астра</w:t>
      </w:r>
      <w:r w:rsidRPr="00A2366E">
        <w:rPr>
          <w:color w:val="auto"/>
          <w:sz w:val="28"/>
          <w:szCs w:val="28"/>
          <w:lang w:val="ru-RU"/>
        </w:rPr>
        <w:t>ханская</w:t>
      </w:r>
      <w:r w:rsidR="00643035" w:rsidRPr="00A2366E">
        <w:rPr>
          <w:color w:val="auto"/>
          <w:sz w:val="28"/>
          <w:szCs w:val="28"/>
          <w:lang w:val="ru-RU"/>
        </w:rPr>
        <w:t>;</w:t>
      </w:r>
      <w:r w:rsidR="00451567" w:rsidRPr="00A2366E">
        <w:rPr>
          <w:color w:val="auto"/>
          <w:sz w:val="28"/>
          <w:szCs w:val="28"/>
          <w:lang w:val="ru-RU"/>
        </w:rPr>
        <w:t xml:space="preserve"> 41</w:t>
      </w:r>
    </w:p>
    <w:p w14:paraId="5389D888" w14:textId="5BC8F0B7" w:rsidR="00643035" w:rsidRPr="00C34A7E" w:rsidRDefault="00643035" w:rsidP="00643035">
      <w:pPr>
        <w:spacing w:before="0"/>
        <w:ind w:firstLine="567"/>
        <w:jc w:val="left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т</w:t>
      </w:r>
      <w:r w:rsidR="009225BA">
        <w:rPr>
          <w:color w:val="auto"/>
          <w:sz w:val="28"/>
          <w:szCs w:val="28"/>
          <w:lang w:val="ru-RU"/>
        </w:rPr>
        <w:t>ел</w:t>
      </w:r>
      <w:r w:rsidRPr="00C34A7E">
        <w:rPr>
          <w:color w:val="auto"/>
          <w:sz w:val="28"/>
          <w:szCs w:val="28"/>
          <w:lang w:val="ru-RU"/>
        </w:rPr>
        <w:t xml:space="preserve">. 8 (846-4) </w:t>
      </w:r>
      <w:r w:rsidR="00451567" w:rsidRPr="00C34A7E">
        <w:rPr>
          <w:color w:val="auto"/>
          <w:sz w:val="28"/>
          <w:szCs w:val="28"/>
          <w:lang w:val="ru-RU"/>
        </w:rPr>
        <w:t>34-20-44</w:t>
      </w:r>
      <w:r w:rsidRPr="00C34A7E">
        <w:rPr>
          <w:color w:val="auto"/>
          <w:sz w:val="28"/>
          <w:szCs w:val="28"/>
          <w:lang w:val="ru-RU"/>
        </w:rPr>
        <w:t>;</w:t>
      </w:r>
    </w:p>
    <w:p w14:paraId="6CA25B42" w14:textId="77777777" w:rsidR="00E33669" w:rsidRPr="00C34A7E" w:rsidRDefault="00643035" w:rsidP="00E33669">
      <w:pPr>
        <w:spacing w:before="0"/>
        <w:ind w:firstLine="567"/>
        <w:jc w:val="left"/>
        <w:rPr>
          <w:rFonts w:asciiTheme="majorHAnsi" w:hAnsiTheme="majorHAnsi"/>
          <w:color w:val="auto"/>
          <w:sz w:val="28"/>
          <w:szCs w:val="28"/>
          <w:lang w:val="ru-RU"/>
        </w:rPr>
      </w:pPr>
      <w:r w:rsidRPr="00A2366E">
        <w:rPr>
          <w:rFonts w:ascii="Cambria" w:hAnsi="Cambria"/>
          <w:color w:val="auto"/>
          <w:sz w:val="28"/>
          <w:szCs w:val="28"/>
        </w:rPr>
        <w:t>e</w:t>
      </w:r>
      <w:r w:rsidRPr="00C34A7E">
        <w:rPr>
          <w:rFonts w:ascii="Cambria" w:hAnsi="Cambria"/>
          <w:color w:val="auto"/>
          <w:sz w:val="28"/>
          <w:szCs w:val="28"/>
          <w:lang w:val="ru-RU"/>
        </w:rPr>
        <w:t>-</w:t>
      </w:r>
      <w:r w:rsidRPr="00A2366E">
        <w:rPr>
          <w:rFonts w:ascii="Cambria" w:hAnsi="Cambria"/>
          <w:color w:val="auto"/>
          <w:sz w:val="28"/>
          <w:szCs w:val="28"/>
        </w:rPr>
        <w:t>mail</w:t>
      </w:r>
      <w:r w:rsidRPr="00C34A7E">
        <w:rPr>
          <w:rFonts w:ascii="Cambria" w:hAnsi="Cambria"/>
          <w:color w:val="auto"/>
          <w:sz w:val="28"/>
          <w:szCs w:val="28"/>
          <w:lang w:val="ru-RU"/>
        </w:rPr>
        <w:t xml:space="preserve">: </w:t>
      </w:r>
      <w:hyperlink r:id="rId10" w:history="1">
        <w:r w:rsidR="00416ECB" w:rsidRPr="00A2366E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syromytnikova</w:t>
        </w:r>
        <w:r w:rsidR="00416ECB" w:rsidRPr="00C34A7E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ru-RU"/>
          </w:rPr>
          <w:t>@</w:t>
        </w:r>
        <w:r w:rsidR="00416ECB" w:rsidRPr="00A2366E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yandex</w:t>
        </w:r>
        <w:r w:rsidR="00416ECB" w:rsidRPr="00C34A7E">
          <w:rPr>
            <w:rStyle w:val="a3"/>
            <w:rFonts w:asciiTheme="majorHAnsi" w:hAnsiTheme="majorHAnsi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ECB" w:rsidRPr="00A2366E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ru</w:t>
        </w:r>
        <w:proofErr w:type="spellEnd"/>
      </w:hyperlink>
    </w:p>
    <w:p w14:paraId="2B93E133" w14:textId="77777777" w:rsidR="00643035" w:rsidRPr="00A2366E" w:rsidRDefault="00643035" w:rsidP="00643035">
      <w:pPr>
        <w:spacing w:before="0"/>
        <w:ind w:firstLine="567"/>
        <w:rPr>
          <w:b/>
          <w:color w:val="auto"/>
          <w:sz w:val="28"/>
          <w:szCs w:val="28"/>
          <w:lang w:val="ru-RU"/>
        </w:rPr>
      </w:pPr>
      <w:r w:rsidRPr="00A2366E">
        <w:rPr>
          <w:b/>
          <w:color w:val="auto"/>
          <w:sz w:val="28"/>
          <w:szCs w:val="28"/>
          <w:lang w:val="ru-RU"/>
        </w:rPr>
        <w:t>Координатор СРООМС по г.</w:t>
      </w:r>
      <w:r w:rsidR="007D1814" w:rsidRPr="00A2366E">
        <w:rPr>
          <w:b/>
          <w:color w:val="auto"/>
          <w:sz w:val="28"/>
          <w:szCs w:val="28"/>
          <w:lang w:val="ru-RU"/>
        </w:rPr>
        <w:t> </w:t>
      </w:r>
      <w:r w:rsidR="000D6533" w:rsidRPr="00A2366E">
        <w:rPr>
          <w:b/>
          <w:color w:val="auto"/>
          <w:sz w:val="28"/>
          <w:szCs w:val="28"/>
          <w:lang w:val="ru-RU"/>
        </w:rPr>
        <w:t xml:space="preserve">о. Тольятти </w:t>
      </w:r>
    </w:p>
    <w:p w14:paraId="63331C7E" w14:textId="11007362" w:rsidR="00643035" w:rsidRPr="00A2366E" w:rsidRDefault="004A5AA7" w:rsidP="00DC0C37">
      <w:pPr>
        <w:spacing w:before="0"/>
        <w:rPr>
          <w:b/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Стасюк Наталья Казимировна</w:t>
      </w:r>
      <w:r w:rsidR="00262DE1">
        <w:rPr>
          <w:color w:val="auto"/>
          <w:sz w:val="28"/>
          <w:szCs w:val="28"/>
          <w:lang w:val="ru-RU"/>
        </w:rPr>
        <w:t xml:space="preserve"> (главная медицинская сестра ГБУЗ СО «Тольяттинская городская клиническая больница №5»)</w:t>
      </w:r>
    </w:p>
    <w:p w14:paraId="3AD90C1A" w14:textId="77777777" w:rsidR="00643035" w:rsidRPr="00A2366E" w:rsidRDefault="004A5AA7" w:rsidP="00643035">
      <w:pPr>
        <w:spacing w:before="0"/>
        <w:ind w:firstLine="567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445039</w:t>
      </w:r>
      <w:r w:rsidR="00643035" w:rsidRPr="00A2366E">
        <w:rPr>
          <w:color w:val="auto"/>
          <w:sz w:val="28"/>
          <w:szCs w:val="28"/>
          <w:lang w:val="ru-RU"/>
        </w:rPr>
        <w:t xml:space="preserve">, г. Тольятти, </w:t>
      </w:r>
      <w:r w:rsidRPr="00A2366E">
        <w:rPr>
          <w:color w:val="auto"/>
          <w:sz w:val="28"/>
          <w:szCs w:val="28"/>
          <w:lang w:val="ru-RU"/>
        </w:rPr>
        <w:t>бульвар Здоровья, 25</w:t>
      </w:r>
    </w:p>
    <w:p w14:paraId="33B224BA" w14:textId="3D446784" w:rsidR="00643035" w:rsidRPr="00C9331A" w:rsidRDefault="00643035" w:rsidP="00643035">
      <w:pPr>
        <w:spacing w:before="0"/>
        <w:ind w:firstLine="567"/>
        <w:jc w:val="left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  <w:lang w:val="ru-RU"/>
        </w:rPr>
        <w:t>т</w:t>
      </w:r>
      <w:r w:rsidR="009225BA">
        <w:rPr>
          <w:color w:val="auto"/>
          <w:sz w:val="28"/>
          <w:szCs w:val="28"/>
          <w:lang w:val="ru-RU"/>
        </w:rPr>
        <w:t>ел</w:t>
      </w:r>
      <w:r w:rsidRPr="00C9331A">
        <w:rPr>
          <w:color w:val="auto"/>
          <w:sz w:val="28"/>
          <w:szCs w:val="28"/>
          <w:lang w:val="ru-RU"/>
        </w:rPr>
        <w:t xml:space="preserve">. 8 (848-2) </w:t>
      </w:r>
      <w:r w:rsidR="004A5AA7" w:rsidRPr="00C9331A">
        <w:rPr>
          <w:color w:val="auto"/>
          <w:sz w:val="28"/>
          <w:szCs w:val="28"/>
          <w:lang w:val="ru-RU"/>
        </w:rPr>
        <w:t>79-01-82</w:t>
      </w:r>
      <w:r w:rsidRPr="00C9331A">
        <w:rPr>
          <w:color w:val="auto"/>
          <w:sz w:val="28"/>
          <w:szCs w:val="28"/>
          <w:lang w:val="ru-RU"/>
        </w:rPr>
        <w:t>;</w:t>
      </w:r>
    </w:p>
    <w:p w14:paraId="79EFFC69" w14:textId="77777777" w:rsidR="00FD4AF0" w:rsidRPr="00B14F3F" w:rsidRDefault="00643035" w:rsidP="00FD4AF0">
      <w:pPr>
        <w:spacing w:before="0"/>
        <w:ind w:firstLine="567"/>
        <w:jc w:val="left"/>
        <w:rPr>
          <w:color w:val="auto"/>
          <w:sz w:val="28"/>
          <w:szCs w:val="28"/>
          <w:lang w:val="ru-RU"/>
        </w:rPr>
      </w:pPr>
      <w:r w:rsidRPr="00A2366E">
        <w:rPr>
          <w:color w:val="auto"/>
          <w:sz w:val="28"/>
          <w:szCs w:val="28"/>
        </w:rPr>
        <w:t>e</w:t>
      </w:r>
      <w:r w:rsidRPr="00B14F3F">
        <w:rPr>
          <w:color w:val="auto"/>
          <w:sz w:val="28"/>
          <w:szCs w:val="28"/>
          <w:lang w:val="ru-RU"/>
        </w:rPr>
        <w:t>-</w:t>
      </w:r>
      <w:r w:rsidRPr="00A2366E">
        <w:rPr>
          <w:color w:val="auto"/>
          <w:sz w:val="28"/>
          <w:szCs w:val="28"/>
        </w:rPr>
        <w:t>mail</w:t>
      </w:r>
      <w:r w:rsidRPr="00B14F3F">
        <w:rPr>
          <w:color w:val="auto"/>
          <w:sz w:val="28"/>
          <w:szCs w:val="28"/>
          <w:lang w:val="ru-RU"/>
        </w:rPr>
        <w:t xml:space="preserve">: </w:t>
      </w:r>
      <w:proofErr w:type="spellStart"/>
      <w:r w:rsidR="004A5AA7" w:rsidRPr="00A2366E">
        <w:rPr>
          <w:color w:val="auto"/>
          <w:sz w:val="28"/>
          <w:szCs w:val="28"/>
        </w:rPr>
        <w:t>kazimnata</w:t>
      </w:r>
      <w:proofErr w:type="spellEnd"/>
      <w:r w:rsidR="004A5AA7" w:rsidRPr="00B14F3F">
        <w:rPr>
          <w:color w:val="auto"/>
          <w:sz w:val="28"/>
          <w:szCs w:val="28"/>
          <w:lang w:val="ru-RU"/>
        </w:rPr>
        <w:t>@</w:t>
      </w:r>
      <w:proofErr w:type="spellStart"/>
      <w:r w:rsidR="004A5AA7" w:rsidRPr="00A2366E">
        <w:rPr>
          <w:color w:val="auto"/>
          <w:sz w:val="28"/>
          <w:szCs w:val="28"/>
        </w:rPr>
        <w:t>yandex</w:t>
      </w:r>
      <w:proofErr w:type="spellEnd"/>
      <w:r w:rsidR="004A5AA7" w:rsidRPr="00B14F3F">
        <w:rPr>
          <w:color w:val="auto"/>
          <w:sz w:val="28"/>
          <w:szCs w:val="28"/>
          <w:lang w:val="ru-RU"/>
        </w:rPr>
        <w:t>.</w:t>
      </w:r>
      <w:proofErr w:type="spellStart"/>
      <w:r w:rsidR="004A5AA7" w:rsidRPr="00A2366E">
        <w:rPr>
          <w:color w:val="auto"/>
          <w:sz w:val="28"/>
          <w:szCs w:val="28"/>
        </w:rPr>
        <w:t>ru</w:t>
      </w:r>
      <w:proofErr w:type="spellEnd"/>
    </w:p>
    <w:p w14:paraId="71063C13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173BABC7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6739A2F8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292DEE58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621D6F2C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1E3ED695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6BBAE5AC" w14:textId="77777777" w:rsidR="007F6832" w:rsidRDefault="007F6832" w:rsidP="00FD4AF0">
      <w:pPr>
        <w:spacing w:before="0"/>
        <w:ind w:firstLine="567"/>
        <w:jc w:val="center"/>
        <w:rPr>
          <w:color w:val="auto"/>
          <w:sz w:val="28"/>
          <w:szCs w:val="28"/>
          <w:lang w:val="ru-RU"/>
        </w:rPr>
      </w:pPr>
    </w:p>
    <w:p w14:paraId="47272909" w14:textId="77777777" w:rsidR="00E33669" w:rsidRPr="00D60551" w:rsidRDefault="00E33669" w:rsidP="00FD4AF0">
      <w:pPr>
        <w:spacing w:before="0"/>
        <w:ind w:firstLine="567"/>
        <w:jc w:val="center"/>
        <w:rPr>
          <w:b/>
          <w:bCs/>
          <w:color w:val="auto"/>
          <w:sz w:val="28"/>
          <w:szCs w:val="28"/>
          <w:lang w:val="ru-RU"/>
        </w:rPr>
      </w:pPr>
      <w:r w:rsidRPr="00D60551">
        <w:rPr>
          <w:b/>
          <w:bCs/>
          <w:color w:val="auto"/>
          <w:sz w:val="28"/>
          <w:szCs w:val="28"/>
          <w:lang w:val="ru-RU"/>
        </w:rPr>
        <w:lastRenderedPageBreak/>
        <w:t>Состав правления</w:t>
      </w:r>
      <w:r w:rsidR="00D60551">
        <w:rPr>
          <w:b/>
          <w:bCs/>
          <w:color w:val="auto"/>
          <w:sz w:val="28"/>
          <w:szCs w:val="28"/>
          <w:lang w:val="ru-RU"/>
        </w:rPr>
        <w:t xml:space="preserve"> 2024 - 2029</w:t>
      </w:r>
    </w:p>
    <w:p w14:paraId="445E15DC" w14:textId="77777777" w:rsidR="00D1494E" w:rsidRPr="00D60551" w:rsidRDefault="00D1494E" w:rsidP="00E33669">
      <w:pPr>
        <w:jc w:val="center"/>
        <w:rPr>
          <w:b/>
          <w:bCs/>
          <w:color w:val="auto"/>
          <w:sz w:val="28"/>
          <w:szCs w:val="28"/>
          <w:lang w:val="ru-RU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513"/>
      </w:tblGrid>
      <w:tr w:rsidR="00007806" w:rsidRPr="00D60551" w14:paraId="3780047D" w14:textId="77777777" w:rsidTr="00D25E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97FB9" w14:textId="77777777" w:rsidR="00007806" w:rsidRPr="00D60551" w:rsidRDefault="00007806" w:rsidP="00643035">
            <w:pPr>
              <w:snapToGrid w:val="0"/>
              <w:rPr>
                <w:b/>
                <w:bCs/>
                <w:color w:val="auto"/>
                <w:lang w:val="ru-RU"/>
              </w:rPr>
            </w:pPr>
            <w:r w:rsidRPr="00D60551">
              <w:rPr>
                <w:b/>
                <w:bCs/>
                <w:color w:val="auto"/>
                <w:lang w:val="ru-RU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5BE24" w14:textId="77777777" w:rsidR="00007806" w:rsidRPr="00D60551" w:rsidRDefault="00007806" w:rsidP="00643035">
            <w:pPr>
              <w:pStyle w:val="1"/>
              <w:snapToGrid w:val="0"/>
              <w:ind w:left="0" w:firstLine="0"/>
            </w:pPr>
            <w:r w:rsidRPr="00D6055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2E10" w14:textId="77777777" w:rsidR="00007806" w:rsidRPr="00D60551" w:rsidRDefault="00007806" w:rsidP="00643035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D60551">
              <w:rPr>
                <w:b/>
                <w:bCs/>
                <w:color w:val="auto"/>
                <w:lang w:val="ru-RU"/>
              </w:rPr>
              <w:t>Должность</w:t>
            </w:r>
          </w:p>
        </w:tc>
      </w:tr>
      <w:tr w:rsidR="00007806" w:rsidRPr="00D60551" w14:paraId="0FC19359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8FFCF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A7E38" w14:textId="77777777" w:rsidR="00007806" w:rsidRPr="00D60551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Стасюк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2B88F1E7" w14:textId="77777777" w:rsidR="00007806" w:rsidRPr="00D60551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Наталья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Казимировна</w:t>
            </w:r>
            <w:proofErr w:type="spellEnd"/>
          </w:p>
          <w:p w14:paraId="3FB4F04D" w14:textId="77777777" w:rsidR="00007806" w:rsidRPr="00D60551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9B75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Главная медицинская сестра</w:t>
            </w:r>
          </w:p>
          <w:p w14:paraId="3D1F970B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«Тольяттинская городская клиническая больница № 5»</w:t>
            </w:r>
          </w:p>
          <w:p w14:paraId="7FF25C08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kazimnata@yandex.ru</w:t>
            </w:r>
          </w:p>
        </w:tc>
      </w:tr>
      <w:tr w:rsidR="00007806" w:rsidRPr="00D60551" w14:paraId="7D384A82" w14:textId="77777777" w:rsidTr="00D25E62">
        <w:trPr>
          <w:cantSplit/>
          <w:trHeight w:val="10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E7B4D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CF4C4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Сыромятникова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3416DB18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Ольга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Михайловна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6BE00407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785B" w14:textId="77777777" w:rsidR="00007806" w:rsidRPr="00007806" w:rsidRDefault="00007806" w:rsidP="00AB0BD9">
            <w:pPr>
              <w:spacing w:before="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Главная медицинская сестра </w:t>
            </w:r>
          </w:p>
          <w:p w14:paraId="15A0FF9F" w14:textId="77777777" w:rsidR="00007806" w:rsidRPr="00007806" w:rsidRDefault="00007806" w:rsidP="00AB0BD9">
            <w:pPr>
              <w:spacing w:before="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«Сызранская центральная городская  и районная боль</w:t>
            </w:r>
            <w:r w:rsidR="00D25E62">
              <w:rPr>
                <w:rFonts w:cs="Times New Roman"/>
                <w:lang w:val="ru-RU"/>
              </w:rPr>
              <w:t>ница</w:t>
            </w:r>
            <w:r w:rsidRPr="00007806">
              <w:rPr>
                <w:rFonts w:cs="Times New Roman"/>
                <w:lang w:val="ru-RU"/>
              </w:rPr>
              <w:t>»</w:t>
            </w:r>
          </w:p>
          <w:p w14:paraId="5C7B31F4" w14:textId="77777777" w:rsidR="00007806" w:rsidRPr="00A54AD3" w:rsidRDefault="00007806" w:rsidP="00AB0BD9">
            <w:pPr>
              <w:spacing w:before="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syromytnikova@yandex.ru</w:t>
            </w:r>
          </w:p>
        </w:tc>
      </w:tr>
      <w:tr w:rsidR="00007806" w:rsidRPr="00381AA9" w14:paraId="472354BD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5A81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FFBAD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Кашкарёва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77B6FC94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Светлана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Михайловна</w:t>
            </w:r>
            <w:proofErr w:type="spellEnd"/>
          </w:p>
          <w:p w14:paraId="4204A6B6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7227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Главная акушерка </w:t>
            </w:r>
            <w:r w:rsidR="00172705">
              <w:rPr>
                <w:rFonts w:cs="Times New Roman"/>
                <w:lang w:val="ru-RU"/>
              </w:rPr>
              <w:t>Перинатального центра</w:t>
            </w:r>
          </w:p>
          <w:p w14:paraId="0C341A70" w14:textId="1F95F268" w:rsidR="00007806" w:rsidRPr="00007806" w:rsidRDefault="007230DD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ГБУЗ «Самарская областная клиническая больница</w:t>
            </w:r>
            <w:r w:rsidR="00007806" w:rsidRPr="00007806">
              <w:rPr>
                <w:rFonts w:cs="Times New Roman"/>
                <w:lang w:val="ru-RU"/>
              </w:rPr>
              <w:t xml:space="preserve"> им.</w:t>
            </w:r>
            <w:r w:rsidR="00174C43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007806" w:rsidRPr="00007806">
              <w:rPr>
                <w:rFonts w:cs="Times New Roman"/>
                <w:lang w:val="ru-RU"/>
              </w:rPr>
              <w:t>В.Д.Середавина</w:t>
            </w:r>
            <w:proofErr w:type="spellEnd"/>
            <w:r w:rsidR="00007806" w:rsidRPr="00007806">
              <w:rPr>
                <w:rFonts w:cs="Times New Roman"/>
                <w:lang w:val="ru-RU"/>
              </w:rPr>
              <w:t>»</w:t>
            </w:r>
          </w:p>
          <w:p w14:paraId="45E6ED1D" w14:textId="77777777" w:rsidR="00007806" w:rsidRPr="00C9331A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  <w:lang w:val="ru-RU"/>
              </w:rPr>
            </w:pPr>
            <w:r w:rsidRPr="00007806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A54AD3">
              <w:rPr>
                <w:rFonts w:cs="Times New Roman"/>
                <w:b/>
              </w:rPr>
              <w:t>kashkarevaSM</w:t>
            </w:r>
            <w:proofErr w:type="spellEnd"/>
            <w:r w:rsidRPr="00C9331A">
              <w:rPr>
                <w:rFonts w:cs="Times New Roman"/>
                <w:b/>
                <w:lang w:val="ru-RU"/>
              </w:rPr>
              <w:t>@</w:t>
            </w:r>
            <w:proofErr w:type="spellStart"/>
            <w:r w:rsidRPr="00A54AD3">
              <w:rPr>
                <w:rFonts w:cs="Times New Roman"/>
                <w:b/>
              </w:rPr>
              <w:t>sokb</w:t>
            </w:r>
            <w:proofErr w:type="spellEnd"/>
            <w:r w:rsidRPr="00C9331A">
              <w:rPr>
                <w:rFonts w:cs="Times New Roman"/>
                <w:b/>
                <w:lang w:val="ru-RU"/>
              </w:rPr>
              <w:t>.</w:t>
            </w:r>
            <w:proofErr w:type="spellStart"/>
            <w:r w:rsidRPr="00A54AD3">
              <w:rPr>
                <w:rFonts w:cs="Times New Roman"/>
                <w:b/>
              </w:rPr>
              <w:t>ru</w:t>
            </w:r>
            <w:proofErr w:type="spellEnd"/>
          </w:p>
        </w:tc>
      </w:tr>
      <w:tr w:rsidR="00007806" w:rsidRPr="00D60551" w14:paraId="2C926088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6C362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24F95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Синицына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0923DDD3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Елена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Михайловна</w:t>
            </w:r>
            <w:proofErr w:type="spellEnd"/>
          </w:p>
          <w:p w14:paraId="4001A133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830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jc w:val="left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Вице – президент </w:t>
            </w:r>
          </w:p>
          <w:p w14:paraId="0D8537EE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jc w:val="left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Самарской региональной общественной организации медицинских сестер</w:t>
            </w:r>
          </w:p>
          <w:p w14:paraId="4ABF6BAB" w14:textId="77777777" w:rsidR="00007806" w:rsidRPr="00A54AD3" w:rsidRDefault="00007806" w:rsidP="00AB0BD9">
            <w:pPr>
              <w:spacing w:before="0"/>
              <w:jc w:val="left"/>
              <w:rPr>
                <w:rFonts w:cs="Times New Roman"/>
              </w:rPr>
            </w:pPr>
            <w:r w:rsidRPr="00A54AD3">
              <w:rPr>
                <w:rFonts w:cs="Times New Roman"/>
                <w:b/>
              </w:rPr>
              <w:t>сinicinaspb@mail.ru</w:t>
            </w:r>
          </w:p>
        </w:tc>
      </w:tr>
      <w:tr w:rsidR="00007806" w:rsidRPr="00D60551" w14:paraId="4550F0B7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F9FB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BCAFC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Иноземцева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3266CCE3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Светлана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Владимировна</w:t>
            </w:r>
            <w:proofErr w:type="spellEnd"/>
          </w:p>
          <w:p w14:paraId="2CCEE1CE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E4D" w14:textId="77777777" w:rsidR="00007806" w:rsidRPr="00007806" w:rsidRDefault="00007806" w:rsidP="00AB0BD9">
            <w:pPr>
              <w:snapToGrid w:val="0"/>
              <w:spacing w:before="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Главная  медицинская сестра </w:t>
            </w:r>
          </w:p>
          <w:p w14:paraId="3D6367DF" w14:textId="3114D9A8" w:rsidR="00007806" w:rsidRPr="00007806" w:rsidRDefault="00007806" w:rsidP="00AB0BD9">
            <w:pPr>
              <w:snapToGrid w:val="0"/>
              <w:spacing w:before="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</w:t>
            </w:r>
            <w:proofErr w:type="gramStart"/>
            <w:r w:rsidRPr="00007806">
              <w:rPr>
                <w:rFonts w:cs="Times New Roman"/>
                <w:lang w:val="ru-RU"/>
              </w:rPr>
              <w:t>Волжская  районная</w:t>
            </w:r>
            <w:proofErr w:type="gramEnd"/>
            <w:r w:rsidRPr="00007806">
              <w:rPr>
                <w:rFonts w:cs="Times New Roman"/>
                <w:lang w:val="ru-RU"/>
              </w:rPr>
              <w:t xml:space="preserve"> клиническая  больница»</w:t>
            </w:r>
          </w:p>
          <w:p w14:paraId="29949CD2" w14:textId="77777777" w:rsidR="00007806" w:rsidRPr="00A54AD3" w:rsidRDefault="00007806" w:rsidP="00AB0BD9">
            <w:pPr>
              <w:snapToGrid w:val="0"/>
              <w:spacing w:before="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glav.medsestra701@mail.ru</w:t>
            </w:r>
          </w:p>
        </w:tc>
      </w:tr>
      <w:tr w:rsidR="00007806" w:rsidRPr="00D60551" w14:paraId="2BF0811D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F80CF" w14:textId="77777777" w:rsidR="00007806" w:rsidRPr="00D60551" w:rsidRDefault="00007806" w:rsidP="000C0F5F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D675B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Пудовинникова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</w:p>
          <w:p w14:paraId="2A22E5F3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Лариса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Юлдашевна</w:t>
            </w:r>
            <w:proofErr w:type="spellEnd"/>
          </w:p>
          <w:p w14:paraId="17DC7797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AD4D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Главная медицинская сестра  </w:t>
            </w:r>
          </w:p>
          <w:p w14:paraId="02D94DD3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«Самарская городская клиническая поликлиника № 15 Промышленного района»</w:t>
            </w:r>
          </w:p>
          <w:p w14:paraId="658B4C06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lara.lariss@mail.ru</w:t>
            </w:r>
          </w:p>
        </w:tc>
      </w:tr>
      <w:tr w:rsidR="00007806" w:rsidRPr="00D60551" w14:paraId="160290E4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5F47A" w14:textId="77777777" w:rsidR="00007806" w:rsidRPr="00D60551" w:rsidRDefault="00007806" w:rsidP="00643035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0B5FA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Пузикова</w:t>
            </w:r>
            <w:proofErr w:type="spellEnd"/>
          </w:p>
          <w:p w14:paraId="2CE20081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Наталья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Геннадьевна</w:t>
            </w:r>
            <w:proofErr w:type="spellEnd"/>
          </w:p>
          <w:p w14:paraId="753A0FAE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769A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Главная медицинская сестра</w:t>
            </w:r>
          </w:p>
          <w:p w14:paraId="5B6ADD77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«Самарский областной клинический противотуберкулезный диспансер</w:t>
            </w:r>
            <w:r w:rsidR="00200204">
              <w:rPr>
                <w:rFonts w:cs="Times New Roman"/>
                <w:lang w:val="ru-RU"/>
              </w:rPr>
              <w:t xml:space="preserve"> имени </w:t>
            </w:r>
            <w:proofErr w:type="spellStart"/>
            <w:r w:rsidR="00200204">
              <w:rPr>
                <w:rFonts w:cs="Times New Roman"/>
                <w:lang w:val="ru-RU"/>
              </w:rPr>
              <w:t>Н.В.Постникова</w:t>
            </w:r>
            <w:proofErr w:type="spellEnd"/>
            <w:r w:rsidRPr="00007806">
              <w:rPr>
                <w:rFonts w:cs="Times New Roman"/>
                <w:lang w:val="ru-RU"/>
              </w:rPr>
              <w:t>»</w:t>
            </w:r>
          </w:p>
          <w:p w14:paraId="2DBF112C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puzikova72@mail.ru</w:t>
            </w:r>
          </w:p>
        </w:tc>
      </w:tr>
      <w:tr w:rsidR="00007806" w:rsidRPr="00D60551" w14:paraId="54F4FBA2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D2E60" w14:textId="77777777" w:rsidR="00007806" w:rsidRPr="00D60551" w:rsidRDefault="00007806" w:rsidP="00643035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917E2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Белоножкина</w:t>
            </w:r>
            <w:proofErr w:type="spellEnd"/>
          </w:p>
          <w:p w14:paraId="36C5E815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Ольга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Александровна</w:t>
            </w:r>
            <w:proofErr w:type="spellEnd"/>
          </w:p>
          <w:p w14:paraId="61654332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FA4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Главная медицинская сестра</w:t>
            </w:r>
          </w:p>
          <w:p w14:paraId="30F7AE53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«Самарский областной клинический наркологический диспансер»</w:t>
            </w:r>
          </w:p>
          <w:p w14:paraId="28E78563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belonozkina@bk.ru</w:t>
            </w:r>
          </w:p>
        </w:tc>
      </w:tr>
      <w:tr w:rsidR="00007806" w:rsidRPr="00381AA9" w14:paraId="3D622601" w14:textId="77777777" w:rsidTr="009B7D34">
        <w:trPr>
          <w:cantSplit/>
          <w:trHeight w:val="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6596E" w14:textId="77777777" w:rsidR="00007806" w:rsidRPr="00D60551" w:rsidRDefault="00007806" w:rsidP="00BC4903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BA29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Пензина</w:t>
            </w:r>
            <w:proofErr w:type="spellEnd"/>
          </w:p>
          <w:p w14:paraId="55CF91A2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Оксана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Петровна</w:t>
            </w:r>
            <w:proofErr w:type="spellEnd"/>
          </w:p>
          <w:p w14:paraId="1712CC6B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F32C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 xml:space="preserve">Заместитель главного врача по сестринскому персоналу </w:t>
            </w:r>
          </w:p>
          <w:p w14:paraId="6ED5B1B4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ООО «</w:t>
            </w:r>
            <w:proofErr w:type="spellStart"/>
            <w:r w:rsidRPr="00007806">
              <w:rPr>
                <w:rFonts w:cs="Times New Roman"/>
                <w:lang w:val="ru-RU"/>
              </w:rPr>
              <w:t>МедГард</w:t>
            </w:r>
            <w:proofErr w:type="spellEnd"/>
            <w:r w:rsidRPr="00007806">
              <w:rPr>
                <w:rFonts w:cs="Times New Roman"/>
                <w:lang w:val="ru-RU"/>
              </w:rPr>
              <w:t>»</w:t>
            </w:r>
          </w:p>
          <w:p w14:paraId="170F349D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  <w:lang w:val="ru-RU"/>
              </w:rPr>
            </w:pPr>
            <w:proofErr w:type="spellStart"/>
            <w:r w:rsidRPr="00A54AD3">
              <w:rPr>
                <w:rFonts w:cs="Times New Roman"/>
                <w:b/>
              </w:rPr>
              <w:t>penzina</w:t>
            </w:r>
            <w:proofErr w:type="spellEnd"/>
            <w:r w:rsidRPr="00007806">
              <w:rPr>
                <w:rFonts w:cs="Times New Roman"/>
                <w:b/>
                <w:lang w:val="ru-RU"/>
              </w:rPr>
              <w:t>@</w:t>
            </w:r>
            <w:proofErr w:type="spellStart"/>
            <w:r w:rsidRPr="00A54AD3">
              <w:rPr>
                <w:rFonts w:cs="Times New Roman"/>
                <w:b/>
              </w:rPr>
              <w:t>medguard</w:t>
            </w:r>
            <w:proofErr w:type="spellEnd"/>
            <w:r w:rsidRPr="00007806">
              <w:rPr>
                <w:rFonts w:cs="Times New Roman"/>
                <w:b/>
                <w:lang w:val="ru-RU"/>
              </w:rPr>
              <w:t>.</w:t>
            </w:r>
            <w:proofErr w:type="spellStart"/>
            <w:r w:rsidRPr="00A54AD3">
              <w:rPr>
                <w:rFonts w:cs="Times New Roman"/>
                <w:b/>
              </w:rPr>
              <w:t>ru</w:t>
            </w:r>
            <w:proofErr w:type="spellEnd"/>
          </w:p>
        </w:tc>
      </w:tr>
      <w:tr w:rsidR="00007806" w:rsidRPr="00D60551" w14:paraId="17BF433F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CC53" w14:textId="77777777" w:rsidR="00007806" w:rsidRPr="00D60551" w:rsidRDefault="00007806" w:rsidP="00BC4903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60551">
              <w:rPr>
                <w:bCs/>
                <w:color w:val="auto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395CB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Мамаевская</w:t>
            </w:r>
            <w:proofErr w:type="spellEnd"/>
          </w:p>
          <w:p w14:paraId="44B68083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Инна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Вячеславовна</w:t>
            </w:r>
            <w:proofErr w:type="spellEnd"/>
          </w:p>
          <w:p w14:paraId="286CED6B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4D0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Главная медицинская сестра</w:t>
            </w:r>
          </w:p>
          <w:p w14:paraId="38A8D2B0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«Кинель – Черкасская центральная районная больница»</w:t>
            </w:r>
          </w:p>
          <w:p w14:paraId="3FA77EFB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ina.mamaevskaya@yandex.ru</w:t>
            </w:r>
          </w:p>
        </w:tc>
      </w:tr>
      <w:tr w:rsidR="00007806" w:rsidRPr="00D60551" w14:paraId="1001B66C" w14:textId="77777777" w:rsidTr="00D25E62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761F" w14:textId="77777777" w:rsidR="00007806" w:rsidRPr="00D60551" w:rsidRDefault="00007806" w:rsidP="00AB0BD9">
            <w:pPr>
              <w:snapToGrid w:val="0"/>
              <w:spacing w:before="0"/>
              <w:rPr>
                <w:rFonts w:cs="Times New Roman"/>
                <w:bCs/>
                <w:color w:val="auto"/>
                <w:lang w:val="ru-RU"/>
              </w:rPr>
            </w:pPr>
            <w:r w:rsidRPr="00D60551">
              <w:rPr>
                <w:rFonts w:cs="Times New Roman"/>
                <w:bCs/>
                <w:color w:val="auto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73983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Максимова</w:t>
            </w:r>
            <w:proofErr w:type="spellEnd"/>
          </w:p>
          <w:p w14:paraId="5A461D8C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  <w:proofErr w:type="spellStart"/>
            <w:r w:rsidRPr="00D60551">
              <w:rPr>
                <w:rFonts w:cs="Times New Roman"/>
                <w:color w:val="auto"/>
              </w:rPr>
              <w:t>Людмила</w:t>
            </w:r>
            <w:proofErr w:type="spellEnd"/>
            <w:r w:rsidRPr="00D6055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60551">
              <w:rPr>
                <w:rFonts w:cs="Times New Roman"/>
                <w:color w:val="auto"/>
              </w:rPr>
              <w:t>Викторовна</w:t>
            </w:r>
            <w:proofErr w:type="spellEnd"/>
          </w:p>
          <w:p w14:paraId="4EE85E39" w14:textId="77777777" w:rsidR="00007806" w:rsidRPr="00D60551" w:rsidRDefault="00007806" w:rsidP="00AB0BD9">
            <w:pPr>
              <w:snapToGrid w:val="0"/>
              <w:spacing w:befor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8CCB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Главная медицинская сестра</w:t>
            </w:r>
          </w:p>
          <w:p w14:paraId="42ED2AA7" w14:textId="77777777" w:rsidR="00007806" w:rsidRPr="00007806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lang w:val="ru-RU"/>
              </w:rPr>
            </w:pPr>
            <w:r w:rsidRPr="00007806">
              <w:rPr>
                <w:rFonts w:cs="Times New Roman"/>
                <w:lang w:val="ru-RU"/>
              </w:rPr>
              <w:t>ГБУЗ СО «Тольяттинская городская клиническая поликлиника №3»</w:t>
            </w:r>
          </w:p>
          <w:p w14:paraId="1F8A1985" w14:textId="77777777" w:rsidR="00007806" w:rsidRPr="00A54AD3" w:rsidRDefault="00007806" w:rsidP="00AB0BD9">
            <w:pPr>
              <w:snapToGrid w:val="0"/>
              <w:spacing w:before="0"/>
              <w:ind w:left="-8" w:right="-8" w:hanging="20"/>
              <w:rPr>
                <w:rFonts w:cs="Times New Roman"/>
                <w:b/>
              </w:rPr>
            </w:pPr>
            <w:r w:rsidRPr="00A54AD3">
              <w:rPr>
                <w:rFonts w:cs="Times New Roman"/>
                <w:b/>
              </w:rPr>
              <w:t>glavmedmaksimovalv@yandex.ru</w:t>
            </w:r>
          </w:p>
        </w:tc>
      </w:tr>
    </w:tbl>
    <w:p w14:paraId="2CBFFC11" w14:textId="77777777" w:rsidR="00E33669" w:rsidRPr="00D60551" w:rsidRDefault="00E33669" w:rsidP="00E33669">
      <w:pPr>
        <w:jc w:val="center"/>
        <w:rPr>
          <w:b/>
          <w:bCs/>
          <w:color w:val="auto"/>
          <w:sz w:val="28"/>
          <w:szCs w:val="28"/>
          <w:lang w:val="ru-RU"/>
        </w:rPr>
      </w:pPr>
    </w:p>
    <w:p w14:paraId="5C35DFCE" w14:textId="77777777" w:rsidR="00E33669" w:rsidRPr="00AB0BD9" w:rsidRDefault="00E33669" w:rsidP="00E3366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AB0BD9">
        <w:rPr>
          <w:b/>
          <w:bCs/>
          <w:color w:val="auto"/>
          <w:sz w:val="28"/>
          <w:szCs w:val="28"/>
          <w:lang w:val="ru-RU"/>
        </w:rPr>
        <w:lastRenderedPageBreak/>
        <w:t>Состав ревизионной комиссии</w:t>
      </w:r>
    </w:p>
    <w:p w14:paraId="19D7D48E" w14:textId="77777777" w:rsidR="00E33669" w:rsidRPr="00AB0BD9" w:rsidRDefault="00E33669" w:rsidP="00E33669">
      <w:pPr>
        <w:jc w:val="center"/>
        <w:rPr>
          <w:b/>
          <w:bCs/>
          <w:color w:val="auto"/>
          <w:sz w:val="28"/>
          <w:szCs w:val="28"/>
          <w:lang w:val="ru-RU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371"/>
      </w:tblGrid>
      <w:tr w:rsidR="00AB0BD9" w:rsidRPr="00AB0BD9" w14:paraId="22AE7072" w14:textId="77777777" w:rsidTr="00AB0B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20296" w14:textId="77777777" w:rsidR="00AB0BD9" w:rsidRPr="00AB0BD9" w:rsidRDefault="00AB0BD9" w:rsidP="00D1494E">
            <w:pPr>
              <w:snapToGrid w:val="0"/>
              <w:rPr>
                <w:b/>
                <w:bCs/>
                <w:color w:val="auto"/>
              </w:rPr>
            </w:pPr>
            <w:r w:rsidRPr="00AB0BD9">
              <w:rPr>
                <w:b/>
                <w:bCs/>
                <w:color w:val="auto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9F468" w14:textId="77777777" w:rsidR="00AB0BD9" w:rsidRPr="00AB0BD9" w:rsidRDefault="00AB0BD9" w:rsidP="00D1494E">
            <w:pPr>
              <w:pStyle w:val="1"/>
              <w:snapToGrid w:val="0"/>
              <w:ind w:left="0" w:firstLine="0"/>
            </w:pPr>
            <w:r w:rsidRPr="00AB0BD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2114B" w14:textId="77777777" w:rsidR="00AB0BD9" w:rsidRPr="00AB0BD9" w:rsidRDefault="00AB0BD9" w:rsidP="00D1494E">
            <w:pPr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B0BD9">
              <w:rPr>
                <w:b/>
                <w:bCs/>
                <w:color w:val="auto"/>
              </w:rPr>
              <w:t>Должность</w:t>
            </w:r>
            <w:proofErr w:type="spellEnd"/>
          </w:p>
        </w:tc>
      </w:tr>
      <w:tr w:rsidR="00AB0BD9" w:rsidRPr="00AB0BD9" w14:paraId="0491A201" w14:textId="77777777" w:rsidTr="00AB0BD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C852E" w14:textId="77777777" w:rsidR="00AB0BD9" w:rsidRPr="00AB0BD9" w:rsidRDefault="00AB0BD9" w:rsidP="00D1494E">
            <w:pPr>
              <w:snapToGrid w:val="0"/>
              <w:spacing w:before="0"/>
              <w:rPr>
                <w:color w:val="auto"/>
              </w:rPr>
            </w:pPr>
            <w:r w:rsidRPr="00AB0BD9">
              <w:rPr>
                <w:color w:val="auto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2DFF4A" w14:textId="77777777" w:rsidR="00AB0BD9" w:rsidRPr="00C16F06" w:rsidRDefault="00AB0BD9" w:rsidP="00D1494E">
            <w:pPr>
              <w:snapToGrid w:val="0"/>
              <w:spacing w:before="0"/>
              <w:rPr>
                <w:rFonts w:cs="Times New Roman"/>
                <w:bCs/>
                <w:color w:val="auto"/>
              </w:rPr>
            </w:pPr>
            <w:proofErr w:type="spellStart"/>
            <w:r w:rsidRPr="00C16F06">
              <w:rPr>
                <w:bCs/>
                <w:color w:val="auto"/>
              </w:rPr>
              <w:t>Дмитренко</w:t>
            </w:r>
            <w:proofErr w:type="spellEnd"/>
            <w:r w:rsidRPr="00C16F06">
              <w:rPr>
                <w:bCs/>
                <w:color w:val="auto"/>
              </w:rPr>
              <w:t xml:space="preserve"> </w:t>
            </w:r>
          </w:p>
          <w:p w14:paraId="5DA7A1F5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</w:rPr>
            </w:pPr>
            <w:proofErr w:type="spellStart"/>
            <w:r w:rsidRPr="00C16F06">
              <w:rPr>
                <w:bCs/>
                <w:color w:val="auto"/>
              </w:rPr>
              <w:t>Зоя</w:t>
            </w:r>
            <w:proofErr w:type="spellEnd"/>
            <w:r w:rsidRPr="00C16F06">
              <w:rPr>
                <w:bCs/>
                <w:color w:val="auto"/>
              </w:rPr>
              <w:t xml:space="preserve"> </w:t>
            </w:r>
          </w:p>
          <w:p w14:paraId="02FD1963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</w:rPr>
            </w:pPr>
            <w:proofErr w:type="spellStart"/>
            <w:r w:rsidRPr="00C16F06">
              <w:rPr>
                <w:bCs/>
                <w:color w:val="auto"/>
              </w:rPr>
              <w:t>Ивановна</w:t>
            </w:r>
            <w:proofErr w:type="spellEnd"/>
          </w:p>
          <w:p w14:paraId="42C39539" w14:textId="77777777" w:rsidR="00AB0BD9" w:rsidRPr="00C16F06" w:rsidRDefault="00AB0BD9" w:rsidP="00D1494E">
            <w:pPr>
              <w:spacing w:before="0"/>
              <w:rPr>
                <w:b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96A1" w14:textId="77777777" w:rsidR="00AB0BD9" w:rsidRPr="00AB0BD9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AB0BD9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1CDF970D" w14:textId="77777777" w:rsidR="00AB0BD9" w:rsidRPr="00AB0BD9" w:rsidRDefault="00AB0BD9" w:rsidP="00D1494E">
            <w:pPr>
              <w:snapToGrid w:val="0"/>
              <w:spacing w:before="0"/>
              <w:rPr>
                <w:rFonts w:ascii="Calibri" w:hAnsi="Calibri" w:cs="Times New Roman"/>
                <w:bCs/>
                <w:color w:val="auto"/>
                <w:lang w:val="ru-RU" w:eastAsia="en-US"/>
              </w:rPr>
            </w:pPr>
            <w:r w:rsidRPr="00AB0BD9">
              <w:rPr>
                <w:bCs/>
                <w:color w:val="auto"/>
                <w:lang w:val="ru-RU"/>
              </w:rPr>
              <w:t>ГБУЗ «Самарская областная клиническая стоматологическая поликлиника»</w:t>
            </w:r>
          </w:p>
          <w:p w14:paraId="48B28B2A" w14:textId="77777777" w:rsidR="00AB0BD9" w:rsidRPr="00C16F06" w:rsidRDefault="00AB0BD9" w:rsidP="00D1494E">
            <w:pPr>
              <w:snapToGrid w:val="0"/>
              <w:spacing w:before="0"/>
              <w:rPr>
                <w:rFonts w:cs="Times New Roman"/>
                <w:b/>
                <w:bCs/>
                <w:color w:val="auto"/>
              </w:rPr>
            </w:pPr>
            <w:r w:rsidRPr="00C16F06">
              <w:rPr>
                <w:rFonts w:cs="Times New Roman"/>
                <w:b/>
                <w:color w:val="auto"/>
              </w:rPr>
              <w:t>e-mail: dmitrenkozi@mail.ru</w:t>
            </w:r>
          </w:p>
        </w:tc>
      </w:tr>
      <w:tr w:rsidR="00AB0BD9" w:rsidRPr="00AB0BD9" w14:paraId="2772EF93" w14:textId="77777777" w:rsidTr="00AB0BD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00A860" w14:textId="77777777" w:rsidR="00AB0BD9" w:rsidRPr="00AB0BD9" w:rsidRDefault="00AB0BD9" w:rsidP="00D1494E">
            <w:pPr>
              <w:snapToGrid w:val="0"/>
              <w:spacing w:before="0"/>
              <w:rPr>
                <w:color w:val="auto"/>
                <w:lang w:val="ru-RU"/>
              </w:rPr>
            </w:pPr>
            <w:r w:rsidRPr="00AB0BD9">
              <w:rPr>
                <w:color w:val="auto"/>
                <w:lang w:val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484490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 xml:space="preserve">Дашук </w:t>
            </w:r>
          </w:p>
          <w:p w14:paraId="457B3269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>Светлана</w:t>
            </w:r>
          </w:p>
          <w:p w14:paraId="2249C7C7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>Анатольевна</w:t>
            </w:r>
          </w:p>
          <w:p w14:paraId="0381EAC6" w14:textId="77777777" w:rsidR="00AB0BD9" w:rsidRPr="00C16F06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5A5D" w14:textId="77777777" w:rsidR="00AB0BD9" w:rsidRPr="00AB0BD9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AB0BD9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034F709D" w14:textId="77777777" w:rsidR="00AB0BD9" w:rsidRPr="00AB0BD9" w:rsidRDefault="00AB0BD9" w:rsidP="00D1494E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AB0BD9">
              <w:rPr>
                <w:bCs/>
                <w:color w:val="auto"/>
                <w:lang w:val="ru-RU"/>
              </w:rPr>
              <w:t>ГБУЗ СО «Тольяттинская стоматологическая поликлиника №3»</w:t>
            </w:r>
          </w:p>
          <w:p w14:paraId="199FEDCF" w14:textId="77777777" w:rsidR="00AB0BD9" w:rsidRPr="00C16F06" w:rsidRDefault="00AB0BD9" w:rsidP="00F40B42">
            <w:pPr>
              <w:snapToGrid w:val="0"/>
              <w:spacing w:before="0"/>
              <w:rPr>
                <w:rFonts w:cs="Times New Roman"/>
                <w:b/>
                <w:bCs/>
                <w:color w:val="auto"/>
              </w:rPr>
            </w:pPr>
            <w:r w:rsidRPr="00C16F06">
              <w:rPr>
                <w:rFonts w:cs="Times New Roman"/>
                <w:b/>
                <w:color w:val="auto"/>
              </w:rPr>
              <w:t>e-mail: sd1964@yandex.ru</w:t>
            </w:r>
          </w:p>
        </w:tc>
      </w:tr>
      <w:tr w:rsidR="00AB0BD9" w:rsidRPr="00AB0BD9" w14:paraId="3B4C65DC" w14:textId="77777777" w:rsidTr="00AB0BD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DAEEB" w14:textId="77777777" w:rsidR="00AB0BD9" w:rsidRPr="00AB0BD9" w:rsidRDefault="00AB0BD9" w:rsidP="00D1494E">
            <w:pPr>
              <w:snapToGrid w:val="0"/>
              <w:spacing w:before="0"/>
              <w:rPr>
                <w:color w:val="auto"/>
              </w:rPr>
            </w:pPr>
            <w:r w:rsidRPr="00AB0BD9">
              <w:rPr>
                <w:color w:val="auto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C6961" w14:textId="77777777" w:rsidR="00AB0BD9" w:rsidRPr="00C16F06" w:rsidRDefault="00AB0BD9" w:rsidP="00D1494E">
            <w:pPr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>Жукова</w:t>
            </w:r>
          </w:p>
          <w:p w14:paraId="1F337965" w14:textId="77777777" w:rsidR="00AB0BD9" w:rsidRPr="00C16F06" w:rsidRDefault="00AB0BD9" w:rsidP="00D1494E">
            <w:pPr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>Валерия</w:t>
            </w:r>
          </w:p>
          <w:p w14:paraId="14C4D24A" w14:textId="77777777" w:rsidR="00AB0BD9" w:rsidRPr="00C16F06" w:rsidRDefault="00AB0BD9" w:rsidP="00D1494E">
            <w:pPr>
              <w:spacing w:before="0"/>
              <w:rPr>
                <w:bCs/>
                <w:color w:val="auto"/>
                <w:lang w:val="ru-RU"/>
              </w:rPr>
            </w:pPr>
            <w:r w:rsidRPr="00C16F06">
              <w:rPr>
                <w:bCs/>
                <w:color w:val="auto"/>
                <w:lang w:val="ru-RU"/>
              </w:rPr>
              <w:t>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1601" w14:textId="77777777" w:rsidR="00AB0BD9" w:rsidRPr="00AB0BD9" w:rsidRDefault="00AB0BD9" w:rsidP="00D1494E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AB0BD9">
              <w:rPr>
                <w:bCs/>
                <w:color w:val="auto"/>
                <w:lang w:val="ru-RU"/>
              </w:rPr>
              <w:t xml:space="preserve">Заместитель начальника госпиталя по работе с сестринским персоналом </w:t>
            </w:r>
          </w:p>
          <w:p w14:paraId="468D1C40" w14:textId="62BEFD58" w:rsidR="00AB0BD9" w:rsidRPr="00AB0BD9" w:rsidRDefault="00AB0BD9" w:rsidP="00D1494E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AB0BD9">
              <w:rPr>
                <w:bCs/>
                <w:color w:val="auto"/>
                <w:lang w:val="ru-RU"/>
              </w:rPr>
              <w:t>ГБУЗ «Самарский областной клинический госпиталь для ветеранов войн</w:t>
            </w:r>
            <w:r w:rsidR="00E54638">
              <w:rPr>
                <w:bCs/>
                <w:color w:val="auto"/>
                <w:lang w:val="ru-RU"/>
              </w:rPr>
              <w:t xml:space="preserve"> имени О.Г. Яковлева</w:t>
            </w:r>
            <w:r w:rsidRPr="00AB0BD9">
              <w:rPr>
                <w:bCs/>
                <w:color w:val="auto"/>
                <w:lang w:val="ru-RU"/>
              </w:rPr>
              <w:t>»</w:t>
            </w:r>
          </w:p>
          <w:p w14:paraId="2E818EB4" w14:textId="77777777" w:rsidR="00AB0BD9" w:rsidRPr="00C16F06" w:rsidRDefault="00C16F06" w:rsidP="00CD42C6">
            <w:pPr>
              <w:snapToGrid w:val="0"/>
              <w:spacing w:before="0"/>
              <w:ind w:left="34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e-mail: zhukova@sokgvv.ru</w:t>
            </w:r>
          </w:p>
        </w:tc>
      </w:tr>
    </w:tbl>
    <w:p w14:paraId="1C1848A1" w14:textId="77777777" w:rsidR="00A4088F" w:rsidRPr="00C06404" w:rsidRDefault="00A4088F" w:rsidP="005C70D1">
      <w:pPr>
        <w:ind w:right="-81"/>
        <w:rPr>
          <w:b/>
          <w:bCs/>
          <w:color w:val="FF0000"/>
          <w:sz w:val="28"/>
          <w:szCs w:val="28"/>
        </w:rPr>
      </w:pPr>
    </w:p>
    <w:p w14:paraId="2780F1D6" w14:textId="2C0A5BA7" w:rsidR="00D1494E" w:rsidRPr="00CB43AD" w:rsidRDefault="00D1494E" w:rsidP="00CB43AD">
      <w:pPr>
        <w:ind w:left="-180" w:right="-81"/>
        <w:jc w:val="center"/>
        <w:rPr>
          <w:b/>
          <w:bCs/>
          <w:color w:val="auto"/>
          <w:sz w:val="28"/>
          <w:szCs w:val="28"/>
          <w:lang w:val="ru-RU"/>
        </w:rPr>
      </w:pPr>
      <w:r w:rsidRPr="007D45F4">
        <w:rPr>
          <w:b/>
          <w:bCs/>
          <w:color w:val="auto"/>
          <w:sz w:val="28"/>
          <w:szCs w:val="28"/>
        </w:rPr>
        <w:t>I</w:t>
      </w:r>
      <w:r w:rsidRPr="007D45F4">
        <w:rPr>
          <w:color w:val="auto"/>
          <w:sz w:val="28"/>
          <w:szCs w:val="28"/>
          <w:lang w:val="ru-RU"/>
        </w:rPr>
        <w:t>.</w:t>
      </w:r>
      <w:r w:rsidR="00CB43AD">
        <w:rPr>
          <w:b/>
          <w:bCs/>
          <w:color w:val="auto"/>
          <w:sz w:val="28"/>
          <w:szCs w:val="28"/>
          <w:lang w:val="ru-RU"/>
        </w:rPr>
        <w:t xml:space="preserve"> ОРГАНИЗАЦИОННЫЕ МЕРОПРИЯТИЯ </w:t>
      </w:r>
    </w:p>
    <w:p w14:paraId="18CA780F" w14:textId="2C5CE280" w:rsidR="00E33669" w:rsidRPr="007D45F4" w:rsidRDefault="00BA40F9" w:rsidP="00E33669">
      <w:pPr>
        <w:ind w:firstLine="567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В 202</w:t>
      </w:r>
      <w:r w:rsidR="007D45F4" w:rsidRPr="007D45F4">
        <w:rPr>
          <w:color w:val="auto"/>
          <w:sz w:val="28"/>
          <w:szCs w:val="28"/>
          <w:lang w:val="ru-RU"/>
        </w:rPr>
        <w:t>4</w:t>
      </w:r>
      <w:r w:rsidR="00E33669" w:rsidRPr="007D45F4">
        <w:rPr>
          <w:color w:val="auto"/>
          <w:sz w:val="28"/>
          <w:szCs w:val="28"/>
          <w:lang w:val="ru-RU"/>
        </w:rPr>
        <w:t xml:space="preserve"> году проведено </w:t>
      </w:r>
      <w:r w:rsidR="008960CE" w:rsidRPr="007D45F4">
        <w:rPr>
          <w:color w:val="auto"/>
          <w:sz w:val="28"/>
          <w:szCs w:val="28"/>
          <w:lang w:val="ru-RU"/>
        </w:rPr>
        <w:t>четыре</w:t>
      </w:r>
      <w:r w:rsidR="00B35A1E" w:rsidRPr="007D45F4">
        <w:rPr>
          <w:color w:val="auto"/>
          <w:sz w:val="28"/>
          <w:szCs w:val="28"/>
          <w:lang w:val="ru-RU"/>
        </w:rPr>
        <w:t xml:space="preserve"> заседания правления,</w:t>
      </w:r>
      <w:r w:rsidRPr="007D45F4">
        <w:rPr>
          <w:color w:val="auto"/>
          <w:sz w:val="28"/>
          <w:szCs w:val="28"/>
          <w:lang w:val="ru-RU"/>
        </w:rPr>
        <w:t xml:space="preserve"> </w:t>
      </w:r>
      <w:r w:rsidR="00E33669" w:rsidRPr="007D45F4">
        <w:rPr>
          <w:color w:val="auto"/>
          <w:sz w:val="28"/>
          <w:szCs w:val="28"/>
          <w:lang w:val="ru-RU"/>
        </w:rPr>
        <w:t>обсуждаемые вопросы:</w:t>
      </w:r>
    </w:p>
    <w:p w14:paraId="2A6C9EB5" w14:textId="77777777" w:rsidR="0031542F" w:rsidRPr="00B309E6" w:rsidRDefault="0031542F" w:rsidP="00E33669">
      <w:pPr>
        <w:ind w:firstLine="567"/>
        <w:rPr>
          <w:color w:val="FF0000"/>
          <w:sz w:val="28"/>
          <w:szCs w:val="28"/>
          <w:lang w:val="ru-RU"/>
        </w:rPr>
      </w:pPr>
    </w:p>
    <w:p w14:paraId="241155A1" w14:textId="70B3FEB3" w:rsidR="009F0FCC" w:rsidRPr="007D45F4" w:rsidRDefault="00D1494E" w:rsidP="00A808B6">
      <w:pPr>
        <w:pStyle w:val="af2"/>
        <w:numPr>
          <w:ilvl w:val="3"/>
          <w:numId w:val="14"/>
        </w:numPr>
        <w:spacing w:before="0"/>
        <w:ind w:left="993" w:firstLine="0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у</w:t>
      </w:r>
      <w:r w:rsidR="00BA40F9" w:rsidRPr="007D45F4">
        <w:rPr>
          <w:color w:val="auto"/>
          <w:sz w:val="28"/>
          <w:szCs w:val="28"/>
          <w:lang w:val="ru-RU"/>
        </w:rPr>
        <w:t xml:space="preserve">тверждение бюджета </w:t>
      </w:r>
      <w:r w:rsidR="009149C1">
        <w:rPr>
          <w:color w:val="auto"/>
          <w:sz w:val="28"/>
          <w:szCs w:val="28"/>
          <w:lang w:val="ru-RU"/>
        </w:rPr>
        <w:t>на 2025 год</w:t>
      </w:r>
    </w:p>
    <w:p w14:paraId="480ECD17" w14:textId="7B4D7E48" w:rsidR="00D23E5D" w:rsidRPr="007D45F4" w:rsidRDefault="00D1494E" w:rsidP="00A808B6">
      <w:pPr>
        <w:pStyle w:val="af2"/>
        <w:numPr>
          <w:ilvl w:val="3"/>
          <w:numId w:val="14"/>
        </w:numPr>
        <w:spacing w:before="0"/>
        <w:ind w:left="993" w:firstLine="0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р</w:t>
      </w:r>
      <w:r w:rsidR="00D23E5D" w:rsidRPr="007D45F4">
        <w:rPr>
          <w:color w:val="auto"/>
          <w:sz w:val="28"/>
          <w:szCs w:val="28"/>
          <w:lang w:val="ru-RU"/>
        </w:rPr>
        <w:t>езультат</w:t>
      </w:r>
      <w:r w:rsidR="008960CE" w:rsidRPr="007D45F4">
        <w:rPr>
          <w:color w:val="auto"/>
          <w:sz w:val="28"/>
          <w:szCs w:val="28"/>
          <w:lang w:val="ru-RU"/>
        </w:rPr>
        <w:t>ы аккредитации выпускников</w:t>
      </w:r>
      <w:r w:rsidR="00BA40F9" w:rsidRPr="007D45F4">
        <w:rPr>
          <w:color w:val="auto"/>
          <w:sz w:val="28"/>
          <w:szCs w:val="28"/>
          <w:lang w:val="ru-RU"/>
        </w:rPr>
        <w:t xml:space="preserve"> за 202</w:t>
      </w:r>
      <w:r w:rsidR="007D45F4" w:rsidRPr="007D45F4">
        <w:rPr>
          <w:color w:val="auto"/>
          <w:sz w:val="28"/>
          <w:szCs w:val="28"/>
          <w:lang w:val="ru-RU"/>
        </w:rPr>
        <w:t>4</w:t>
      </w:r>
      <w:r w:rsidR="00755F30" w:rsidRPr="007D45F4">
        <w:rPr>
          <w:color w:val="auto"/>
          <w:sz w:val="28"/>
          <w:szCs w:val="28"/>
          <w:lang w:val="ru-RU"/>
        </w:rPr>
        <w:t xml:space="preserve"> год</w:t>
      </w:r>
    </w:p>
    <w:p w14:paraId="7ADECFC2" w14:textId="1DE90DD9" w:rsidR="00E33669" w:rsidRPr="007D45F4" w:rsidRDefault="00D1494E" w:rsidP="00A808B6">
      <w:pPr>
        <w:pStyle w:val="af2"/>
        <w:numPr>
          <w:ilvl w:val="0"/>
          <w:numId w:val="14"/>
        </w:numPr>
        <w:tabs>
          <w:tab w:val="left" w:pos="851"/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а</w:t>
      </w:r>
      <w:r w:rsidR="00656C0D" w:rsidRPr="007D45F4">
        <w:rPr>
          <w:color w:val="auto"/>
          <w:sz w:val="28"/>
          <w:szCs w:val="28"/>
          <w:lang w:val="ru-RU"/>
        </w:rPr>
        <w:t>нализ пос</w:t>
      </w:r>
      <w:r w:rsidR="009225BA">
        <w:rPr>
          <w:color w:val="auto"/>
          <w:sz w:val="28"/>
          <w:szCs w:val="28"/>
          <w:lang w:val="ru-RU"/>
        </w:rPr>
        <w:t>тупления членских взносов за</w:t>
      </w:r>
      <w:r w:rsidR="00BA40F9" w:rsidRPr="007D45F4">
        <w:rPr>
          <w:color w:val="auto"/>
          <w:sz w:val="28"/>
          <w:szCs w:val="28"/>
          <w:lang w:val="ru-RU"/>
        </w:rPr>
        <w:t xml:space="preserve"> 202</w:t>
      </w:r>
      <w:r w:rsidR="007D45F4" w:rsidRPr="007D45F4">
        <w:rPr>
          <w:color w:val="auto"/>
          <w:sz w:val="28"/>
          <w:szCs w:val="28"/>
          <w:lang w:val="ru-RU"/>
        </w:rPr>
        <w:t>4</w:t>
      </w:r>
      <w:r w:rsidR="009225BA">
        <w:rPr>
          <w:color w:val="auto"/>
          <w:sz w:val="28"/>
          <w:szCs w:val="28"/>
          <w:lang w:val="ru-RU"/>
        </w:rPr>
        <w:t xml:space="preserve"> год</w:t>
      </w:r>
    </w:p>
    <w:p w14:paraId="1D699DCB" w14:textId="4E887A93" w:rsidR="00D156EE" w:rsidRPr="0097292D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97292D">
        <w:rPr>
          <w:color w:val="auto"/>
          <w:sz w:val="28"/>
          <w:szCs w:val="28"/>
          <w:lang w:val="ru-RU"/>
        </w:rPr>
        <w:t>п</w:t>
      </w:r>
      <w:r w:rsidR="00D156EE" w:rsidRPr="0097292D">
        <w:rPr>
          <w:color w:val="auto"/>
          <w:sz w:val="28"/>
          <w:szCs w:val="28"/>
          <w:lang w:val="ru-RU"/>
        </w:rPr>
        <w:t>лан м</w:t>
      </w:r>
      <w:r w:rsidR="00BA40F9" w:rsidRPr="0097292D">
        <w:rPr>
          <w:color w:val="auto"/>
          <w:sz w:val="28"/>
          <w:szCs w:val="28"/>
          <w:lang w:val="ru-RU"/>
        </w:rPr>
        <w:t>ероприятий в системе НПР на 202</w:t>
      </w:r>
      <w:r w:rsidR="0097292D" w:rsidRPr="0097292D">
        <w:rPr>
          <w:color w:val="auto"/>
          <w:sz w:val="28"/>
          <w:szCs w:val="28"/>
          <w:lang w:val="ru-RU"/>
        </w:rPr>
        <w:t>4</w:t>
      </w:r>
      <w:r w:rsidR="00D156EE" w:rsidRPr="0097292D">
        <w:rPr>
          <w:color w:val="auto"/>
          <w:sz w:val="28"/>
          <w:szCs w:val="28"/>
          <w:lang w:val="ru-RU"/>
        </w:rPr>
        <w:t xml:space="preserve"> год</w:t>
      </w:r>
    </w:p>
    <w:p w14:paraId="77D73209" w14:textId="59A9FF87" w:rsidR="0004078C" w:rsidRPr="007D45F4" w:rsidRDefault="0004078C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об итогах работы СРООМС</w:t>
      </w:r>
      <w:r w:rsidR="00BA40F9" w:rsidRPr="007D45F4">
        <w:rPr>
          <w:color w:val="auto"/>
          <w:sz w:val="28"/>
          <w:szCs w:val="28"/>
          <w:lang w:val="ru-RU"/>
        </w:rPr>
        <w:t xml:space="preserve"> за 202</w:t>
      </w:r>
      <w:r w:rsidR="007D45F4" w:rsidRPr="007D45F4">
        <w:rPr>
          <w:color w:val="auto"/>
          <w:sz w:val="28"/>
          <w:szCs w:val="28"/>
          <w:lang w:val="ru-RU"/>
        </w:rPr>
        <w:t>4</w:t>
      </w:r>
      <w:r w:rsidR="00BA40F9" w:rsidRPr="007D45F4">
        <w:rPr>
          <w:color w:val="auto"/>
          <w:sz w:val="28"/>
          <w:szCs w:val="28"/>
          <w:lang w:val="ru-RU"/>
        </w:rPr>
        <w:t xml:space="preserve"> год</w:t>
      </w:r>
    </w:p>
    <w:p w14:paraId="15A77371" w14:textId="77777777" w:rsidR="0004078C" w:rsidRDefault="0004078C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о работе ключевых членов</w:t>
      </w:r>
    </w:p>
    <w:p w14:paraId="0B6AE24C" w14:textId="6ADD09C0" w:rsidR="007D45F4" w:rsidRPr="007D45F4" w:rsidRDefault="007D45F4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 формировании новых специализированных секций </w:t>
      </w:r>
    </w:p>
    <w:p w14:paraId="0460716B" w14:textId="77158F1E" w:rsidR="00413490" w:rsidRPr="007D45F4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о</w:t>
      </w:r>
      <w:r w:rsidR="00D256B4" w:rsidRPr="007D45F4">
        <w:rPr>
          <w:color w:val="auto"/>
          <w:sz w:val="28"/>
          <w:szCs w:val="28"/>
          <w:lang w:val="ru-RU"/>
        </w:rPr>
        <w:t>б уч</w:t>
      </w:r>
      <w:r w:rsidR="007D1814" w:rsidRPr="007D45F4">
        <w:rPr>
          <w:color w:val="auto"/>
          <w:sz w:val="28"/>
          <w:szCs w:val="28"/>
          <w:lang w:val="ru-RU"/>
        </w:rPr>
        <w:t xml:space="preserve">астии в работе межрегиональных </w:t>
      </w:r>
      <w:r w:rsidR="003762F4" w:rsidRPr="007D45F4">
        <w:rPr>
          <w:color w:val="auto"/>
          <w:sz w:val="28"/>
          <w:szCs w:val="28"/>
          <w:lang w:val="ru-RU"/>
        </w:rPr>
        <w:t>конференций в 202</w:t>
      </w:r>
      <w:r w:rsidR="007D45F4" w:rsidRPr="007D45F4">
        <w:rPr>
          <w:color w:val="auto"/>
          <w:sz w:val="28"/>
          <w:szCs w:val="28"/>
          <w:lang w:val="ru-RU"/>
        </w:rPr>
        <w:t>4</w:t>
      </w:r>
      <w:r w:rsidR="00755F30" w:rsidRPr="007D45F4">
        <w:rPr>
          <w:color w:val="auto"/>
          <w:sz w:val="28"/>
          <w:szCs w:val="28"/>
          <w:lang w:val="ru-RU"/>
        </w:rPr>
        <w:t xml:space="preserve"> году</w:t>
      </w:r>
    </w:p>
    <w:p w14:paraId="2BBA7FF2" w14:textId="77777777" w:rsidR="00413490" w:rsidRPr="007D45F4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7D45F4">
        <w:rPr>
          <w:color w:val="auto"/>
          <w:sz w:val="28"/>
          <w:szCs w:val="28"/>
          <w:lang w:val="ru-RU"/>
        </w:rPr>
        <w:t>о</w:t>
      </w:r>
      <w:r w:rsidR="00413490" w:rsidRPr="007D45F4">
        <w:rPr>
          <w:color w:val="auto"/>
          <w:sz w:val="28"/>
          <w:szCs w:val="28"/>
          <w:lang w:val="ru-RU"/>
        </w:rPr>
        <w:t xml:space="preserve">б </w:t>
      </w:r>
      <w:r w:rsidR="00217638" w:rsidRPr="007D45F4">
        <w:rPr>
          <w:color w:val="auto"/>
          <w:sz w:val="28"/>
          <w:szCs w:val="28"/>
          <w:lang w:val="ru-RU"/>
        </w:rPr>
        <w:t>участии в работе профильной комиссии министерства здравоохра</w:t>
      </w:r>
      <w:r w:rsidR="00755F30" w:rsidRPr="007D45F4">
        <w:rPr>
          <w:color w:val="auto"/>
          <w:sz w:val="28"/>
          <w:szCs w:val="28"/>
          <w:lang w:val="ru-RU"/>
        </w:rPr>
        <w:t>нения РФ</w:t>
      </w:r>
    </w:p>
    <w:p w14:paraId="2CCB1FB7" w14:textId="77777777" w:rsidR="00C54B89" w:rsidRPr="00DC2EE3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DC2EE3">
        <w:rPr>
          <w:color w:val="auto"/>
          <w:sz w:val="28"/>
          <w:szCs w:val="28"/>
          <w:lang w:val="ru-RU"/>
        </w:rPr>
        <w:t>о</w:t>
      </w:r>
      <w:r w:rsidR="00C54B89" w:rsidRPr="00DC2EE3">
        <w:rPr>
          <w:color w:val="auto"/>
          <w:sz w:val="28"/>
          <w:szCs w:val="28"/>
          <w:lang w:val="ru-RU"/>
        </w:rPr>
        <w:t xml:space="preserve"> выделении материальной помощи членам СРООМС, согласно по</w:t>
      </w:r>
      <w:r w:rsidR="00755F30" w:rsidRPr="00DC2EE3">
        <w:rPr>
          <w:color w:val="auto"/>
          <w:sz w:val="28"/>
          <w:szCs w:val="28"/>
          <w:lang w:val="ru-RU"/>
        </w:rPr>
        <w:t>данным заявлениям</w:t>
      </w:r>
    </w:p>
    <w:p w14:paraId="078C6DD3" w14:textId="278EF1AF" w:rsidR="00E368BE" w:rsidRPr="00DC2EE3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DC2EE3">
        <w:rPr>
          <w:color w:val="auto"/>
          <w:sz w:val="28"/>
          <w:szCs w:val="28"/>
          <w:lang w:val="ru-RU"/>
        </w:rPr>
        <w:t>о</w:t>
      </w:r>
      <w:r w:rsidR="00755F30" w:rsidRPr="00DC2EE3">
        <w:rPr>
          <w:color w:val="auto"/>
          <w:sz w:val="28"/>
          <w:szCs w:val="28"/>
          <w:lang w:val="ru-RU"/>
        </w:rPr>
        <w:t xml:space="preserve"> </w:t>
      </w:r>
      <w:r w:rsidR="00080E26" w:rsidRPr="00DC2EE3">
        <w:rPr>
          <w:color w:val="auto"/>
          <w:sz w:val="28"/>
          <w:szCs w:val="28"/>
          <w:lang w:val="ru-RU"/>
        </w:rPr>
        <w:t xml:space="preserve">премировании </w:t>
      </w:r>
      <w:r w:rsidR="006C1C8C" w:rsidRPr="00DC2EE3">
        <w:rPr>
          <w:color w:val="auto"/>
          <w:sz w:val="28"/>
          <w:szCs w:val="28"/>
          <w:lang w:val="ru-RU"/>
        </w:rPr>
        <w:t xml:space="preserve"> членов СРООМС</w:t>
      </w:r>
      <w:r w:rsidR="00755F30" w:rsidRPr="00DC2EE3">
        <w:rPr>
          <w:color w:val="auto"/>
          <w:sz w:val="28"/>
          <w:szCs w:val="28"/>
          <w:lang w:val="ru-RU"/>
        </w:rPr>
        <w:t xml:space="preserve"> </w:t>
      </w:r>
      <w:r w:rsidRPr="00DC2EE3">
        <w:rPr>
          <w:color w:val="auto"/>
          <w:sz w:val="28"/>
          <w:szCs w:val="28"/>
          <w:lang w:val="ru-RU"/>
        </w:rPr>
        <w:t xml:space="preserve">– </w:t>
      </w:r>
      <w:r w:rsidR="00E368BE" w:rsidRPr="00DC2EE3">
        <w:rPr>
          <w:color w:val="auto"/>
          <w:sz w:val="28"/>
          <w:szCs w:val="28"/>
          <w:lang w:val="ru-RU"/>
        </w:rPr>
        <w:t xml:space="preserve">победителей  регионального этапа Всероссийского </w:t>
      </w:r>
      <w:r w:rsidRPr="00DC2EE3">
        <w:rPr>
          <w:color w:val="auto"/>
          <w:sz w:val="28"/>
          <w:szCs w:val="28"/>
          <w:lang w:val="ru-RU"/>
        </w:rPr>
        <w:t>конкурса</w:t>
      </w:r>
      <w:r w:rsidR="00E368BE" w:rsidRPr="00DC2EE3">
        <w:rPr>
          <w:color w:val="auto"/>
          <w:sz w:val="28"/>
          <w:szCs w:val="28"/>
          <w:lang w:val="ru-RU"/>
        </w:rPr>
        <w:t xml:space="preserve"> «</w:t>
      </w:r>
      <w:r w:rsidR="00A01E87" w:rsidRPr="00DC2EE3">
        <w:rPr>
          <w:color w:val="auto"/>
          <w:sz w:val="28"/>
          <w:szCs w:val="28"/>
          <w:lang w:val="ru-RU"/>
        </w:rPr>
        <w:t>Лучший специалист со</w:t>
      </w:r>
      <w:r w:rsidR="00E368BE" w:rsidRPr="00DC2EE3">
        <w:rPr>
          <w:color w:val="auto"/>
          <w:sz w:val="28"/>
          <w:szCs w:val="28"/>
          <w:lang w:val="ru-RU"/>
        </w:rPr>
        <w:t xml:space="preserve"> средним медицинским и  фармацев</w:t>
      </w:r>
      <w:r w:rsidR="0082774A" w:rsidRPr="00DC2EE3">
        <w:rPr>
          <w:color w:val="auto"/>
          <w:sz w:val="28"/>
          <w:szCs w:val="28"/>
          <w:lang w:val="ru-RU"/>
        </w:rPr>
        <w:t xml:space="preserve">тическим </w:t>
      </w:r>
      <w:r w:rsidR="003762F4" w:rsidRPr="00DC2EE3">
        <w:rPr>
          <w:color w:val="auto"/>
          <w:sz w:val="28"/>
          <w:szCs w:val="28"/>
          <w:lang w:val="ru-RU"/>
        </w:rPr>
        <w:t>образованием» в 202</w:t>
      </w:r>
      <w:r w:rsidR="00DC2EE3" w:rsidRPr="00DC2EE3">
        <w:rPr>
          <w:color w:val="auto"/>
          <w:sz w:val="28"/>
          <w:szCs w:val="28"/>
          <w:lang w:val="ru-RU"/>
        </w:rPr>
        <w:t>4</w:t>
      </w:r>
      <w:r w:rsidR="00A01E87" w:rsidRPr="00DC2EE3">
        <w:rPr>
          <w:color w:val="auto"/>
          <w:sz w:val="28"/>
          <w:szCs w:val="28"/>
          <w:lang w:val="ru-RU"/>
        </w:rPr>
        <w:t xml:space="preserve"> год</w:t>
      </w:r>
      <w:r w:rsidR="00755F30" w:rsidRPr="00DC2EE3">
        <w:rPr>
          <w:color w:val="auto"/>
          <w:sz w:val="28"/>
          <w:szCs w:val="28"/>
          <w:lang w:val="ru-RU"/>
        </w:rPr>
        <w:t>у</w:t>
      </w:r>
    </w:p>
    <w:p w14:paraId="315DEFED" w14:textId="7C40E8B7" w:rsidR="006C1C8C" w:rsidRPr="009E247D" w:rsidRDefault="00D1494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9E247D">
        <w:rPr>
          <w:color w:val="auto"/>
          <w:sz w:val="28"/>
          <w:szCs w:val="28"/>
          <w:lang w:val="ru-RU"/>
        </w:rPr>
        <w:t>о</w:t>
      </w:r>
      <w:r w:rsidR="006C1C8C" w:rsidRPr="009E247D">
        <w:rPr>
          <w:color w:val="auto"/>
          <w:sz w:val="28"/>
          <w:szCs w:val="28"/>
          <w:lang w:val="ru-RU"/>
        </w:rPr>
        <w:t xml:space="preserve"> премировании </w:t>
      </w:r>
      <w:r w:rsidR="00FA0665" w:rsidRPr="009E247D">
        <w:rPr>
          <w:color w:val="auto"/>
          <w:sz w:val="28"/>
          <w:szCs w:val="28"/>
          <w:lang w:val="ru-RU"/>
        </w:rPr>
        <w:t xml:space="preserve"> членов СРООМС </w:t>
      </w:r>
      <w:r w:rsidRPr="009E247D">
        <w:rPr>
          <w:color w:val="auto"/>
          <w:sz w:val="28"/>
          <w:szCs w:val="28"/>
          <w:lang w:val="ru-RU"/>
        </w:rPr>
        <w:t xml:space="preserve">– </w:t>
      </w:r>
      <w:r w:rsidR="006C1C8C" w:rsidRPr="009E247D">
        <w:rPr>
          <w:color w:val="auto"/>
          <w:sz w:val="28"/>
          <w:szCs w:val="28"/>
          <w:lang w:val="ru-RU"/>
        </w:rPr>
        <w:t>победителей отраслевого конкурса «Профессионал года»</w:t>
      </w:r>
      <w:r w:rsidR="00FA0665" w:rsidRPr="009E247D">
        <w:rPr>
          <w:color w:val="auto"/>
          <w:sz w:val="28"/>
          <w:szCs w:val="28"/>
          <w:lang w:val="ru-RU"/>
        </w:rPr>
        <w:t xml:space="preserve"> по нап</w:t>
      </w:r>
      <w:r w:rsidR="0082774A" w:rsidRPr="009E247D">
        <w:rPr>
          <w:color w:val="auto"/>
          <w:sz w:val="28"/>
          <w:szCs w:val="28"/>
          <w:lang w:val="ru-RU"/>
        </w:rPr>
        <w:t>р</w:t>
      </w:r>
      <w:r w:rsidR="003762F4" w:rsidRPr="009E247D">
        <w:rPr>
          <w:color w:val="auto"/>
          <w:sz w:val="28"/>
          <w:szCs w:val="28"/>
          <w:lang w:val="ru-RU"/>
        </w:rPr>
        <w:t>авлению «Здравоохранение» в 202</w:t>
      </w:r>
      <w:r w:rsidR="009E247D" w:rsidRPr="009E247D">
        <w:rPr>
          <w:color w:val="auto"/>
          <w:sz w:val="28"/>
          <w:szCs w:val="28"/>
          <w:lang w:val="ru-RU"/>
        </w:rPr>
        <w:t>4</w:t>
      </w:r>
      <w:r w:rsidR="00FA0665" w:rsidRPr="009E247D">
        <w:rPr>
          <w:color w:val="auto"/>
          <w:sz w:val="28"/>
          <w:szCs w:val="28"/>
          <w:lang w:val="ru-RU"/>
        </w:rPr>
        <w:t xml:space="preserve"> году</w:t>
      </w:r>
      <w:r w:rsidR="001A587E" w:rsidRPr="009E247D">
        <w:rPr>
          <w:color w:val="auto"/>
          <w:sz w:val="28"/>
          <w:szCs w:val="28"/>
          <w:lang w:val="ru-RU"/>
        </w:rPr>
        <w:t xml:space="preserve"> </w:t>
      </w:r>
    </w:p>
    <w:p w14:paraId="7BCA1A61" w14:textId="6F3D6398" w:rsidR="001A587E" w:rsidRDefault="00CA600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6E5B62">
        <w:rPr>
          <w:color w:val="auto"/>
          <w:sz w:val="28"/>
          <w:szCs w:val="28"/>
          <w:lang w:val="ru-RU"/>
        </w:rPr>
        <w:t>о подписке электронной версии системы «Главная медицинская сест</w:t>
      </w:r>
      <w:r w:rsidR="00755F30" w:rsidRPr="006E5B62">
        <w:rPr>
          <w:color w:val="auto"/>
          <w:sz w:val="28"/>
          <w:szCs w:val="28"/>
          <w:lang w:val="ru-RU"/>
        </w:rPr>
        <w:t>ра»</w:t>
      </w:r>
    </w:p>
    <w:p w14:paraId="695BE71B" w14:textId="1FA18B54" w:rsidR="009149C1" w:rsidRPr="009149C1" w:rsidRDefault="009149C1" w:rsidP="00420A27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9149C1">
        <w:rPr>
          <w:color w:val="auto"/>
          <w:sz w:val="28"/>
          <w:szCs w:val="28"/>
          <w:lang w:val="ru-RU"/>
        </w:rPr>
        <w:t>Юбилейная дата СРООМС – 30-летие</w:t>
      </w:r>
    </w:p>
    <w:p w14:paraId="1362FFCA" w14:textId="496F2F55" w:rsidR="00CA600E" w:rsidRPr="006E5B62" w:rsidRDefault="00CA600E" w:rsidP="00A808B6">
      <w:pPr>
        <w:pStyle w:val="af2"/>
        <w:numPr>
          <w:ilvl w:val="0"/>
          <w:numId w:val="14"/>
        </w:numPr>
        <w:tabs>
          <w:tab w:val="left" w:pos="993"/>
        </w:tabs>
        <w:spacing w:before="0"/>
        <w:ind w:left="851" w:firstLine="142"/>
        <w:rPr>
          <w:color w:val="auto"/>
          <w:sz w:val="28"/>
          <w:szCs w:val="28"/>
          <w:lang w:val="ru-RU"/>
        </w:rPr>
      </w:pPr>
      <w:r w:rsidRPr="006E5B62">
        <w:rPr>
          <w:color w:val="auto"/>
          <w:sz w:val="28"/>
          <w:szCs w:val="28"/>
          <w:lang w:val="ru-RU"/>
        </w:rPr>
        <w:t xml:space="preserve">о планировании </w:t>
      </w:r>
      <w:r w:rsidR="003762F4" w:rsidRPr="006E5B62">
        <w:rPr>
          <w:color w:val="auto"/>
          <w:sz w:val="28"/>
          <w:szCs w:val="28"/>
          <w:lang w:val="ru-RU"/>
        </w:rPr>
        <w:t>деятельности СРООМС в 202</w:t>
      </w:r>
      <w:r w:rsidR="006E5B62" w:rsidRPr="006E5B62">
        <w:rPr>
          <w:color w:val="auto"/>
          <w:sz w:val="28"/>
          <w:szCs w:val="28"/>
          <w:lang w:val="ru-RU"/>
        </w:rPr>
        <w:t>5</w:t>
      </w:r>
      <w:r w:rsidR="00755F30" w:rsidRPr="006E5B62">
        <w:rPr>
          <w:color w:val="auto"/>
          <w:sz w:val="28"/>
          <w:szCs w:val="28"/>
          <w:lang w:val="ru-RU"/>
        </w:rPr>
        <w:t xml:space="preserve"> году</w:t>
      </w:r>
    </w:p>
    <w:p w14:paraId="57FBA84C" w14:textId="77777777" w:rsidR="00755F30" w:rsidRPr="00B309E6" w:rsidRDefault="00755F30" w:rsidP="00755F30">
      <w:pPr>
        <w:pStyle w:val="af2"/>
        <w:tabs>
          <w:tab w:val="left" w:pos="993"/>
        </w:tabs>
        <w:spacing w:before="0"/>
        <w:ind w:left="993"/>
        <w:rPr>
          <w:color w:val="FF0000"/>
          <w:sz w:val="28"/>
          <w:szCs w:val="28"/>
          <w:lang w:val="ru-RU"/>
        </w:rPr>
      </w:pPr>
    </w:p>
    <w:p w14:paraId="6C744320" w14:textId="77777777" w:rsidR="00755F30" w:rsidRPr="00B309E6" w:rsidRDefault="00755F30" w:rsidP="00755F30">
      <w:pPr>
        <w:pStyle w:val="af2"/>
        <w:tabs>
          <w:tab w:val="left" w:pos="993"/>
        </w:tabs>
        <w:spacing w:before="0"/>
        <w:ind w:left="993"/>
        <w:rPr>
          <w:color w:val="FF0000"/>
          <w:sz w:val="28"/>
          <w:szCs w:val="28"/>
          <w:lang w:val="ru-RU"/>
        </w:rPr>
      </w:pPr>
    </w:p>
    <w:p w14:paraId="43400275" w14:textId="77777777" w:rsidR="00D1494E" w:rsidRPr="009B412F" w:rsidRDefault="00AD077E" w:rsidP="00D1494E">
      <w:pPr>
        <w:tabs>
          <w:tab w:val="left" w:pos="284"/>
          <w:tab w:val="left" w:pos="360"/>
          <w:tab w:val="left" w:pos="993"/>
          <w:tab w:val="left" w:pos="2940"/>
        </w:tabs>
        <w:ind w:left="284" w:hanging="568"/>
        <w:jc w:val="center"/>
        <w:rPr>
          <w:b/>
          <w:bCs/>
          <w:color w:val="auto"/>
          <w:sz w:val="28"/>
          <w:szCs w:val="28"/>
          <w:lang w:val="ru-RU"/>
        </w:rPr>
      </w:pPr>
      <w:r w:rsidRPr="009B412F">
        <w:rPr>
          <w:b/>
          <w:bCs/>
          <w:color w:val="auto"/>
          <w:sz w:val="28"/>
          <w:szCs w:val="28"/>
        </w:rPr>
        <w:lastRenderedPageBreak/>
        <w:t>II</w:t>
      </w:r>
      <w:r w:rsidRPr="009B412F">
        <w:rPr>
          <w:b/>
          <w:bCs/>
          <w:color w:val="auto"/>
          <w:sz w:val="28"/>
          <w:szCs w:val="28"/>
          <w:lang w:val="ru-RU"/>
        </w:rPr>
        <w:t>.</w:t>
      </w:r>
      <w:r w:rsidR="00D1494E" w:rsidRPr="009B412F">
        <w:rPr>
          <w:b/>
          <w:bCs/>
          <w:color w:val="auto"/>
          <w:sz w:val="28"/>
          <w:szCs w:val="28"/>
          <w:lang w:val="ru-RU"/>
        </w:rPr>
        <w:t>ПОВЫШЕНИЕ КВАЛИФИКАЦИИ, ОБМЕН ОПЫТОМ</w:t>
      </w:r>
    </w:p>
    <w:p w14:paraId="09AB28A3" w14:textId="77777777" w:rsidR="000B1315" w:rsidRPr="00B309E6" w:rsidRDefault="000B1315" w:rsidP="00D1494E">
      <w:pPr>
        <w:tabs>
          <w:tab w:val="left" w:pos="284"/>
          <w:tab w:val="left" w:pos="360"/>
          <w:tab w:val="left" w:pos="993"/>
          <w:tab w:val="left" w:pos="2940"/>
        </w:tabs>
        <w:ind w:left="284" w:hanging="568"/>
        <w:jc w:val="center"/>
        <w:rPr>
          <w:b/>
          <w:bCs/>
          <w:color w:val="FF0000"/>
          <w:sz w:val="28"/>
          <w:szCs w:val="28"/>
          <w:lang w:val="ru-RU"/>
        </w:rPr>
      </w:pPr>
    </w:p>
    <w:p w14:paraId="0642986F" w14:textId="77777777" w:rsidR="00C741F8" w:rsidRPr="009B412F" w:rsidRDefault="009B412F" w:rsidP="004F5202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color w:val="auto"/>
          <w:sz w:val="28"/>
          <w:szCs w:val="28"/>
          <w:lang w:val="ru-RU"/>
        </w:rPr>
      </w:pPr>
      <w:r w:rsidRPr="009B412F">
        <w:rPr>
          <w:color w:val="auto"/>
          <w:sz w:val="28"/>
          <w:szCs w:val="28"/>
          <w:lang w:val="ru-RU"/>
        </w:rPr>
        <w:t>8 февраля 2024</w:t>
      </w:r>
      <w:r w:rsidR="00E31332" w:rsidRPr="009B412F">
        <w:rPr>
          <w:color w:val="auto"/>
          <w:sz w:val="28"/>
          <w:szCs w:val="28"/>
          <w:lang w:val="ru-RU"/>
        </w:rPr>
        <w:t xml:space="preserve"> года</w:t>
      </w:r>
      <w:r w:rsidR="00E3342B" w:rsidRPr="009B412F">
        <w:rPr>
          <w:color w:val="auto"/>
          <w:sz w:val="28"/>
          <w:szCs w:val="28"/>
          <w:lang w:val="ru-RU"/>
        </w:rPr>
        <w:t xml:space="preserve"> для специалистов учреждений здравоохранения Самарской области со средним медицинским образованием</w:t>
      </w:r>
      <w:r w:rsidR="00E31332" w:rsidRPr="009B412F">
        <w:rPr>
          <w:color w:val="auto"/>
          <w:sz w:val="28"/>
          <w:szCs w:val="28"/>
          <w:lang w:val="ru-RU"/>
        </w:rPr>
        <w:t xml:space="preserve"> по специальностям </w:t>
      </w:r>
      <w:r w:rsidR="00E31332" w:rsidRPr="00D469D0">
        <w:rPr>
          <w:color w:val="auto"/>
          <w:sz w:val="28"/>
          <w:szCs w:val="28"/>
          <w:lang w:val="ru-RU"/>
        </w:rPr>
        <w:t>«Сестринское дело», «Операционное дело»,</w:t>
      </w:r>
      <w:r w:rsidR="00D469D0" w:rsidRPr="00D469D0">
        <w:rPr>
          <w:color w:val="auto"/>
          <w:sz w:val="28"/>
          <w:szCs w:val="28"/>
          <w:lang w:val="ru-RU"/>
        </w:rPr>
        <w:t xml:space="preserve"> «</w:t>
      </w:r>
      <w:r w:rsidR="00E31332" w:rsidRPr="00D469D0">
        <w:rPr>
          <w:color w:val="auto"/>
          <w:sz w:val="28"/>
          <w:szCs w:val="28"/>
          <w:lang w:val="ru-RU"/>
        </w:rPr>
        <w:t xml:space="preserve">Организация сестринского дела», «Анестезиология и реаниматология»,  </w:t>
      </w:r>
      <w:r w:rsidR="002224FA" w:rsidRPr="00D469D0">
        <w:rPr>
          <w:color w:val="auto"/>
          <w:sz w:val="28"/>
          <w:szCs w:val="28"/>
          <w:lang w:val="ru-RU"/>
        </w:rPr>
        <w:t xml:space="preserve">«Лечебное дело», </w:t>
      </w:r>
      <w:r w:rsidR="00D469D0">
        <w:rPr>
          <w:color w:val="auto"/>
          <w:sz w:val="28"/>
          <w:szCs w:val="28"/>
          <w:lang w:val="ru-RU"/>
        </w:rPr>
        <w:t>«</w:t>
      </w:r>
      <w:r w:rsidR="002224FA" w:rsidRPr="00D469D0">
        <w:rPr>
          <w:color w:val="auto"/>
          <w:sz w:val="28"/>
          <w:szCs w:val="28"/>
          <w:lang w:val="ru-RU"/>
        </w:rPr>
        <w:t>Общая практи</w:t>
      </w:r>
      <w:r w:rsidR="00D469D0">
        <w:rPr>
          <w:color w:val="auto"/>
          <w:sz w:val="28"/>
          <w:szCs w:val="28"/>
          <w:lang w:val="ru-RU"/>
        </w:rPr>
        <w:t>ка», «</w:t>
      </w:r>
      <w:r w:rsidR="002224FA" w:rsidRPr="00D469D0">
        <w:rPr>
          <w:color w:val="auto"/>
          <w:sz w:val="28"/>
          <w:szCs w:val="28"/>
          <w:lang w:val="ru-RU"/>
        </w:rPr>
        <w:t>Реабилитационное сестринское дело»</w:t>
      </w:r>
      <w:r w:rsidRPr="00D469D0">
        <w:rPr>
          <w:color w:val="auto"/>
          <w:sz w:val="28"/>
          <w:szCs w:val="28"/>
          <w:lang w:val="ru-RU"/>
        </w:rPr>
        <w:t>,</w:t>
      </w:r>
      <w:r w:rsidR="002224FA" w:rsidRPr="00D469D0">
        <w:rPr>
          <w:color w:val="auto"/>
          <w:sz w:val="28"/>
          <w:szCs w:val="28"/>
          <w:lang w:val="ru-RU"/>
        </w:rPr>
        <w:t xml:space="preserve"> «Рентге</w:t>
      </w:r>
      <w:r w:rsidR="00D469D0">
        <w:rPr>
          <w:color w:val="auto"/>
          <w:sz w:val="28"/>
          <w:szCs w:val="28"/>
          <w:lang w:val="ru-RU"/>
        </w:rPr>
        <w:t>нология», «</w:t>
      </w:r>
      <w:r w:rsidR="002224FA" w:rsidRPr="00D469D0">
        <w:rPr>
          <w:color w:val="auto"/>
          <w:sz w:val="28"/>
          <w:szCs w:val="28"/>
          <w:lang w:val="ru-RU"/>
        </w:rPr>
        <w:t>Скорая  и неотложная помощь»,</w:t>
      </w:r>
      <w:r w:rsidR="00D469D0" w:rsidRPr="00D469D0">
        <w:rPr>
          <w:color w:val="auto"/>
          <w:sz w:val="28"/>
          <w:szCs w:val="28"/>
          <w:lang w:val="ru-RU"/>
        </w:rPr>
        <w:t xml:space="preserve"> «Диетология»,</w:t>
      </w:r>
      <w:r w:rsidR="002224FA" w:rsidRPr="00D469D0">
        <w:rPr>
          <w:color w:val="auto"/>
          <w:sz w:val="28"/>
          <w:szCs w:val="28"/>
          <w:lang w:val="ru-RU"/>
        </w:rPr>
        <w:t xml:space="preserve"> «Физиотерапия», «Функциональная диагностика»  </w:t>
      </w:r>
      <w:r w:rsidR="00E3342B" w:rsidRPr="00D469D0">
        <w:rPr>
          <w:color w:val="auto"/>
          <w:sz w:val="28"/>
          <w:szCs w:val="28"/>
          <w:lang w:val="ru-RU"/>
        </w:rPr>
        <w:t>и высшим сестринским образованием по специальности «Управление сестринской деятельностью»,</w:t>
      </w:r>
      <w:r w:rsidR="002224FA" w:rsidRPr="00D469D0">
        <w:rPr>
          <w:color w:val="auto"/>
          <w:sz w:val="28"/>
          <w:szCs w:val="28"/>
          <w:lang w:val="ru-RU"/>
        </w:rPr>
        <w:t xml:space="preserve"> «Сестринское дело»,</w:t>
      </w:r>
      <w:r w:rsidR="002224FA" w:rsidRPr="009B412F">
        <w:rPr>
          <w:color w:val="auto"/>
          <w:sz w:val="28"/>
          <w:szCs w:val="28"/>
          <w:lang w:val="ru-RU"/>
        </w:rPr>
        <w:t xml:space="preserve"> </w:t>
      </w:r>
      <w:r w:rsidR="00E3342B" w:rsidRPr="009B412F">
        <w:rPr>
          <w:color w:val="auto"/>
          <w:sz w:val="28"/>
          <w:szCs w:val="28"/>
          <w:lang w:val="ru-RU"/>
        </w:rPr>
        <w:t xml:space="preserve"> преподавателей медицинских колледжей Самарской области, Самарская региональная общественная организация медицинских сестер совместно с министерством здравоохранения Самарской области прове</w:t>
      </w:r>
      <w:r w:rsidR="002224FA" w:rsidRPr="009B412F">
        <w:rPr>
          <w:color w:val="auto"/>
          <w:sz w:val="28"/>
          <w:szCs w:val="28"/>
          <w:lang w:val="ru-RU"/>
        </w:rPr>
        <w:t>ли онлайн-</w:t>
      </w:r>
      <w:r w:rsidR="00E3342B" w:rsidRPr="009B412F">
        <w:rPr>
          <w:color w:val="auto"/>
          <w:sz w:val="28"/>
          <w:szCs w:val="28"/>
          <w:lang w:val="ru-RU"/>
        </w:rPr>
        <w:t xml:space="preserve">трансляцию </w:t>
      </w:r>
      <w:r w:rsidR="002224FA" w:rsidRPr="009B412F">
        <w:rPr>
          <w:color w:val="auto"/>
          <w:sz w:val="28"/>
          <w:szCs w:val="28"/>
          <w:lang w:val="ru-RU"/>
        </w:rPr>
        <w:t xml:space="preserve"> конференции  на тему: «</w:t>
      </w:r>
      <w:r w:rsidR="00D469D0">
        <w:rPr>
          <w:color w:val="auto"/>
          <w:sz w:val="28"/>
          <w:szCs w:val="28"/>
          <w:lang w:val="ru-RU"/>
        </w:rPr>
        <w:t>Современные технологии в организации оказания медицинской помощи персоналом онкологического профиля</w:t>
      </w:r>
      <w:r w:rsidR="00E3342B" w:rsidRPr="009B412F">
        <w:rPr>
          <w:color w:val="auto"/>
          <w:sz w:val="28"/>
          <w:szCs w:val="28"/>
          <w:lang w:val="ru-RU"/>
        </w:rPr>
        <w:t xml:space="preserve">». </w:t>
      </w:r>
      <w:r w:rsidR="002646DA" w:rsidRPr="009B412F">
        <w:rPr>
          <w:color w:val="auto"/>
          <w:sz w:val="28"/>
          <w:szCs w:val="28"/>
          <w:lang w:val="ru-RU"/>
        </w:rPr>
        <w:t>Приняло уча</w:t>
      </w:r>
      <w:r w:rsidR="00D469D0">
        <w:rPr>
          <w:color w:val="auto"/>
          <w:sz w:val="28"/>
          <w:szCs w:val="28"/>
          <w:lang w:val="ru-RU"/>
        </w:rPr>
        <w:t>стие 194</w:t>
      </w:r>
      <w:r w:rsidR="00E3342B" w:rsidRPr="009B412F">
        <w:rPr>
          <w:color w:val="auto"/>
          <w:sz w:val="28"/>
          <w:szCs w:val="28"/>
          <w:lang w:val="ru-RU"/>
        </w:rPr>
        <w:t xml:space="preserve"> человек</w:t>
      </w:r>
      <w:r w:rsidR="00D469D0">
        <w:rPr>
          <w:color w:val="auto"/>
          <w:sz w:val="28"/>
          <w:szCs w:val="28"/>
          <w:lang w:val="ru-RU"/>
        </w:rPr>
        <w:t>а</w:t>
      </w:r>
      <w:r w:rsidR="00E3342B" w:rsidRPr="009B412F">
        <w:rPr>
          <w:color w:val="auto"/>
          <w:sz w:val="28"/>
          <w:szCs w:val="28"/>
          <w:lang w:val="ru-RU"/>
        </w:rPr>
        <w:t>.</w:t>
      </w:r>
    </w:p>
    <w:p w14:paraId="43DE9C09" w14:textId="77777777" w:rsidR="00E3342B" w:rsidRPr="00677DEE" w:rsidRDefault="00677DEE" w:rsidP="004F5202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color w:val="auto"/>
          <w:sz w:val="28"/>
          <w:szCs w:val="28"/>
          <w:lang w:val="ru-RU"/>
        </w:rPr>
      </w:pPr>
      <w:r w:rsidRPr="00677DEE">
        <w:rPr>
          <w:color w:val="auto"/>
          <w:sz w:val="28"/>
          <w:szCs w:val="28"/>
          <w:lang w:val="ru-RU"/>
        </w:rPr>
        <w:t>15 февраля 2024</w:t>
      </w:r>
      <w:r w:rsidR="002224FA" w:rsidRPr="00677DEE">
        <w:rPr>
          <w:color w:val="auto"/>
          <w:sz w:val="28"/>
          <w:szCs w:val="28"/>
          <w:lang w:val="ru-RU"/>
        </w:rPr>
        <w:t xml:space="preserve"> года</w:t>
      </w:r>
      <w:r w:rsidR="00E3342B" w:rsidRPr="00677DEE">
        <w:rPr>
          <w:color w:val="auto"/>
          <w:sz w:val="28"/>
          <w:szCs w:val="28"/>
          <w:lang w:val="ru-RU"/>
        </w:rPr>
        <w:t xml:space="preserve"> для специалистов учреждений здравоохранения Самарской области со средним медицинским образованием по специальностям </w:t>
      </w:r>
      <w:r>
        <w:rPr>
          <w:color w:val="auto"/>
          <w:sz w:val="28"/>
          <w:szCs w:val="28"/>
          <w:lang w:val="ru-RU"/>
        </w:rPr>
        <w:t xml:space="preserve"> </w:t>
      </w:r>
      <w:r w:rsidRPr="00677DEE">
        <w:rPr>
          <w:color w:val="auto"/>
          <w:sz w:val="28"/>
          <w:szCs w:val="28"/>
          <w:lang w:val="ru-RU"/>
        </w:rPr>
        <w:t xml:space="preserve">«Операционное дело», </w:t>
      </w:r>
      <w:r w:rsidR="00E3342B" w:rsidRPr="00677DEE">
        <w:rPr>
          <w:color w:val="auto"/>
          <w:sz w:val="28"/>
          <w:szCs w:val="28"/>
          <w:lang w:val="ru-RU"/>
        </w:rPr>
        <w:t xml:space="preserve">«Сестринское дело», </w:t>
      </w:r>
      <w:r w:rsidR="002224FA" w:rsidRPr="00677DEE">
        <w:rPr>
          <w:color w:val="auto"/>
          <w:sz w:val="28"/>
          <w:szCs w:val="28"/>
          <w:lang w:val="ru-RU"/>
        </w:rPr>
        <w:t xml:space="preserve"> «Анестезиология и реаниматология», «Лечебное дело», «Общая практика»,</w:t>
      </w:r>
      <w:r w:rsidRPr="00677DEE">
        <w:rPr>
          <w:color w:val="auto"/>
          <w:sz w:val="28"/>
          <w:szCs w:val="28"/>
          <w:lang w:val="ru-RU"/>
        </w:rPr>
        <w:t xml:space="preserve"> «Акушерское дело», «Стоматология», </w:t>
      </w:r>
      <w:r w:rsidR="002224FA" w:rsidRPr="00677DEE">
        <w:rPr>
          <w:color w:val="auto"/>
          <w:sz w:val="28"/>
          <w:szCs w:val="28"/>
          <w:lang w:val="ru-RU"/>
        </w:rPr>
        <w:t xml:space="preserve"> </w:t>
      </w:r>
      <w:r w:rsidR="007A5237" w:rsidRPr="00677DEE">
        <w:rPr>
          <w:color w:val="auto"/>
          <w:sz w:val="28"/>
          <w:szCs w:val="28"/>
          <w:lang w:val="ru-RU"/>
        </w:rPr>
        <w:t>«</w:t>
      </w:r>
      <w:r w:rsidR="00E3342B" w:rsidRPr="00677DEE">
        <w:rPr>
          <w:color w:val="auto"/>
          <w:sz w:val="28"/>
          <w:szCs w:val="28"/>
          <w:lang w:val="ru-RU"/>
        </w:rPr>
        <w:t xml:space="preserve">Организация сестринского дела» </w:t>
      </w:r>
      <w:r w:rsidR="007A5237" w:rsidRPr="00677DEE">
        <w:rPr>
          <w:color w:val="auto"/>
          <w:sz w:val="28"/>
          <w:szCs w:val="28"/>
          <w:lang w:val="ru-RU"/>
        </w:rPr>
        <w:t xml:space="preserve"> и </w:t>
      </w:r>
      <w:r w:rsidR="00E3342B" w:rsidRPr="00677DEE">
        <w:rPr>
          <w:color w:val="auto"/>
          <w:sz w:val="28"/>
          <w:szCs w:val="28"/>
          <w:lang w:val="ru-RU"/>
        </w:rPr>
        <w:t xml:space="preserve">с высшим </w:t>
      </w:r>
      <w:r>
        <w:rPr>
          <w:color w:val="auto"/>
          <w:sz w:val="28"/>
          <w:szCs w:val="28"/>
          <w:lang w:val="ru-RU"/>
        </w:rPr>
        <w:t xml:space="preserve">медицинским </w:t>
      </w:r>
      <w:r w:rsidR="00E3342B" w:rsidRPr="00677DEE">
        <w:rPr>
          <w:color w:val="auto"/>
          <w:sz w:val="28"/>
          <w:szCs w:val="28"/>
          <w:lang w:val="ru-RU"/>
        </w:rPr>
        <w:t xml:space="preserve"> образованием по специальности «Управление сестринской деятельностью», </w:t>
      </w:r>
      <w:r w:rsidR="00046D1B" w:rsidRPr="00677DEE">
        <w:rPr>
          <w:color w:val="auto"/>
          <w:sz w:val="28"/>
          <w:szCs w:val="28"/>
          <w:lang w:val="ru-RU"/>
        </w:rPr>
        <w:t xml:space="preserve"> «Сестринское дело»</w:t>
      </w:r>
      <w:r w:rsidR="002224FA" w:rsidRPr="00677DEE">
        <w:rPr>
          <w:color w:val="auto"/>
          <w:sz w:val="28"/>
          <w:szCs w:val="28"/>
          <w:lang w:val="ru-RU"/>
        </w:rPr>
        <w:t xml:space="preserve">, </w:t>
      </w:r>
      <w:r w:rsidR="00E3342B" w:rsidRPr="00677DEE">
        <w:rPr>
          <w:color w:val="auto"/>
          <w:sz w:val="28"/>
          <w:szCs w:val="28"/>
          <w:lang w:val="ru-RU"/>
        </w:rPr>
        <w:t>преподавателей медицинских колледжей Самарской области, Самарская региональная общественная организация медицинских сестер</w:t>
      </w:r>
      <w:r w:rsidR="00837636" w:rsidRPr="00677DEE">
        <w:rPr>
          <w:color w:val="auto"/>
          <w:sz w:val="28"/>
          <w:szCs w:val="28"/>
          <w:lang w:val="ru-RU"/>
        </w:rPr>
        <w:t xml:space="preserve"> </w:t>
      </w:r>
      <w:r w:rsidR="00E3342B" w:rsidRPr="00677DEE">
        <w:rPr>
          <w:color w:val="auto"/>
          <w:sz w:val="28"/>
          <w:szCs w:val="28"/>
          <w:lang w:val="ru-RU"/>
        </w:rPr>
        <w:t xml:space="preserve">совместно с министерством здравоохранения Самарской области  провели </w:t>
      </w:r>
      <w:r>
        <w:rPr>
          <w:color w:val="auto"/>
          <w:sz w:val="28"/>
          <w:szCs w:val="28"/>
          <w:lang w:val="ru-RU"/>
        </w:rPr>
        <w:t xml:space="preserve"> Всероссийскую </w:t>
      </w:r>
      <w:r w:rsidR="00837636" w:rsidRPr="00677DEE">
        <w:rPr>
          <w:color w:val="auto"/>
          <w:sz w:val="28"/>
          <w:szCs w:val="28"/>
          <w:lang w:val="ru-RU"/>
        </w:rPr>
        <w:t>научно-практическую конференцию на тему: «</w:t>
      </w:r>
      <w:r>
        <w:rPr>
          <w:color w:val="auto"/>
          <w:sz w:val="28"/>
          <w:szCs w:val="28"/>
          <w:lang w:val="ru-RU"/>
        </w:rPr>
        <w:t>Инновационные технологии в операционном деле</w:t>
      </w:r>
      <w:r w:rsidR="00837636" w:rsidRPr="00677DEE">
        <w:rPr>
          <w:color w:val="auto"/>
          <w:sz w:val="28"/>
          <w:szCs w:val="28"/>
          <w:lang w:val="ru-RU"/>
        </w:rPr>
        <w:t>»</w:t>
      </w:r>
      <w:r w:rsidR="007A5237" w:rsidRPr="00677DEE">
        <w:rPr>
          <w:color w:val="auto"/>
          <w:sz w:val="28"/>
          <w:szCs w:val="28"/>
          <w:lang w:val="ru-RU"/>
        </w:rPr>
        <w:t xml:space="preserve">. Приняло участие </w:t>
      </w:r>
      <w:r>
        <w:rPr>
          <w:color w:val="auto"/>
          <w:sz w:val="28"/>
          <w:szCs w:val="28"/>
          <w:lang w:val="ru-RU"/>
        </w:rPr>
        <w:t>338</w:t>
      </w:r>
      <w:r w:rsidR="009E29CA" w:rsidRPr="00677DEE">
        <w:rPr>
          <w:color w:val="auto"/>
          <w:sz w:val="28"/>
          <w:szCs w:val="28"/>
          <w:lang w:val="ru-RU"/>
        </w:rPr>
        <w:t xml:space="preserve"> человек</w:t>
      </w:r>
      <w:r w:rsidR="007A5237" w:rsidRPr="00677DEE">
        <w:rPr>
          <w:color w:val="auto"/>
          <w:sz w:val="28"/>
          <w:szCs w:val="28"/>
          <w:lang w:val="ru-RU"/>
        </w:rPr>
        <w:t>.</w:t>
      </w:r>
    </w:p>
    <w:p w14:paraId="4E14EA92" w14:textId="77777777" w:rsidR="00CB0093" w:rsidRPr="00E44918" w:rsidRDefault="00882F45" w:rsidP="00CB0093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auto"/>
          <w:sz w:val="28"/>
          <w:szCs w:val="28"/>
          <w:lang w:val="ru-RU"/>
        </w:rPr>
      </w:pPr>
      <w:r w:rsidRPr="00E44918">
        <w:rPr>
          <w:color w:val="auto"/>
          <w:sz w:val="28"/>
          <w:szCs w:val="28"/>
          <w:lang w:val="ru-RU"/>
        </w:rPr>
        <w:t>14 марта 2024 года</w:t>
      </w:r>
      <w:r w:rsidR="00CB0093" w:rsidRPr="00E44918">
        <w:rPr>
          <w:color w:val="auto"/>
          <w:sz w:val="28"/>
          <w:szCs w:val="28"/>
          <w:lang w:val="ru-RU"/>
        </w:rPr>
        <w:t xml:space="preserve">  для специалистов учреждений здравоохранения Самарской области со средним медицинским образованием по специальностям «Сестринское дело», </w:t>
      </w:r>
      <w:r w:rsidR="00AF1FC8" w:rsidRPr="00E44918">
        <w:rPr>
          <w:color w:val="auto"/>
          <w:sz w:val="28"/>
          <w:szCs w:val="28"/>
          <w:lang w:val="ru-RU"/>
        </w:rPr>
        <w:t>«Лечебное дело», «</w:t>
      </w:r>
      <w:r w:rsidR="00CB0093" w:rsidRPr="00E44918">
        <w:rPr>
          <w:color w:val="auto"/>
          <w:sz w:val="28"/>
          <w:szCs w:val="28"/>
          <w:lang w:val="ru-RU"/>
        </w:rPr>
        <w:t>Акушерское дело»,</w:t>
      </w:r>
      <w:r w:rsidR="00E44918" w:rsidRPr="00E44918">
        <w:rPr>
          <w:color w:val="auto"/>
          <w:sz w:val="28"/>
          <w:szCs w:val="28"/>
          <w:lang w:val="ru-RU"/>
        </w:rPr>
        <w:t xml:space="preserve"> «Анестезиология и реаниматология»,  «Лабораторная диагностика», «Лабораторное дело», «Операционное дело»,</w:t>
      </w:r>
      <w:r w:rsidR="00E44918">
        <w:rPr>
          <w:color w:val="auto"/>
          <w:sz w:val="28"/>
          <w:szCs w:val="28"/>
          <w:lang w:val="ru-RU"/>
        </w:rPr>
        <w:t xml:space="preserve"> «Реабилитационное сестринское дело», «Рентгенология», «Сестринское дело в педиатрии», «Скорая и неотложная помощь», «Физиотерапия», «Функциональная диагностика»,  </w:t>
      </w:r>
      <w:r w:rsidR="00CB0093" w:rsidRPr="00E44918">
        <w:rPr>
          <w:color w:val="auto"/>
          <w:sz w:val="28"/>
          <w:szCs w:val="28"/>
          <w:lang w:val="ru-RU"/>
        </w:rPr>
        <w:t xml:space="preserve"> «Организация сестринского дела»</w:t>
      </w:r>
      <w:r w:rsidR="00A57C67" w:rsidRPr="00E44918">
        <w:rPr>
          <w:color w:val="auto"/>
          <w:sz w:val="28"/>
          <w:szCs w:val="28"/>
          <w:lang w:val="ru-RU"/>
        </w:rPr>
        <w:t xml:space="preserve">, и высшим </w:t>
      </w:r>
      <w:r w:rsidR="00E44918">
        <w:rPr>
          <w:color w:val="auto"/>
          <w:sz w:val="28"/>
          <w:szCs w:val="28"/>
          <w:lang w:val="ru-RU"/>
        </w:rPr>
        <w:t>медицинским</w:t>
      </w:r>
      <w:r w:rsidR="00A57C67" w:rsidRPr="00E44918">
        <w:rPr>
          <w:color w:val="auto"/>
          <w:sz w:val="28"/>
          <w:szCs w:val="28"/>
          <w:lang w:val="ru-RU"/>
        </w:rPr>
        <w:t xml:space="preserve"> образованием по специальности «Управление сестринской деятельностью», «Сестринское дело»</w:t>
      </w:r>
      <w:r w:rsidR="00CB0093" w:rsidRPr="00E44918">
        <w:rPr>
          <w:color w:val="auto"/>
          <w:sz w:val="28"/>
          <w:szCs w:val="28"/>
          <w:lang w:val="ru-RU"/>
        </w:rPr>
        <w:t xml:space="preserve">, преподавателей медицинских колледжей Самарской области, Самарская региональная общественная организация медицинских сестер совместно с министерством здравоохранения Самарской области  провели  </w:t>
      </w:r>
      <w:r w:rsidR="00A57C67" w:rsidRPr="00E44918">
        <w:rPr>
          <w:color w:val="auto"/>
          <w:sz w:val="28"/>
          <w:szCs w:val="28"/>
          <w:lang w:val="ru-RU"/>
        </w:rPr>
        <w:t xml:space="preserve">Всероссийскую научно-практическую </w:t>
      </w:r>
      <w:r w:rsidR="00A31E02" w:rsidRPr="00E44918">
        <w:rPr>
          <w:color w:val="auto"/>
          <w:sz w:val="28"/>
          <w:szCs w:val="28"/>
          <w:lang w:val="ru-RU"/>
        </w:rPr>
        <w:t>кон</w:t>
      </w:r>
      <w:r w:rsidR="00A57C67" w:rsidRPr="00E44918">
        <w:rPr>
          <w:color w:val="auto"/>
          <w:sz w:val="28"/>
          <w:szCs w:val="28"/>
          <w:lang w:val="ru-RU"/>
        </w:rPr>
        <w:t>ференцию</w:t>
      </w:r>
      <w:r w:rsidR="00A31E02" w:rsidRPr="00E44918">
        <w:rPr>
          <w:color w:val="auto"/>
          <w:sz w:val="28"/>
          <w:szCs w:val="28"/>
          <w:lang w:val="ru-RU"/>
        </w:rPr>
        <w:t xml:space="preserve"> на тему: «</w:t>
      </w:r>
      <w:r w:rsidR="00E44918">
        <w:rPr>
          <w:color w:val="auto"/>
          <w:sz w:val="28"/>
          <w:szCs w:val="28"/>
          <w:lang w:val="ru-RU"/>
        </w:rPr>
        <w:t>Тольяттинская весна – 2024. Современные технологии в практике среднего медицинского персонала</w:t>
      </w:r>
      <w:r w:rsidR="00CB0093" w:rsidRPr="00E44918">
        <w:rPr>
          <w:color w:val="auto"/>
          <w:sz w:val="28"/>
          <w:szCs w:val="28"/>
          <w:lang w:val="ru-RU"/>
        </w:rPr>
        <w:t xml:space="preserve">». Участвовало </w:t>
      </w:r>
      <w:r w:rsidR="00E44918">
        <w:rPr>
          <w:color w:val="auto"/>
          <w:sz w:val="28"/>
          <w:szCs w:val="28"/>
          <w:lang w:val="ru-RU"/>
        </w:rPr>
        <w:t>603</w:t>
      </w:r>
      <w:r w:rsidR="008A2152" w:rsidRPr="00E44918">
        <w:rPr>
          <w:color w:val="auto"/>
          <w:sz w:val="28"/>
          <w:szCs w:val="28"/>
          <w:lang w:val="ru-RU"/>
        </w:rPr>
        <w:t xml:space="preserve"> человек</w:t>
      </w:r>
      <w:r w:rsidR="00E44918">
        <w:rPr>
          <w:color w:val="auto"/>
          <w:sz w:val="28"/>
          <w:szCs w:val="28"/>
          <w:lang w:val="ru-RU"/>
        </w:rPr>
        <w:t>а</w:t>
      </w:r>
      <w:r w:rsidR="00CB0093" w:rsidRPr="00E44918">
        <w:rPr>
          <w:color w:val="auto"/>
          <w:sz w:val="28"/>
          <w:szCs w:val="28"/>
          <w:lang w:val="ru-RU"/>
        </w:rPr>
        <w:t>.</w:t>
      </w:r>
    </w:p>
    <w:p w14:paraId="1377D30F" w14:textId="77777777" w:rsidR="00CB0093" w:rsidRPr="00BB329F" w:rsidRDefault="00DB4E57" w:rsidP="00DD3038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auto"/>
          <w:sz w:val="28"/>
          <w:szCs w:val="28"/>
          <w:lang w:val="ru-RU"/>
        </w:rPr>
      </w:pPr>
      <w:r w:rsidRPr="00DB4E57">
        <w:rPr>
          <w:color w:val="auto"/>
          <w:sz w:val="28"/>
          <w:szCs w:val="28"/>
          <w:lang w:val="ru-RU"/>
        </w:rPr>
        <w:t>26</w:t>
      </w:r>
      <w:r w:rsidR="00266FFE" w:rsidRPr="00DB4E57">
        <w:rPr>
          <w:color w:val="auto"/>
          <w:sz w:val="28"/>
          <w:szCs w:val="28"/>
          <w:lang w:val="ru-RU"/>
        </w:rPr>
        <w:t xml:space="preserve"> марта</w:t>
      </w:r>
      <w:r w:rsidRPr="00DB4E57">
        <w:rPr>
          <w:color w:val="auto"/>
          <w:sz w:val="28"/>
          <w:szCs w:val="28"/>
          <w:lang w:val="ru-RU"/>
        </w:rPr>
        <w:t xml:space="preserve"> 2024</w:t>
      </w:r>
      <w:r w:rsidR="00266FFE" w:rsidRPr="00DB4E57">
        <w:rPr>
          <w:color w:val="auto"/>
          <w:sz w:val="28"/>
          <w:szCs w:val="28"/>
          <w:lang w:val="ru-RU"/>
        </w:rPr>
        <w:t xml:space="preserve"> года</w:t>
      </w:r>
      <w:r w:rsidR="00CB0093" w:rsidRPr="00DB4E57">
        <w:rPr>
          <w:color w:val="auto"/>
          <w:sz w:val="28"/>
          <w:szCs w:val="28"/>
          <w:lang w:val="ru-RU"/>
        </w:rPr>
        <w:t xml:space="preserve">   для специалистов учреждений здравоохранения Самарской области со средним медицинским образованием по специальностям </w:t>
      </w:r>
      <w:r w:rsidR="00266FFE" w:rsidRPr="00DB4E57">
        <w:rPr>
          <w:color w:val="auto"/>
          <w:sz w:val="28"/>
          <w:szCs w:val="28"/>
          <w:lang w:val="ru-RU"/>
        </w:rPr>
        <w:t xml:space="preserve"> «Лечебное дело», </w:t>
      </w:r>
      <w:r w:rsidRPr="00DB4E57">
        <w:rPr>
          <w:color w:val="auto"/>
          <w:sz w:val="28"/>
          <w:szCs w:val="28"/>
          <w:lang w:val="ru-RU"/>
        </w:rPr>
        <w:t xml:space="preserve"> «Организация сестринского дела», </w:t>
      </w:r>
      <w:r w:rsidR="00266FFE" w:rsidRPr="00DB4E57">
        <w:rPr>
          <w:color w:val="auto"/>
          <w:sz w:val="28"/>
          <w:szCs w:val="28"/>
          <w:lang w:val="ru-RU"/>
        </w:rPr>
        <w:t>«Медико-социальная помощь», «Общая практика», «Сестринское дело в педиатрии»</w:t>
      </w:r>
      <w:r w:rsidR="00DD3038" w:rsidRPr="00DB4E57">
        <w:rPr>
          <w:color w:val="auto"/>
          <w:sz w:val="28"/>
          <w:szCs w:val="28"/>
          <w:lang w:val="ru-RU"/>
        </w:rPr>
        <w:t xml:space="preserve">, «Сестринское дело», и </w:t>
      </w:r>
      <w:r w:rsidR="00CB0093" w:rsidRPr="00DB4E57">
        <w:rPr>
          <w:color w:val="auto"/>
          <w:sz w:val="28"/>
          <w:szCs w:val="28"/>
          <w:lang w:val="ru-RU"/>
        </w:rPr>
        <w:t xml:space="preserve"> высшим сестринским образованием по специальностям «Сестринское дело», «Управление сестринской  деятельностью»,  преподавателей медицинских колледжей Самарской области, Самарская региональная общественная организация медицинских сестер совместно </w:t>
      </w:r>
      <w:r w:rsidR="00CB0093" w:rsidRPr="00DB4E57">
        <w:rPr>
          <w:color w:val="auto"/>
          <w:sz w:val="28"/>
          <w:szCs w:val="28"/>
          <w:lang w:val="ru-RU"/>
        </w:rPr>
        <w:lastRenderedPageBreak/>
        <w:t>с министерством здравоохранения Самарской области</w:t>
      </w:r>
      <w:r w:rsidR="00DD3038" w:rsidRPr="00DB4E57">
        <w:rPr>
          <w:color w:val="auto"/>
          <w:sz w:val="28"/>
          <w:szCs w:val="28"/>
          <w:lang w:val="ru-RU"/>
        </w:rPr>
        <w:t xml:space="preserve">, </w:t>
      </w:r>
      <w:r w:rsidR="00CB0093" w:rsidRPr="00DB4E57">
        <w:rPr>
          <w:color w:val="auto"/>
          <w:sz w:val="28"/>
          <w:szCs w:val="28"/>
          <w:lang w:val="ru-RU"/>
        </w:rPr>
        <w:t xml:space="preserve">  провели  онлайн трансляцию</w:t>
      </w:r>
      <w:r w:rsidR="00DD3038" w:rsidRPr="00DB4E57">
        <w:rPr>
          <w:color w:val="auto"/>
          <w:sz w:val="28"/>
          <w:szCs w:val="28"/>
          <w:lang w:val="ru-RU"/>
        </w:rPr>
        <w:t xml:space="preserve"> научно-практической  конференции</w:t>
      </w:r>
      <w:r w:rsidR="00CB0093" w:rsidRPr="00DB4E57">
        <w:rPr>
          <w:color w:val="auto"/>
          <w:sz w:val="28"/>
          <w:szCs w:val="28"/>
          <w:lang w:val="ru-RU"/>
        </w:rPr>
        <w:t xml:space="preserve"> </w:t>
      </w:r>
      <w:r w:rsidR="00DD3038" w:rsidRPr="00DB4E57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Актуальные вопросы профилактики, выявления, диагностики</w:t>
      </w:r>
      <w:r w:rsidR="00BB329F">
        <w:rPr>
          <w:color w:val="auto"/>
          <w:sz w:val="28"/>
          <w:szCs w:val="28"/>
          <w:lang w:val="ru-RU"/>
        </w:rPr>
        <w:t xml:space="preserve"> и лечения туберкулеза</w:t>
      </w:r>
      <w:r w:rsidR="00DD3038" w:rsidRPr="00BB329F">
        <w:rPr>
          <w:color w:val="auto"/>
          <w:sz w:val="28"/>
          <w:szCs w:val="28"/>
          <w:lang w:val="ru-RU"/>
        </w:rPr>
        <w:t xml:space="preserve">». </w:t>
      </w:r>
      <w:r w:rsidR="00BB329F">
        <w:rPr>
          <w:color w:val="auto"/>
          <w:sz w:val="28"/>
          <w:szCs w:val="28"/>
          <w:lang w:val="ru-RU"/>
        </w:rPr>
        <w:t>Участвовало 280</w:t>
      </w:r>
      <w:r w:rsidR="004D4178">
        <w:rPr>
          <w:color w:val="auto"/>
          <w:sz w:val="28"/>
          <w:szCs w:val="28"/>
          <w:lang w:val="ru-RU"/>
        </w:rPr>
        <w:t>3</w:t>
      </w:r>
      <w:r w:rsidR="00CB0093" w:rsidRPr="00BB329F">
        <w:rPr>
          <w:color w:val="auto"/>
          <w:sz w:val="28"/>
          <w:szCs w:val="28"/>
          <w:lang w:val="ru-RU"/>
        </w:rPr>
        <w:t xml:space="preserve"> человек.</w:t>
      </w:r>
    </w:p>
    <w:p w14:paraId="76E8AF20" w14:textId="77777777" w:rsidR="00B21E54" w:rsidRPr="00243AB5" w:rsidRDefault="00243AB5" w:rsidP="009346BC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auto"/>
          <w:sz w:val="28"/>
          <w:szCs w:val="28"/>
          <w:lang w:val="ru-RU"/>
        </w:rPr>
      </w:pPr>
      <w:r w:rsidRPr="00243AB5">
        <w:rPr>
          <w:color w:val="auto"/>
          <w:sz w:val="28"/>
          <w:szCs w:val="28"/>
          <w:lang w:val="ru-RU"/>
        </w:rPr>
        <w:t>25</w:t>
      </w:r>
      <w:r w:rsidR="00DD3038" w:rsidRPr="00243AB5">
        <w:rPr>
          <w:color w:val="auto"/>
          <w:sz w:val="28"/>
          <w:szCs w:val="28"/>
          <w:lang w:val="ru-RU"/>
        </w:rPr>
        <w:t xml:space="preserve"> апре</w:t>
      </w:r>
      <w:r w:rsidRPr="00243AB5">
        <w:rPr>
          <w:color w:val="auto"/>
          <w:sz w:val="28"/>
          <w:szCs w:val="28"/>
          <w:lang w:val="ru-RU"/>
        </w:rPr>
        <w:t>ля 2024</w:t>
      </w:r>
      <w:r w:rsidR="00DD3038" w:rsidRPr="00243AB5">
        <w:rPr>
          <w:color w:val="auto"/>
          <w:sz w:val="28"/>
          <w:szCs w:val="28"/>
          <w:lang w:val="ru-RU"/>
        </w:rPr>
        <w:t xml:space="preserve"> года </w:t>
      </w:r>
      <w:r w:rsidR="00CB0093" w:rsidRPr="00243AB5">
        <w:rPr>
          <w:color w:val="auto"/>
          <w:sz w:val="28"/>
          <w:szCs w:val="28"/>
          <w:lang w:val="ru-RU"/>
        </w:rPr>
        <w:t xml:space="preserve"> для специалистов учреждений здравоохранения Самарской области со средним медицинским образованием по специальностям «Сестринское дело»,  «Лечебное дело», «Медико-социа</w:t>
      </w:r>
      <w:r w:rsidR="00DD3038" w:rsidRPr="00243AB5">
        <w:rPr>
          <w:color w:val="auto"/>
          <w:sz w:val="28"/>
          <w:szCs w:val="28"/>
          <w:lang w:val="ru-RU"/>
        </w:rPr>
        <w:t>льная помощь», «Общая практика»</w:t>
      </w:r>
      <w:r w:rsidR="00CB0093" w:rsidRPr="00243AB5">
        <w:rPr>
          <w:color w:val="auto"/>
          <w:sz w:val="28"/>
          <w:szCs w:val="28"/>
          <w:lang w:val="ru-RU"/>
        </w:rPr>
        <w:t>,</w:t>
      </w:r>
      <w:r w:rsidR="00DD3038" w:rsidRPr="00243AB5">
        <w:rPr>
          <w:color w:val="auto"/>
          <w:sz w:val="28"/>
          <w:szCs w:val="28"/>
          <w:lang w:val="ru-RU"/>
        </w:rPr>
        <w:t xml:space="preserve"> </w:t>
      </w:r>
      <w:r w:rsidR="00CB0093" w:rsidRPr="00243AB5">
        <w:rPr>
          <w:color w:val="auto"/>
          <w:sz w:val="28"/>
          <w:szCs w:val="28"/>
          <w:lang w:val="ru-RU"/>
        </w:rPr>
        <w:t xml:space="preserve"> «Организация сестринского дела» и высшим </w:t>
      </w:r>
      <w:r w:rsidRPr="00243AB5">
        <w:rPr>
          <w:color w:val="auto"/>
          <w:sz w:val="28"/>
          <w:szCs w:val="28"/>
          <w:lang w:val="ru-RU"/>
        </w:rPr>
        <w:t xml:space="preserve">медицинским </w:t>
      </w:r>
      <w:r w:rsidR="00CB0093" w:rsidRPr="00243AB5">
        <w:rPr>
          <w:color w:val="auto"/>
          <w:sz w:val="28"/>
          <w:szCs w:val="28"/>
          <w:lang w:val="ru-RU"/>
        </w:rPr>
        <w:t xml:space="preserve"> образованием по специальности «</w:t>
      </w:r>
      <w:r w:rsidR="00B21E54" w:rsidRPr="00243AB5">
        <w:rPr>
          <w:color w:val="auto"/>
          <w:sz w:val="28"/>
          <w:szCs w:val="28"/>
          <w:lang w:val="ru-RU"/>
        </w:rPr>
        <w:t>Управление сестринской д</w:t>
      </w:r>
      <w:r w:rsidR="00CB0093" w:rsidRPr="00243AB5">
        <w:rPr>
          <w:color w:val="auto"/>
          <w:sz w:val="28"/>
          <w:szCs w:val="28"/>
          <w:lang w:val="ru-RU"/>
        </w:rPr>
        <w:t>еятельностью</w:t>
      </w:r>
      <w:r w:rsidR="00B21E54" w:rsidRPr="00243AB5">
        <w:rPr>
          <w:color w:val="auto"/>
          <w:sz w:val="28"/>
          <w:szCs w:val="28"/>
          <w:lang w:val="ru-RU"/>
        </w:rPr>
        <w:t xml:space="preserve">», </w:t>
      </w:r>
      <w:r w:rsidR="009346BC" w:rsidRPr="00243AB5">
        <w:rPr>
          <w:color w:val="auto"/>
          <w:sz w:val="28"/>
          <w:szCs w:val="28"/>
          <w:lang w:val="ru-RU"/>
        </w:rPr>
        <w:t>«</w:t>
      </w:r>
      <w:r w:rsidR="00120514" w:rsidRPr="00243AB5">
        <w:rPr>
          <w:color w:val="auto"/>
          <w:sz w:val="28"/>
          <w:szCs w:val="28"/>
          <w:lang w:val="ru-RU"/>
        </w:rPr>
        <w:t xml:space="preserve">Сестринское дело», </w:t>
      </w:r>
      <w:r w:rsidR="00B21E54" w:rsidRPr="00243AB5">
        <w:rPr>
          <w:color w:val="auto"/>
          <w:sz w:val="28"/>
          <w:szCs w:val="28"/>
          <w:lang w:val="ru-RU"/>
        </w:rPr>
        <w:t>преподавателей медицинских колледжей Самарской области, Самарская региональная общественная организация медицинских сестер</w:t>
      </w:r>
      <w:r>
        <w:rPr>
          <w:color w:val="auto"/>
          <w:sz w:val="28"/>
          <w:szCs w:val="28"/>
          <w:lang w:val="ru-RU"/>
        </w:rPr>
        <w:t xml:space="preserve">, государственное бюджетное профессиональное образовательное учреждение «Самарский медицинский колледж им. </w:t>
      </w:r>
      <w:proofErr w:type="spellStart"/>
      <w:r>
        <w:rPr>
          <w:color w:val="auto"/>
          <w:sz w:val="28"/>
          <w:szCs w:val="28"/>
          <w:lang w:val="ru-RU"/>
        </w:rPr>
        <w:t>Н.Ляпиной</w:t>
      </w:r>
      <w:proofErr w:type="spellEnd"/>
      <w:r>
        <w:rPr>
          <w:color w:val="auto"/>
          <w:sz w:val="28"/>
          <w:szCs w:val="28"/>
          <w:lang w:val="ru-RU"/>
        </w:rPr>
        <w:t>»</w:t>
      </w:r>
      <w:r w:rsidR="00B21E54" w:rsidRPr="00243AB5">
        <w:rPr>
          <w:color w:val="auto"/>
          <w:sz w:val="28"/>
          <w:szCs w:val="28"/>
          <w:lang w:val="ru-RU"/>
        </w:rPr>
        <w:t xml:space="preserve"> совместно с министерством здравоохранения Самарской области  провели   онлайн тр</w:t>
      </w:r>
      <w:r w:rsidR="00F57A6C" w:rsidRPr="00243AB5">
        <w:rPr>
          <w:color w:val="auto"/>
          <w:sz w:val="28"/>
          <w:szCs w:val="28"/>
          <w:lang w:val="ru-RU"/>
        </w:rPr>
        <w:t>ансляцию конференции на тему: «</w:t>
      </w:r>
      <w:r>
        <w:rPr>
          <w:color w:val="auto"/>
          <w:sz w:val="28"/>
          <w:szCs w:val="28"/>
          <w:lang w:val="ru-RU"/>
        </w:rPr>
        <w:t>Особенности сестринской помощи  пациентам с сердечно – сосудистыми заболеваниями</w:t>
      </w:r>
      <w:r w:rsidR="00B21E54" w:rsidRPr="00243AB5">
        <w:rPr>
          <w:color w:val="auto"/>
          <w:sz w:val="28"/>
          <w:szCs w:val="28"/>
          <w:lang w:val="ru-RU"/>
        </w:rPr>
        <w:t xml:space="preserve">». Участвовало </w:t>
      </w:r>
      <w:r>
        <w:rPr>
          <w:color w:val="auto"/>
          <w:sz w:val="28"/>
          <w:szCs w:val="28"/>
          <w:lang w:val="ru-RU"/>
        </w:rPr>
        <w:t>95</w:t>
      </w:r>
      <w:r w:rsidR="00B21E54" w:rsidRPr="00243AB5">
        <w:rPr>
          <w:color w:val="auto"/>
          <w:sz w:val="28"/>
          <w:szCs w:val="28"/>
          <w:lang w:val="ru-RU"/>
        </w:rPr>
        <w:t xml:space="preserve"> человек.</w:t>
      </w:r>
    </w:p>
    <w:p w14:paraId="5793662B" w14:textId="6142A0D1" w:rsidR="005C4731" w:rsidRPr="002056BA" w:rsidRDefault="002056BA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21 мая 2024</w:t>
      </w:r>
      <w:r w:rsidR="00567FC7" w:rsidRPr="002056BA">
        <w:rPr>
          <w:color w:val="auto"/>
          <w:sz w:val="28"/>
          <w:szCs w:val="28"/>
          <w:lang w:val="ru-RU"/>
        </w:rPr>
        <w:t xml:space="preserve"> года </w:t>
      </w:r>
      <w:r w:rsidR="005C4731" w:rsidRPr="002056BA">
        <w:rPr>
          <w:color w:val="auto"/>
          <w:sz w:val="28"/>
          <w:szCs w:val="28"/>
          <w:lang w:val="ru-RU"/>
        </w:rPr>
        <w:t xml:space="preserve">  для специалистов учреждений здравоохранения Самарской области со средним медицинским образованием и высшим сестринским образовани</w:t>
      </w:r>
      <w:r w:rsidR="00EA5B94">
        <w:rPr>
          <w:color w:val="auto"/>
          <w:sz w:val="28"/>
          <w:szCs w:val="28"/>
          <w:lang w:val="ru-RU"/>
        </w:rPr>
        <w:t>ем</w:t>
      </w:r>
      <w:r>
        <w:rPr>
          <w:color w:val="auto"/>
          <w:sz w:val="28"/>
          <w:szCs w:val="28"/>
          <w:lang w:val="ru-RU"/>
        </w:rPr>
        <w:t xml:space="preserve">, </w:t>
      </w:r>
      <w:r w:rsidR="005C4731" w:rsidRPr="002056BA">
        <w:rPr>
          <w:color w:val="auto"/>
          <w:sz w:val="28"/>
          <w:szCs w:val="28"/>
          <w:lang w:val="ru-RU"/>
        </w:rPr>
        <w:t>Самарская региональная общественная организация медицинских сестер совместно с министерством здравоохранения Самарской области провели</w:t>
      </w:r>
      <w:r w:rsidR="00927317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торжественную конференцию, посвященную Международному Дню медицинской сестры.</w:t>
      </w:r>
    </w:p>
    <w:p w14:paraId="4CC37017" w14:textId="3C97DC50" w:rsidR="00ED6756" w:rsidRPr="00EA5B94" w:rsidRDefault="00EA5B94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auto"/>
          <w:sz w:val="28"/>
          <w:szCs w:val="28"/>
          <w:lang w:val="ru-RU"/>
        </w:rPr>
      </w:pPr>
      <w:r w:rsidRPr="00EA5B94">
        <w:rPr>
          <w:color w:val="auto"/>
          <w:sz w:val="28"/>
          <w:szCs w:val="28"/>
          <w:lang w:val="ru-RU"/>
        </w:rPr>
        <w:t>23 мая 2024</w:t>
      </w:r>
      <w:r w:rsidR="00B2508F" w:rsidRPr="00EA5B94">
        <w:rPr>
          <w:color w:val="auto"/>
          <w:sz w:val="28"/>
          <w:szCs w:val="28"/>
          <w:lang w:val="ru-RU"/>
        </w:rPr>
        <w:t xml:space="preserve"> года</w:t>
      </w:r>
      <w:r w:rsidR="00ED6756" w:rsidRPr="00EA5B94">
        <w:rPr>
          <w:color w:val="auto"/>
          <w:sz w:val="28"/>
          <w:szCs w:val="28"/>
          <w:lang w:val="ru-RU"/>
        </w:rPr>
        <w:t xml:space="preserve"> для специалистов учреждений здравоохранения Самарской области со средним медицинским образованием по специальностям «Акушерское дело», «Сестринское дело в педиатрии», «Сестринское дело», </w:t>
      </w:r>
      <w:r w:rsidR="00523E38" w:rsidRPr="00EA5B94">
        <w:rPr>
          <w:color w:val="auto"/>
          <w:sz w:val="28"/>
          <w:szCs w:val="28"/>
          <w:lang w:val="ru-RU"/>
        </w:rPr>
        <w:t xml:space="preserve"> «Лечебное дело», </w:t>
      </w:r>
      <w:r w:rsidRPr="00EA5B94">
        <w:rPr>
          <w:color w:val="auto"/>
          <w:sz w:val="28"/>
          <w:szCs w:val="28"/>
          <w:lang w:val="ru-RU"/>
        </w:rPr>
        <w:t>«</w:t>
      </w:r>
      <w:r w:rsidR="00ED6756" w:rsidRPr="00EA5B94">
        <w:rPr>
          <w:color w:val="auto"/>
          <w:sz w:val="28"/>
          <w:szCs w:val="28"/>
          <w:lang w:val="ru-RU"/>
        </w:rPr>
        <w:t xml:space="preserve">Организация сестринского дела» и высшим </w:t>
      </w:r>
      <w:r w:rsidR="002F4DC6" w:rsidRPr="00EA5B94">
        <w:rPr>
          <w:color w:val="auto"/>
          <w:sz w:val="28"/>
          <w:szCs w:val="28"/>
          <w:lang w:val="ru-RU"/>
        </w:rPr>
        <w:t>медицинским</w:t>
      </w:r>
      <w:r w:rsidR="00ED6756" w:rsidRPr="00EA5B94">
        <w:rPr>
          <w:color w:val="auto"/>
          <w:sz w:val="28"/>
          <w:szCs w:val="28"/>
          <w:lang w:val="ru-RU"/>
        </w:rPr>
        <w:t xml:space="preserve"> образованием «Управление сестринской деятельностью»,</w:t>
      </w:r>
      <w:r w:rsidR="00ED527C" w:rsidRPr="00EA5B94">
        <w:rPr>
          <w:color w:val="auto"/>
          <w:sz w:val="28"/>
          <w:szCs w:val="28"/>
          <w:lang w:val="ru-RU"/>
        </w:rPr>
        <w:t xml:space="preserve"> «Сестринское дело», </w:t>
      </w:r>
      <w:r w:rsidR="00ED6756" w:rsidRPr="00EA5B94">
        <w:rPr>
          <w:color w:val="auto"/>
          <w:sz w:val="28"/>
          <w:szCs w:val="28"/>
          <w:lang w:val="ru-RU"/>
        </w:rPr>
        <w:t xml:space="preserve"> преподавателей медицинских колледжей Самарской области, Самарская региональная общественная организация медицинских сестер совместно с министерством здравоохранения Самарской области, провели  </w:t>
      </w:r>
      <w:r w:rsidR="00523E38" w:rsidRPr="00EA5B94">
        <w:rPr>
          <w:color w:val="auto"/>
          <w:sz w:val="28"/>
          <w:szCs w:val="28"/>
          <w:lang w:val="ru-RU"/>
        </w:rPr>
        <w:t xml:space="preserve">научно-практическую </w:t>
      </w:r>
      <w:r w:rsidR="00ED6756" w:rsidRPr="00EA5B94">
        <w:rPr>
          <w:color w:val="auto"/>
          <w:sz w:val="28"/>
          <w:szCs w:val="28"/>
          <w:lang w:val="ru-RU"/>
        </w:rPr>
        <w:t>конференции на тему: «</w:t>
      </w:r>
      <w:r w:rsidR="00ED6C88">
        <w:rPr>
          <w:color w:val="auto"/>
          <w:sz w:val="28"/>
          <w:szCs w:val="28"/>
          <w:lang w:val="ru-RU"/>
        </w:rPr>
        <w:t xml:space="preserve">Две жизни. </w:t>
      </w:r>
      <w:r>
        <w:rPr>
          <w:color w:val="auto"/>
          <w:sz w:val="28"/>
          <w:szCs w:val="28"/>
          <w:lang w:val="ru-RU"/>
        </w:rPr>
        <w:t>Надежные руки, откры</w:t>
      </w:r>
      <w:r w:rsidR="00ED6C88">
        <w:rPr>
          <w:color w:val="auto"/>
          <w:sz w:val="28"/>
          <w:szCs w:val="28"/>
          <w:lang w:val="ru-RU"/>
        </w:rPr>
        <w:t>тые сердца</w:t>
      </w:r>
      <w:r w:rsidR="00ED6756" w:rsidRPr="00EA5B94">
        <w:rPr>
          <w:color w:val="auto"/>
          <w:sz w:val="28"/>
          <w:szCs w:val="28"/>
          <w:lang w:val="ru-RU"/>
        </w:rPr>
        <w:t xml:space="preserve">». Участвовало </w:t>
      </w:r>
      <w:r w:rsidR="00BC57DF">
        <w:rPr>
          <w:color w:val="auto"/>
          <w:sz w:val="28"/>
          <w:szCs w:val="28"/>
          <w:lang w:val="ru-RU"/>
        </w:rPr>
        <w:t>80</w:t>
      </w:r>
      <w:r w:rsidR="000C60CD" w:rsidRPr="00EA5B94">
        <w:rPr>
          <w:color w:val="auto"/>
          <w:sz w:val="28"/>
          <w:szCs w:val="28"/>
          <w:lang w:val="ru-RU"/>
        </w:rPr>
        <w:t xml:space="preserve"> человек</w:t>
      </w:r>
      <w:r w:rsidR="00ED6756" w:rsidRPr="00EA5B94">
        <w:rPr>
          <w:color w:val="auto"/>
          <w:sz w:val="28"/>
          <w:szCs w:val="28"/>
          <w:lang w:val="ru-RU"/>
        </w:rPr>
        <w:t>.</w:t>
      </w:r>
    </w:p>
    <w:p w14:paraId="00AFEE7D" w14:textId="4A3E024A" w:rsidR="00ED6C88" w:rsidRPr="00772AEF" w:rsidRDefault="00ED6C88" w:rsidP="00420A27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 w:rsidRPr="00772AEF">
        <w:rPr>
          <w:color w:val="auto"/>
          <w:sz w:val="28"/>
          <w:szCs w:val="28"/>
          <w:lang w:val="ru-RU"/>
        </w:rPr>
        <w:t xml:space="preserve">19 июня 2024 года Самарская региональная общественная организация медицинских сестер (далее СРООМС), провела </w:t>
      </w:r>
      <w:proofErr w:type="spellStart"/>
      <w:r w:rsidRPr="00772AEF">
        <w:rPr>
          <w:color w:val="auto"/>
          <w:sz w:val="28"/>
          <w:szCs w:val="28"/>
          <w:lang w:val="ru-RU"/>
        </w:rPr>
        <w:t>отчетно</w:t>
      </w:r>
      <w:proofErr w:type="spellEnd"/>
      <w:r w:rsidRPr="00772AEF">
        <w:rPr>
          <w:color w:val="auto"/>
          <w:sz w:val="28"/>
          <w:szCs w:val="28"/>
          <w:lang w:val="ru-RU"/>
        </w:rPr>
        <w:t xml:space="preserve"> – выборную конференцию.</w:t>
      </w:r>
      <w:r w:rsidR="00A94D1B" w:rsidRPr="00772AEF">
        <w:rPr>
          <w:color w:val="auto"/>
          <w:sz w:val="28"/>
          <w:szCs w:val="28"/>
          <w:lang w:val="ru-RU"/>
        </w:rPr>
        <w:t xml:space="preserve"> </w:t>
      </w:r>
    </w:p>
    <w:p w14:paraId="6B8D1CE6" w14:textId="663B66D1" w:rsidR="0065364E" w:rsidRPr="00EA271C" w:rsidRDefault="00772AEF" w:rsidP="00420A27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Cs/>
          <w:color w:val="FF0000"/>
          <w:sz w:val="28"/>
          <w:szCs w:val="28"/>
          <w:lang w:val="ru-RU"/>
        </w:rPr>
      </w:pPr>
      <w:r w:rsidRPr="00EA271C">
        <w:rPr>
          <w:bCs/>
          <w:color w:val="000000" w:themeColor="text1"/>
          <w:sz w:val="28"/>
          <w:szCs w:val="28"/>
          <w:lang w:val="ru-RU"/>
        </w:rPr>
        <w:t xml:space="preserve">6 сентября  2024 года  </w:t>
      </w:r>
      <w:r w:rsidR="0065364E" w:rsidRPr="00EA271C">
        <w:rPr>
          <w:bCs/>
          <w:color w:val="000000" w:themeColor="text1"/>
          <w:sz w:val="28"/>
          <w:szCs w:val="28"/>
          <w:lang w:val="ru-RU"/>
        </w:rPr>
        <w:t xml:space="preserve"> для специалистов учреждений здравоохранения  Самарской области со средним медицинским образованием по специальностям: «Функциональная диагностика», «Операционное дело», «Скорая и неотложная помощь»,  «Физиотерапия»</w:t>
      </w:r>
      <w:r w:rsidR="00322BED" w:rsidRPr="00EA271C">
        <w:rPr>
          <w:bCs/>
          <w:color w:val="000000" w:themeColor="text1"/>
          <w:sz w:val="28"/>
          <w:szCs w:val="28"/>
          <w:lang w:val="ru-RU"/>
        </w:rPr>
        <w:t>, «Лабораторная диагностика»,</w:t>
      </w:r>
      <w:r w:rsidR="00AF6A9F" w:rsidRPr="00EA271C">
        <w:rPr>
          <w:bCs/>
          <w:color w:val="000000" w:themeColor="text1"/>
          <w:sz w:val="28"/>
          <w:szCs w:val="28"/>
          <w:lang w:val="ru-RU"/>
        </w:rPr>
        <w:t xml:space="preserve"> «Лечебное дело», «Акушерское дело», «Стоматология», «Анестезиология и реанимация», «Рентгенология», «Сестринское дело», «Сестринское дело в педиатрии», «Лечебная физкультура», «Медицинский массаж», и с высшим медицинским образованием</w:t>
      </w:r>
      <w:r w:rsidR="00EA271C" w:rsidRPr="00EA271C">
        <w:rPr>
          <w:bCs/>
          <w:color w:val="000000" w:themeColor="text1"/>
          <w:sz w:val="28"/>
          <w:szCs w:val="28"/>
          <w:lang w:val="ru-RU"/>
        </w:rPr>
        <w:t xml:space="preserve"> «Управление сестринской деятельностью», «Организация сестринского дела», преподавателей медицинских колледжей Самарской области, Самарская региональная общественная организация медицинских сестер, кафедра сестринского дела ФГБОУ ВО «Самарский государственный медицинский университет» Минздрава России совместно с министерством здравоохранения Самарской области провели</w:t>
      </w:r>
      <w:r w:rsidR="00AF6A9F" w:rsidRPr="00EA271C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EA271C">
        <w:rPr>
          <w:bCs/>
          <w:color w:val="000000" w:themeColor="text1"/>
          <w:sz w:val="28"/>
          <w:szCs w:val="28"/>
          <w:lang w:val="ru-RU"/>
        </w:rPr>
        <w:t>Всероссийск</w:t>
      </w:r>
      <w:r w:rsidR="00EA271C" w:rsidRPr="00EA271C">
        <w:rPr>
          <w:bCs/>
          <w:color w:val="000000" w:themeColor="text1"/>
          <w:sz w:val="28"/>
          <w:szCs w:val="28"/>
          <w:lang w:val="ru-RU"/>
        </w:rPr>
        <w:t>ую</w:t>
      </w:r>
      <w:r w:rsidRPr="00EA271C">
        <w:rPr>
          <w:bCs/>
          <w:color w:val="000000" w:themeColor="text1"/>
          <w:sz w:val="28"/>
          <w:szCs w:val="28"/>
          <w:lang w:val="ru-RU"/>
        </w:rPr>
        <w:t xml:space="preserve"> конференци</w:t>
      </w:r>
      <w:r w:rsidR="00EA271C" w:rsidRPr="00EA271C">
        <w:rPr>
          <w:bCs/>
          <w:color w:val="000000" w:themeColor="text1"/>
          <w:sz w:val="28"/>
          <w:szCs w:val="28"/>
          <w:lang w:val="ru-RU"/>
        </w:rPr>
        <w:t>ю</w:t>
      </w:r>
      <w:r w:rsidRPr="00EA271C">
        <w:rPr>
          <w:bCs/>
          <w:color w:val="000000" w:themeColor="text1"/>
          <w:sz w:val="28"/>
          <w:szCs w:val="28"/>
          <w:lang w:val="ru-RU"/>
        </w:rPr>
        <w:t xml:space="preserve"> с международным участием «Этика и деонтология в профессиональной</w:t>
      </w:r>
      <w:r w:rsidR="0065364E" w:rsidRPr="00EA271C">
        <w:rPr>
          <w:bCs/>
          <w:color w:val="000000" w:themeColor="text1"/>
          <w:sz w:val="28"/>
          <w:szCs w:val="28"/>
          <w:lang w:val="ru-RU"/>
        </w:rPr>
        <w:t xml:space="preserve"> деятельности </w:t>
      </w:r>
      <w:r w:rsidR="0065364E" w:rsidRPr="00EA271C">
        <w:rPr>
          <w:bCs/>
          <w:color w:val="000000" w:themeColor="text1"/>
          <w:sz w:val="28"/>
          <w:szCs w:val="28"/>
          <w:lang w:val="ru-RU"/>
        </w:rPr>
        <w:lastRenderedPageBreak/>
        <w:t>среднего медицинского персонала: проблемы и пути решения»</w:t>
      </w:r>
      <w:r w:rsidR="00EA271C" w:rsidRPr="00EA271C">
        <w:rPr>
          <w:bCs/>
          <w:color w:val="000000" w:themeColor="text1"/>
          <w:sz w:val="28"/>
          <w:szCs w:val="28"/>
          <w:lang w:val="ru-RU"/>
        </w:rPr>
        <w:t>. Участие приняло 240 человек.</w:t>
      </w:r>
    </w:p>
    <w:p w14:paraId="785CD380" w14:textId="63914FBA" w:rsidR="00C61891" w:rsidRPr="005D2352" w:rsidRDefault="00C61891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16 октября 2024 года  для специалистов учреждений здравоохранения Самарской области со средним медицинским образованием по специальностям : «Организация сестринского дела», «Сестринское дело», «Сестринское дело в педиатрии», и с высшим медицинским образованием «Управление сестринской деятельностью», преподавателей медицинских колл</w:t>
      </w:r>
      <w:r w:rsidR="00BF5442">
        <w:rPr>
          <w:color w:val="auto"/>
          <w:sz w:val="28"/>
          <w:szCs w:val="28"/>
          <w:lang w:val="ru-RU"/>
        </w:rPr>
        <w:t>е</w:t>
      </w:r>
      <w:r>
        <w:rPr>
          <w:color w:val="auto"/>
          <w:sz w:val="28"/>
          <w:szCs w:val="28"/>
          <w:lang w:val="ru-RU"/>
        </w:rPr>
        <w:t>джей</w:t>
      </w:r>
      <w:r w:rsidR="00BF5442">
        <w:rPr>
          <w:color w:val="auto"/>
          <w:sz w:val="28"/>
          <w:szCs w:val="28"/>
          <w:lang w:val="ru-RU"/>
        </w:rPr>
        <w:t xml:space="preserve"> Самарской области, Самарская региональная общественная организация медицинских сестер, кафедра сестринского дела ФГБОУ ВО «Самарский государственный медицинский университет» Минздрава России совместно с министерством здравоохранения Самарской области, провели Региональную научно – практическую конференцию «Психическое здоровье человека в обществе. Актуальные вопросы на современном этапе». Участвовало </w:t>
      </w:r>
      <w:r w:rsidR="00A45623" w:rsidRPr="00A45623">
        <w:rPr>
          <w:color w:val="auto"/>
          <w:sz w:val="28"/>
          <w:szCs w:val="28"/>
          <w:lang w:val="ru-RU"/>
        </w:rPr>
        <w:t>7</w:t>
      </w:r>
      <w:r w:rsidR="00C339E6">
        <w:rPr>
          <w:color w:val="auto"/>
          <w:sz w:val="28"/>
          <w:szCs w:val="28"/>
          <w:lang w:val="ru-RU"/>
        </w:rPr>
        <w:t>5</w:t>
      </w:r>
      <w:r w:rsidR="00BF5442">
        <w:rPr>
          <w:color w:val="auto"/>
          <w:sz w:val="28"/>
          <w:szCs w:val="28"/>
          <w:lang w:val="ru-RU"/>
        </w:rPr>
        <w:t xml:space="preserve"> человек.</w:t>
      </w:r>
    </w:p>
    <w:p w14:paraId="1C2AC825" w14:textId="33DF1294" w:rsidR="005D2352" w:rsidRPr="00946639" w:rsidRDefault="005D2352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24 октября 2024 года </w:t>
      </w:r>
      <w:r w:rsidR="002F5B2C">
        <w:rPr>
          <w:color w:val="auto"/>
          <w:sz w:val="28"/>
          <w:szCs w:val="28"/>
          <w:lang w:val="ru-RU"/>
        </w:rPr>
        <w:t xml:space="preserve"> для специалистов учреждений здравоохранения Самарской области со средним медицинским образованием по специальностям «Организация сестринского дела», «Функциональная диагностика», «Реабилитационное сестринское дело», «Физиотерапия», «Лабораторная диагностика», «Лечебное дело»,  «</w:t>
      </w:r>
      <w:proofErr w:type="spellStart"/>
      <w:r w:rsidR="002F5B2C">
        <w:rPr>
          <w:color w:val="auto"/>
          <w:sz w:val="28"/>
          <w:szCs w:val="28"/>
          <w:lang w:val="ru-RU"/>
        </w:rPr>
        <w:t>Медико</w:t>
      </w:r>
      <w:proofErr w:type="spellEnd"/>
      <w:r w:rsidR="002F5B2C">
        <w:rPr>
          <w:color w:val="auto"/>
          <w:sz w:val="28"/>
          <w:szCs w:val="28"/>
          <w:lang w:val="ru-RU"/>
        </w:rPr>
        <w:t xml:space="preserve"> – социальная помощь», «Общая практика»,  «Рентгенология», «Сестринское дело», «Сестринское дело в педиатрии», и с высшим медицинским образованием «Управление сестринской деятельностью», преподавателей медицинских колледжей Самарской области, Самарская региональная общественная организация медицинских сестер, кафедра сестринского дела ФГБОУ ВО «Самарский государственный медицинский университет» Минздрава России совместно с министерством здравоохранения Самарской области, провели Региональную научно – практическую конференцию «</w:t>
      </w:r>
      <w:r w:rsidR="001B6CDE">
        <w:rPr>
          <w:color w:val="auto"/>
          <w:sz w:val="28"/>
          <w:szCs w:val="28"/>
          <w:lang w:val="ru-RU"/>
        </w:rPr>
        <w:t>У</w:t>
      </w:r>
      <w:r w:rsidR="002F5B2C">
        <w:rPr>
          <w:color w:val="auto"/>
          <w:sz w:val="28"/>
          <w:szCs w:val="28"/>
          <w:lang w:val="ru-RU"/>
        </w:rPr>
        <w:t xml:space="preserve">спех сестринского дела в первичной </w:t>
      </w:r>
      <w:proofErr w:type="spellStart"/>
      <w:r w:rsidR="002F5B2C">
        <w:rPr>
          <w:color w:val="auto"/>
          <w:sz w:val="28"/>
          <w:szCs w:val="28"/>
          <w:lang w:val="ru-RU"/>
        </w:rPr>
        <w:t>медико</w:t>
      </w:r>
      <w:proofErr w:type="spellEnd"/>
      <w:r w:rsidR="002F5B2C">
        <w:rPr>
          <w:color w:val="auto"/>
          <w:sz w:val="28"/>
          <w:szCs w:val="28"/>
          <w:lang w:val="ru-RU"/>
        </w:rPr>
        <w:t xml:space="preserve"> – санитарной помощи – инновации, помноженные на профессионализм»</w:t>
      </w:r>
      <w:r w:rsidR="001B6CDE">
        <w:rPr>
          <w:color w:val="auto"/>
          <w:sz w:val="28"/>
          <w:szCs w:val="28"/>
          <w:lang w:val="ru-RU"/>
        </w:rPr>
        <w:t xml:space="preserve">. Принимало участие </w:t>
      </w:r>
      <w:r w:rsidR="00C339E6">
        <w:rPr>
          <w:color w:val="auto"/>
          <w:sz w:val="28"/>
          <w:szCs w:val="28"/>
          <w:lang w:val="ru-RU"/>
        </w:rPr>
        <w:t>125</w:t>
      </w:r>
      <w:r w:rsidR="001B6CDE">
        <w:rPr>
          <w:color w:val="auto"/>
          <w:sz w:val="28"/>
          <w:szCs w:val="28"/>
          <w:lang w:val="ru-RU"/>
        </w:rPr>
        <w:t xml:space="preserve"> участников.</w:t>
      </w:r>
    </w:p>
    <w:p w14:paraId="16DA61A8" w14:textId="197489FA" w:rsidR="00946639" w:rsidRPr="00116AEE" w:rsidRDefault="00946639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7-8 ноября 2024 года для специалистов учреждений здравоохранения Самарской области с высшим медицинским образованием по специальностям: «Сестринское дело», «Управление сестринской деятельностью» и средним медицинским образованием по специальностям «Лечебное дело», «Общая практика»,  «Организация сестринского дела», «Сестринское дело», «Операционное дело», «Акушерское дело», «Анестезиология и реаниматология», «Сестринское дело в педиатрии», «Скорая и неотложная помощь», «Эпидемиология (паразитология)», преподавателей медицинских колледжей Самарской области, </w:t>
      </w:r>
      <w:r w:rsidR="00482CD7">
        <w:rPr>
          <w:color w:val="auto"/>
          <w:sz w:val="28"/>
          <w:szCs w:val="28"/>
          <w:lang w:val="ru-RU"/>
        </w:rPr>
        <w:t xml:space="preserve"> Самарская региональная общественная организация медицинских сестер, ГБПОУ «Самарский медицинский университет» Минздрава России (Институт сестринского образования)</w:t>
      </w:r>
      <w:r w:rsidR="000D407E">
        <w:rPr>
          <w:color w:val="auto"/>
          <w:sz w:val="28"/>
          <w:szCs w:val="28"/>
          <w:lang w:val="ru-RU"/>
        </w:rPr>
        <w:t xml:space="preserve">, ГБУЗ «Самарский областной клинический онкологический диспансер», ФГБУ «Национальный институт качества» Росздравнадзора совместно с министерством здравоохранения Самарской области провели </w:t>
      </w:r>
      <w:r w:rsidR="000D407E">
        <w:rPr>
          <w:color w:val="auto"/>
          <w:sz w:val="28"/>
          <w:szCs w:val="28"/>
        </w:rPr>
        <w:t>V</w:t>
      </w:r>
      <w:r w:rsidR="000D407E">
        <w:rPr>
          <w:color w:val="auto"/>
          <w:sz w:val="28"/>
          <w:szCs w:val="28"/>
          <w:lang w:val="ru-RU"/>
        </w:rPr>
        <w:t xml:space="preserve"> Всероссийскую ШКОЛУ передовых сестринских технологий «Медицинские сестры в авангарде инноваций». Участвовало 334 человека.</w:t>
      </w:r>
    </w:p>
    <w:p w14:paraId="304CEF03" w14:textId="552AE1AB" w:rsidR="00116AEE" w:rsidRPr="009468F3" w:rsidRDefault="00116AEE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15 ноября 2024 года для специалистов учреждений здравоохранения Самарской области с высшим медицинским образованием по специальностям : «Управление сестринской деятельностью» и средним медицинским образованием по специальностям: «Организация сестринского дела», «Стоматология», «Стоматология профилактическая», «Стоматология ортопедическая», преподавателей медицинских колледжей </w:t>
      </w:r>
      <w:r>
        <w:rPr>
          <w:color w:val="auto"/>
          <w:sz w:val="28"/>
          <w:szCs w:val="28"/>
          <w:lang w:val="ru-RU"/>
        </w:rPr>
        <w:lastRenderedPageBreak/>
        <w:t xml:space="preserve">Самарской  области, Самарская региональная общественная организация медицинских сестер совместно  с министерством здравоохранения Самарской области провели конференцию « Стоматология: актуальное в вопросах сестринской деятельности». В конференции приняло участие </w:t>
      </w:r>
      <w:r w:rsidR="000D407E">
        <w:rPr>
          <w:color w:val="auto"/>
          <w:sz w:val="28"/>
          <w:szCs w:val="28"/>
          <w:lang w:val="ru-RU"/>
        </w:rPr>
        <w:t>33</w:t>
      </w:r>
      <w:r>
        <w:rPr>
          <w:color w:val="auto"/>
          <w:sz w:val="28"/>
          <w:szCs w:val="28"/>
          <w:lang w:val="ru-RU"/>
        </w:rPr>
        <w:t xml:space="preserve"> человек</w:t>
      </w:r>
      <w:r w:rsidR="000D407E"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>.</w:t>
      </w:r>
    </w:p>
    <w:p w14:paraId="6C0EB40D" w14:textId="75833B6E" w:rsidR="009468F3" w:rsidRPr="00761027" w:rsidRDefault="009468F3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27 ноября 2024 года</w:t>
      </w:r>
      <w:r w:rsidR="00761027">
        <w:rPr>
          <w:color w:val="auto"/>
          <w:sz w:val="28"/>
          <w:szCs w:val="28"/>
          <w:lang w:val="ru-RU"/>
        </w:rPr>
        <w:t xml:space="preserve"> для специалистов  учреждений здравоохранения Самарской области со средним медицинским образованием по специальностям «Сестринское дело», «Организация сестринского дела», «Анестезиология и реаниматология», «</w:t>
      </w:r>
      <w:proofErr w:type="spellStart"/>
      <w:r w:rsidR="00761027">
        <w:rPr>
          <w:color w:val="auto"/>
          <w:sz w:val="28"/>
          <w:szCs w:val="28"/>
          <w:lang w:val="ru-RU"/>
        </w:rPr>
        <w:t>Медико</w:t>
      </w:r>
      <w:proofErr w:type="spellEnd"/>
      <w:r w:rsidR="00761027">
        <w:rPr>
          <w:color w:val="auto"/>
          <w:sz w:val="28"/>
          <w:szCs w:val="28"/>
          <w:lang w:val="ru-RU"/>
        </w:rPr>
        <w:t xml:space="preserve"> – социальная помощь», «Лечебное дело», «Общая практика», «Скорая и неотложная помощь», и высшим медицинским образованием по специальности «Управление сестринской деятельностью», преподавателей медицинских колледжей Самарской области, Самарская региональная общественная организация медицинских сестер, Государственное бюджетное профессиональное образовательное учреждение «Сызранский </w:t>
      </w:r>
      <w:proofErr w:type="spellStart"/>
      <w:r w:rsidR="00761027">
        <w:rPr>
          <w:color w:val="auto"/>
          <w:sz w:val="28"/>
          <w:szCs w:val="28"/>
          <w:lang w:val="ru-RU"/>
        </w:rPr>
        <w:t>медико</w:t>
      </w:r>
      <w:proofErr w:type="spellEnd"/>
      <w:r w:rsidR="00761027">
        <w:rPr>
          <w:color w:val="auto"/>
          <w:sz w:val="28"/>
          <w:szCs w:val="28"/>
          <w:lang w:val="ru-RU"/>
        </w:rPr>
        <w:t xml:space="preserve"> – гуманитарный колледж» совместно с министерством здравоохранения Самарской области провели конференцию на тему «Особенности качества оказания медицинской помощи пациентам серебряного возраста». Участие в конференции приняло 104 человека.</w:t>
      </w:r>
    </w:p>
    <w:p w14:paraId="0053A163" w14:textId="5DF6E9E2" w:rsidR="00761027" w:rsidRDefault="0026649E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Cs/>
          <w:color w:val="auto"/>
          <w:sz w:val="28"/>
          <w:szCs w:val="28"/>
          <w:lang w:val="ru-RU"/>
        </w:rPr>
      </w:pPr>
      <w:r w:rsidRPr="0026649E">
        <w:rPr>
          <w:bCs/>
          <w:color w:val="auto"/>
          <w:sz w:val="28"/>
          <w:szCs w:val="28"/>
          <w:lang w:val="ru-RU"/>
        </w:rPr>
        <w:t xml:space="preserve">28 ноября </w:t>
      </w:r>
      <w:r>
        <w:rPr>
          <w:bCs/>
          <w:color w:val="auto"/>
          <w:sz w:val="28"/>
          <w:szCs w:val="28"/>
          <w:lang w:val="ru-RU"/>
        </w:rPr>
        <w:t>2024 года для специалистов учреждений здравоохранения Самарской области с средним  медицинским образованием по специальностям : «Организация сестринского дела», «Сестринское дело в педиатрии», «Сестринское дело», «Лечебное дело», «Общая практика», «</w:t>
      </w:r>
      <w:proofErr w:type="spellStart"/>
      <w:r>
        <w:rPr>
          <w:bCs/>
          <w:color w:val="auto"/>
          <w:sz w:val="28"/>
          <w:szCs w:val="28"/>
          <w:lang w:val="ru-RU"/>
        </w:rPr>
        <w:t>Медико</w:t>
      </w:r>
      <w:proofErr w:type="spellEnd"/>
      <w:r>
        <w:rPr>
          <w:bCs/>
          <w:color w:val="auto"/>
          <w:sz w:val="28"/>
          <w:szCs w:val="28"/>
          <w:lang w:val="ru-RU"/>
        </w:rPr>
        <w:t xml:space="preserve"> – социальная помощь», «Эпидемиология», и высшим медицинским образованием по специальности «Управление сестринской деятельностью», преподавателей медицинских колледжей Самарской области, Самарская региональная общественная организация медицинских сестер, ГБПОУ «Самарский медицинский колледж м. </w:t>
      </w:r>
      <w:proofErr w:type="spellStart"/>
      <w:r>
        <w:rPr>
          <w:bCs/>
          <w:color w:val="auto"/>
          <w:sz w:val="28"/>
          <w:szCs w:val="28"/>
          <w:lang w:val="ru-RU"/>
        </w:rPr>
        <w:t>Н.Ляпиной</w:t>
      </w:r>
      <w:proofErr w:type="spellEnd"/>
      <w:r>
        <w:rPr>
          <w:bCs/>
          <w:color w:val="auto"/>
          <w:sz w:val="28"/>
          <w:szCs w:val="28"/>
          <w:lang w:val="ru-RU"/>
        </w:rPr>
        <w:t>» совместно с министерством здравоохранения Самарской области, провели конференцию на тему «Профилактика воздушно – капельных инфекций». Участвовало 292 человека.</w:t>
      </w:r>
    </w:p>
    <w:p w14:paraId="56544BC2" w14:textId="55E0C5AA" w:rsidR="0026649E" w:rsidRDefault="0026649E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13 декабря 2024 года для специалистов учреждений здравоохранения Самарской области с высшим медицинским образованием по специальности «Управление сестринской деятельностью» и средним медицинским</w:t>
      </w:r>
      <w:r w:rsidR="0051535C">
        <w:rPr>
          <w:bCs/>
          <w:color w:val="auto"/>
          <w:sz w:val="28"/>
          <w:szCs w:val="28"/>
          <w:lang w:val="ru-RU"/>
        </w:rPr>
        <w:t xml:space="preserve"> образованием по специальностям</w:t>
      </w:r>
      <w:r>
        <w:rPr>
          <w:bCs/>
          <w:color w:val="auto"/>
          <w:sz w:val="28"/>
          <w:szCs w:val="28"/>
          <w:lang w:val="ru-RU"/>
        </w:rPr>
        <w:t xml:space="preserve">: «Организация сестринского дела», «Сестринское дело»,  «Лечебное дело», «Общая практика», </w:t>
      </w:r>
      <w:r w:rsidR="00C921A9">
        <w:rPr>
          <w:bCs/>
          <w:color w:val="auto"/>
          <w:sz w:val="28"/>
          <w:szCs w:val="28"/>
          <w:lang w:val="ru-RU"/>
        </w:rPr>
        <w:t xml:space="preserve">«Физиотерапия», «Реабилитационное сестринское дело», «Лечебная физкультура», «Медицинский массаж», и преподавателей медицинских колледжей Самарской области, Самарская региональная общественная организация медицинских сестер совместно с министерством здравоохранения Самарской области провели Всероссийскую научно – практическую конференцию на тему «Многогранный подход сестринских служб к реабилитации пациентов». Участвовало </w:t>
      </w:r>
      <w:r w:rsidR="00502E5F">
        <w:rPr>
          <w:bCs/>
          <w:color w:val="auto"/>
          <w:sz w:val="28"/>
          <w:szCs w:val="28"/>
          <w:lang w:val="ru-RU"/>
        </w:rPr>
        <w:t>143</w:t>
      </w:r>
      <w:r w:rsidR="00C921A9">
        <w:rPr>
          <w:bCs/>
          <w:color w:val="auto"/>
          <w:sz w:val="28"/>
          <w:szCs w:val="28"/>
          <w:lang w:val="ru-RU"/>
        </w:rPr>
        <w:t xml:space="preserve"> человек</w:t>
      </w:r>
      <w:r w:rsidR="00502E5F">
        <w:rPr>
          <w:bCs/>
          <w:color w:val="auto"/>
          <w:sz w:val="28"/>
          <w:szCs w:val="28"/>
          <w:lang w:val="ru-RU"/>
        </w:rPr>
        <w:t>а</w:t>
      </w:r>
      <w:r w:rsidR="00C921A9">
        <w:rPr>
          <w:bCs/>
          <w:color w:val="auto"/>
          <w:sz w:val="28"/>
          <w:szCs w:val="28"/>
          <w:lang w:val="ru-RU"/>
        </w:rPr>
        <w:t>.</w:t>
      </w:r>
    </w:p>
    <w:p w14:paraId="6A209785" w14:textId="4C4B1ED4" w:rsidR="003F15D8" w:rsidRDefault="003F15D8" w:rsidP="00C44066">
      <w:pPr>
        <w:numPr>
          <w:ilvl w:val="0"/>
          <w:numId w:val="6"/>
        </w:numPr>
        <w:tabs>
          <w:tab w:val="num" w:pos="-284"/>
        </w:tabs>
        <w:spacing w:before="0"/>
        <w:ind w:left="-284" w:hanging="283"/>
        <w:jc w:val="left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20 декабря 2024  года </w:t>
      </w:r>
      <w:r w:rsidR="00A61312">
        <w:rPr>
          <w:bCs/>
          <w:color w:val="auto"/>
          <w:sz w:val="28"/>
          <w:szCs w:val="28"/>
          <w:lang w:val="ru-RU"/>
        </w:rPr>
        <w:t xml:space="preserve"> для специалистов сестринского дела учреждений здравоохранения Самарской области, Самарская региональная общественная организация медицинских сестер совместно с министерством здравоохранения Самарской области провели конференцию по итогам 2024 года. Присутствовало</w:t>
      </w:r>
      <w:r w:rsidR="00C9331A">
        <w:rPr>
          <w:bCs/>
          <w:color w:val="auto"/>
          <w:sz w:val="28"/>
          <w:szCs w:val="28"/>
          <w:lang w:val="ru-RU"/>
        </w:rPr>
        <w:t xml:space="preserve"> 271</w:t>
      </w:r>
      <w:r w:rsidR="00A61312">
        <w:rPr>
          <w:bCs/>
          <w:color w:val="auto"/>
          <w:sz w:val="28"/>
          <w:szCs w:val="28"/>
          <w:lang w:val="ru-RU"/>
        </w:rPr>
        <w:t xml:space="preserve"> человек.</w:t>
      </w:r>
    </w:p>
    <w:p w14:paraId="424FAD8D" w14:textId="77777777" w:rsidR="00F97DFC" w:rsidRPr="0026649E" w:rsidRDefault="00F97DFC" w:rsidP="00F97DFC">
      <w:pPr>
        <w:spacing w:before="0"/>
        <w:ind w:left="-284"/>
        <w:jc w:val="left"/>
        <w:rPr>
          <w:bCs/>
          <w:color w:val="auto"/>
          <w:sz w:val="28"/>
          <w:szCs w:val="28"/>
          <w:lang w:val="ru-RU"/>
        </w:rPr>
      </w:pPr>
    </w:p>
    <w:p w14:paraId="127A0914" w14:textId="77777777" w:rsidR="00116AEE" w:rsidRDefault="00116AEE" w:rsidP="00116AEE">
      <w:pPr>
        <w:spacing w:before="0"/>
        <w:ind w:left="-284"/>
        <w:jc w:val="left"/>
        <w:rPr>
          <w:b/>
          <w:color w:val="FF0000"/>
          <w:sz w:val="28"/>
          <w:szCs w:val="28"/>
          <w:lang w:val="ru-RU"/>
        </w:rPr>
      </w:pPr>
    </w:p>
    <w:p w14:paraId="7B70AE98" w14:textId="77777777" w:rsidR="005C70D1" w:rsidRDefault="005C70D1" w:rsidP="00116AEE">
      <w:pPr>
        <w:spacing w:before="0"/>
        <w:ind w:left="-284"/>
        <w:jc w:val="left"/>
        <w:rPr>
          <w:b/>
          <w:color w:val="FF0000"/>
          <w:sz w:val="28"/>
          <w:szCs w:val="28"/>
          <w:lang w:val="ru-RU"/>
        </w:rPr>
      </w:pPr>
    </w:p>
    <w:p w14:paraId="3AF4F2E7" w14:textId="77777777" w:rsidR="003C3478" w:rsidRPr="00ED6C88" w:rsidRDefault="003C3478" w:rsidP="00116AEE">
      <w:pPr>
        <w:spacing w:before="0"/>
        <w:ind w:left="-284"/>
        <w:jc w:val="left"/>
        <w:rPr>
          <w:b/>
          <w:color w:val="FF0000"/>
          <w:sz w:val="28"/>
          <w:szCs w:val="28"/>
          <w:lang w:val="ru-RU"/>
        </w:rPr>
      </w:pPr>
    </w:p>
    <w:p w14:paraId="246AED1C" w14:textId="77777777" w:rsidR="00CB43AD" w:rsidRDefault="00CB43AD" w:rsidP="00BB3268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</w:p>
    <w:p w14:paraId="6EBB0693" w14:textId="77777777" w:rsidR="00F16180" w:rsidRDefault="00BB3268" w:rsidP="00BB3268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>Рабочие визиты и встреча с сестринским персоналом</w:t>
      </w:r>
    </w:p>
    <w:p w14:paraId="17F82C17" w14:textId="77777777" w:rsidR="00BB3268" w:rsidRDefault="00F16180" w:rsidP="00BB3268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медицинских организаций Самарской  области</w:t>
      </w:r>
    </w:p>
    <w:p w14:paraId="26C03D68" w14:textId="77777777" w:rsidR="00BB3268" w:rsidRDefault="00BB3268" w:rsidP="00BB3268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Президента Самарской региональной общественной </w:t>
      </w:r>
    </w:p>
    <w:p w14:paraId="38008A76" w14:textId="77777777" w:rsidR="00BB3268" w:rsidRDefault="00BB3268" w:rsidP="00F16180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организации медицинских сестер </w:t>
      </w:r>
    </w:p>
    <w:p w14:paraId="07CC95E1" w14:textId="77777777" w:rsidR="00BB3268" w:rsidRDefault="00BB3268" w:rsidP="00BB3268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</w:p>
    <w:p w14:paraId="2CE6F40E" w14:textId="77824E13" w:rsidR="005C70D1" w:rsidRPr="005C70D1" w:rsidRDefault="00BB3268" w:rsidP="005C70D1">
      <w:pPr>
        <w:pStyle w:val="af2"/>
        <w:numPr>
          <w:ilvl w:val="0"/>
          <w:numId w:val="29"/>
        </w:numPr>
        <w:spacing w:before="0"/>
        <w:rPr>
          <w:color w:val="auto"/>
          <w:sz w:val="28"/>
          <w:szCs w:val="28"/>
          <w:lang w:val="ru-RU"/>
        </w:rPr>
      </w:pPr>
      <w:r w:rsidRPr="005C70D1">
        <w:rPr>
          <w:b/>
          <w:color w:val="auto"/>
          <w:sz w:val="28"/>
          <w:szCs w:val="28"/>
          <w:lang w:val="ru-RU"/>
        </w:rPr>
        <w:t>18 июля 2024 года</w:t>
      </w:r>
      <w:r w:rsidRPr="005C70D1">
        <w:rPr>
          <w:color w:val="auto"/>
          <w:sz w:val="28"/>
          <w:szCs w:val="28"/>
          <w:lang w:val="ru-RU"/>
        </w:rPr>
        <w:t xml:space="preserve"> ГБУЗ СО «Самарская городская клиническая больница №1 </w:t>
      </w:r>
    </w:p>
    <w:p w14:paraId="4E9E9761" w14:textId="332D9A39" w:rsidR="00BB3268" w:rsidRPr="005C70D1" w:rsidRDefault="00BB3268" w:rsidP="005C70D1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C70D1">
        <w:rPr>
          <w:color w:val="auto"/>
          <w:sz w:val="28"/>
          <w:szCs w:val="28"/>
          <w:lang w:val="ru-RU"/>
        </w:rPr>
        <w:t xml:space="preserve">имени </w:t>
      </w:r>
      <w:proofErr w:type="spellStart"/>
      <w:r w:rsidRPr="005C70D1">
        <w:rPr>
          <w:color w:val="auto"/>
          <w:sz w:val="28"/>
          <w:szCs w:val="28"/>
          <w:lang w:val="ru-RU"/>
        </w:rPr>
        <w:t>Н.И.Пирогова</w:t>
      </w:r>
      <w:proofErr w:type="spellEnd"/>
      <w:r w:rsidRPr="005C70D1">
        <w:rPr>
          <w:color w:val="auto"/>
          <w:sz w:val="28"/>
          <w:szCs w:val="28"/>
          <w:lang w:val="ru-RU"/>
        </w:rPr>
        <w:t>»</w:t>
      </w:r>
    </w:p>
    <w:p w14:paraId="35223862" w14:textId="77777777" w:rsidR="00BB3268" w:rsidRPr="00322BDA" w:rsidRDefault="00BB326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2. </w:t>
      </w:r>
      <w:r w:rsidRPr="00322BDA">
        <w:rPr>
          <w:b/>
          <w:color w:val="auto"/>
          <w:sz w:val="28"/>
          <w:szCs w:val="28"/>
          <w:lang w:val="ru-RU"/>
        </w:rPr>
        <w:t>22 июля 2024 года</w:t>
      </w:r>
      <w:r w:rsidRPr="00322BDA">
        <w:rPr>
          <w:color w:val="auto"/>
          <w:sz w:val="28"/>
          <w:szCs w:val="28"/>
          <w:lang w:val="ru-RU"/>
        </w:rPr>
        <w:t xml:space="preserve"> ГБУЗ «Самарская областная клиническая офтальмологическая </w:t>
      </w:r>
      <w:r w:rsidR="00D65DF6" w:rsidRPr="00322BDA">
        <w:rPr>
          <w:color w:val="auto"/>
          <w:sz w:val="28"/>
          <w:szCs w:val="28"/>
          <w:lang w:val="ru-RU"/>
        </w:rPr>
        <w:t xml:space="preserve"> больница имени </w:t>
      </w:r>
      <w:proofErr w:type="spellStart"/>
      <w:r w:rsidR="00D65DF6" w:rsidRPr="00322BDA">
        <w:rPr>
          <w:color w:val="auto"/>
          <w:sz w:val="28"/>
          <w:szCs w:val="28"/>
          <w:lang w:val="ru-RU"/>
        </w:rPr>
        <w:t>Т.И.Ерошевского</w:t>
      </w:r>
      <w:proofErr w:type="spellEnd"/>
      <w:r w:rsidR="00D65DF6" w:rsidRPr="00322BDA">
        <w:rPr>
          <w:color w:val="auto"/>
          <w:sz w:val="28"/>
          <w:szCs w:val="28"/>
          <w:lang w:val="ru-RU"/>
        </w:rPr>
        <w:t>»</w:t>
      </w:r>
    </w:p>
    <w:p w14:paraId="7CD9E0C3" w14:textId="10C50E62" w:rsidR="00D65DF6" w:rsidRPr="00322BDA" w:rsidRDefault="00D65DF6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3. </w:t>
      </w:r>
      <w:r w:rsidR="009225BA">
        <w:rPr>
          <w:b/>
          <w:color w:val="auto"/>
          <w:sz w:val="28"/>
          <w:szCs w:val="28"/>
          <w:lang w:val="ru-RU"/>
        </w:rPr>
        <w:t>0</w:t>
      </w:r>
      <w:r w:rsidRPr="00322BDA">
        <w:rPr>
          <w:b/>
          <w:color w:val="auto"/>
          <w:sz w:val="28"/>
          <w:szCs w:val="28"/>
          <w:lang w:val="ru-RU"/>
        </w:rPr>
        <w:t>1 августа 2024 года</w:t>
      </w:r>
      <w:r w:rsidRPr="00322BDA">
        <w:rPr>
          <w:color w:val="auto"/>
          <w:sz w:val="28"/>
          <w:szCs w:val="28"/>
          <w:lang w:val="ru-RU"/>
        </w:rPr>
        <w:t xml:space="preserve"> ГБУЗ СО «Красноярская центральная районная больница»</w:t>
      </w:r>
    </w:p>
    <w:p w14:paraId="4D909EE3" w14:textId="72C58331" w:rsidR="00CD64A2" w:rsidRPr="00322BDA" w:rsidRDefault="00CD64A2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4. </w:t>
      </w:r>
      <w:r w:rsidR="009225BA">
        <w:rPr>
          <w:b/>
          <w:color w:val="auto"/>
          <w:sz w:val="28"/>
          <w:szCs w:val="28"/>
          <w:lang w:val="ru-RU"/>
        </w:rPr>
        <w:t>0</w:t>
      </w:r>
      <w:r w:rsidRPr="00322BDA">
        <w:rPr>
          <w:b/>
          <w:color w:val="auto"/>
          <w:sz w:val="28"/>
          <w:szCs w:val="28"/>
          <w:lang w:val="ru-RU"/>
        </w:rPr>
        <w:t>5 августа 2024 года</w:t>
      </w:r>
      <w:r w:rsidRPr="00322BDA">
        <w:rPr>
          <w:color w:val="auto"/>
          <w:sz w:val="28"/>
          <w:szCs w:val="28"/>
          <w:lang w:val="ru-RU"/>
        </w:rPr>
        <w:t xml:space="preserve"> ГБУЗ «Самарский областной клинический кардиологический диспансер имени </w:t>
      </w:r>
      <w:proofErr w:type="spellStart"/>
      <w:r w:rsidRPr="00322BDA">
        <w:rPr>
          <w:color w:val="auto"/>
          <w:sz w:val="28"/>
          <w:szCs w:val="28"/>
          <w:lang w:val="ru-RU"/>
        </w:rPr>
        <w:t>В.П.Полякова</w:t>
      </w:r>
      <w:proofErr w:type="spellEnd"/>
      <w:r w:rsidRPr="00322BDA">
        <w:rPr>
          <w:color w:val="auto"/>
          <w:sz w:val="28"/>
          <w:szCs w:val="28"/>
          <w:lang w:val="ru-RU"/>
        </w:rPr>
        <w:t>»</w:t>
      </w:r>
    </w:p>
    <w:p w14:paraId="402C42A8" w14:textId="1E46D47B" w:rsidR="00CD64A2" w:rsidRPr="00322BDA" w:rsidRDefault="00CD64A2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5. </w:t>
      </w:r>
      <w:r w:rsidR="009225BA">
        <w:rPr>
          <w:b/>
          <w:color w:val="auto"/>
          <w:sz w:val="28"/>
          <w:szCs w:val="28"/>
          <w:lang w:val="ru-RU"/>
        </w:rPr>
        <w:t>0</w:t>
      </w:r>
      <w:r w:rsidRPr="00322BDA">
        <w:rPr>
          <w:b/>
          <w:color w:val="auto"/>
          <w:sz w:val="28"/>
          <w:szCs w:val="28"/>
          <w:lang w:val="ru-RU"/>
        </w:rPr>
        <w:t xml:space="preserve">8 августа 2024 года </w:t>
      </w:r>
      <w:r w:rsidRPr="00322BDA">
        <w:rPr>
          <w:color w:val="auto"/>
          <w:sz w:val="28"/>
          <w:szCs w:val="28"/>
          <w:lang w:val="ru-RU"/>
        </w:rPr>
        <w:t>ГБУЗ СО «Сергиевская центральная районная больница»</w:t>
      </w:r>
    </w:p>
    <w:p w14:paraId="7D05F8D9" w14:textId="77777777" w:rsidR="008E2188" w:rsidRPr="00322BDA" w:rsidRDefault="008E218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6. </w:t>
      </w:r>
      <w:r w:rsidRPr="00322BDA">
        <w:rPr>
          <w:b/>
          <w:color w:val="auto"/>
          <w:sz w:val="28"/>
          <w:szCs w:val="28"/>
          <w:lang w:val="ru-RU"/>
        </w:rPr>
        <w:t xml:space="preserve">14 августа 2024 </w:t>
      </w:r>
      <w:proofErr w:type="gramStart"/>
      <w:r w:rsidRPr="00322BDA">
        <w:rPr>
          <w:b/>
          <w:color w:val="auto"/>
          <w:sz w:val="28"/>
          <w:szCs w:val="28"/>
          <w:lang w:val="ru-RU"/>
        </w:rPr>
        <w:t xml:space="preserve">года </w:t>
      </w:r>
      <w:r w:rsidRPr="00322BDA">
        <w:rPr>
          <w:color w:val="auto"/>
          <w:sz w:val="28"/>
          <w:szCs w:val="28"/>
          <w:lang w:val="ru-RU"/>
        </w:rPr>
        <w:t xml:space="preserve"> ГБУЗ</w:t>
      </w:r>
      <w:proofErr w:type="gramEnd"/>
      <w:r w:rsidRPr="00322BDA">
        <w:rPr>
          <w:color w:val="auto"/>
          <w:sz w:val="28"/>
          <w:szCs w:val="28"/>
          <w:lang w:val="ru-RU"/>
        </w:rPr>
        <w:t xml:space="preserve"> СО «Самарская городская поликлиника №1»</w:t>
      </w:r>
    </w:p>
    <w:p w14:paraId="6928AA85" w14:textId="77777777" w:rsidR="00322BDA" w:rsidRPr="00322BDA" w:rsidRDefault="00322BDA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 xml:space="preserve">7. </w:t>
      </w:r>
      <w:r w:rsidRPr="00322BDA">
        <w:rPr>
          <w:b/>
          <w:color w:val="auto"/>
          <w:sz w:val="28"/>
          <w:szCs w:val="28"/>
          <w:lang w:val="ru-RU"/>
        </w:rPr>
        <w:t xml:space="preserve">15 августа 2024 года </w:t>
      </w:r>
      <w:r w:rsidRPr="00322BDA">
        <w:rPr>
          <w:color w:val="auto"/>
          <w:sz w:val="28"/>
          <w:szCs w:val="28"/>
          <w:lang w:val="ru-RU"/>
        </w:rPr>
        <w:t xml:space="preserve"> ГБУЗ СО «Исаклинская центральная районная больница»</w:t>
      </w:r>
    </w:p>
    <w:p w14:paraId="58229CBD" w14:textId="77777777" w:rsidR="0080684E" w:rsidRPr="00322BDA" w:rsidRDefault="00322BDA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>8</w:t>
      </w:r>
      <w:r w:rsidR="0080684E" w:rsidRPr="00322BDA">
        <w:rPr>
          <w:color w:val="auto"/>
          <w:sz w:val="28"/>
          <w:szCs w:val="28"/>
          <w:lang w:val="ru-RU"/>
        </w:rPr>
        <w:t>.</w:t>
      </w:r>
      <w:r w:rsidR="00677847" w:rsidRPr="00322BDA">
        <w:rPr>
          <w:color w:val="auto"/>
          <w:sz w:val="28"/>
          <w:szCs w:val="28"/>
          <w:lang w:val="ru-RU"/>
        </w:rPr>
        <w:t xml:space="preserve"> </w:t>
      </w:r>
      <w:r w:rsidR="00677847" w:rsidRPr="00322BDA">
        <w:rPr>
          <w:b/>
          <w:color w:val="auto"/>
          <w:sz w:val="28"/>
          <w:szCs w:val="28"/>
          <w:lang w:val="ru-RU"/>
        </w:rPr>
        <w:t xml:space="preserve">21 августа 2024 </w:t>
      </w:r>
      <w:proofErr w:type="gramStart"/>
      <w:r w:rsidR="00677847" w:rsidRPr="00322BDA">
        <w:rPr>
          <w:b/>
          <w:color w:val="auto"/>
          <w:sz w:val="28"/>
          <w:szCs w:val="28"/>
          <w:lang w:val="ru-RU"/>
        </w:rPr>
        <w:t xml:space="preserve">года </w:t>
      </w:r>
      <w:r w:rsidR="00677847" w:rsidRPr="00322BDA">
        <w:rPr>
          <w:color w:val="auto"/>
          <w:sz w:val="28"/>
          <w:szCs w:val="28"/>
          <w:lang w:val="ru-RU"/>
        </w:rPr>
        <w:t xml:space="preserve"> ГБУЗ</w:t>
      </w:r>
      <w:proofErr w:type="gramEnd"/>
      <w:r w:rsidR="00677847" w:rsidRPr="00322BDA">
        <w:rPr>
          <w:color w:val="auto"/>
          <w:sz w:val="28"/>
          <w:szCs w:val="28"/>
          <w:lang w:val="ru-RU"/>
        </w:rPr>
        <w:t xml:space="preserve"> СО «Тольяттинская городская поликлиника №2»</w:t>
      </w:r>
    </w:p>
    <w:p w14:paraId="42E3D221" w14:textId="3D98C7FE" w:rsidR="00677847" w:rsidRPr="00322BDA" w:rsidRDefault="00322BDA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>9</w:t>
      </w:r>
      <w:r w:rsidR="00677847" w:rsidRPr="00322BDA">
        <w:rPr>
          <w:color w:val="auto"/>
          <w:sz w:val="28"/>
          <w:szCs w:val="28"/>
          <w:lang w:val="ru-RU"/>
        </w:rPr>
        <w:t xml:space="preserve">. </w:t>
      </w:r>
      <w:r w:rsidR="00677847" w:rsidRPr="00322BDA">
        <w:rPr>
          <w:b/>
          <w:color w:val="auto"/>
          <w:sz w:val="28"/>
          <w:szCs w:val="28"/>
          <w:lang w:val="ru-RU"/>
        </w:rPr>
        <w:t xml:space="preserve">21 августа 2024 года </w:t>
      </w:r>
      <w:r w:rsidR="00677847" w:rsidRPr="00322BDA">
        <w:rPr>
          <w:color w:val="auto"/>
          <w:sz w:val="28"/>
          <w:szCs w:val="28"/>
          <w:lang w:val="ru-RU"/>
        </w:rPr>
        <w:t xml:space="preserve">ГБУЗ СО «Тольяттинская городская детская </w:t>
      </w:r>
      <w:proofErr w:type="gramStart"/>
      <w:r w:rsidR="00677847" w:rsidRPr="00322BDA">
        <w:rPr>
          <w:color w:val="auto"/>
          <w:sz w:val="28"/>
          <w:szCs w:val="28"/>
          <w:lang w:val="ru-RU"/>
        </w:rPr>
        <w:t>клиническая  больница</w:t>
      </w:r>
      <w:proofErr w:type="gramEnd"/>
      <w:r w:rsidR="00677847" w:rsidRPr="00322BDA">
        <w:rPr>
          <w:color w:val="auto"/>
          <w:sz w:val="28"/>
          <w:szCs w:val="28"/>
          <w:lang w:val="ru-RU"/>
        </w:rPr>
        <w:t>»</w:t>
      </w:r>
    </w:p>
    <w:p w14:paraId="3901232A" w14:textId="77777777" w:rsidR="00677847" w:rsidRDefault="00322BDA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322BDA">
        <w:rPr>
          <w:color w:val="auto"/>
          <w:sz w:val="28"/>
          <w:szCs w:val="28"/>
          <w:lang w:val="ru-RU"/>
        </w:rPr>
        <w:t>10</w:t>
      </w:r>
      <w:r w:rsidR="00677847" w:rsidRPr="00322BDA">
        <w:rPr>
          <w:color w:val="auto"/>
          <w:sz w:val="28"/>
          <w:szCs w:val="28"/>
          <w:lang w:val="ru-RU"/>
        </w:rPr>
        <w:t xml:space="preserve">. </w:t>
      </w:r>
      <w:r w:rsidR="00677847" w:rsidRPr="00322BDA">
        <w:rPr>
          <w:b/>
          <w:color w:val="auto"/>
          <w:sz w:val="28"/>
          <w:szCs w:val="28"/>
          <w:lang w:val="ru-RU"/>
        </w:rPr>
        <w:t xml:space="preserve">21 августа 2024 года </w:t>
      </w:r>
      <w:r w:rsidR="00677847" w:rsidRPr="00322BDA">
        <w:rPr>
          <w:color w:val="auto"/>
          <w:sz w:val="28"/>
          <w:szCs w:val="28"/>
          <w:lang w:val="ru-RU"/>
        </w:rPr>
        <w:t>ГБУЗ СО «Тольяттинская городская клиническая больница №1 имени В.А.</w:t>
      </w:r>
      <w:r w:rsidRPr="00322BDA">
        <w:rPr>
          <w:color w:val="auto"/>
          <w:sz w:val="28"/>
          <w:szCs w:val="28"/>
          <w:lang w:val="ru-RU"/>
        </w:rPr>
        <w:t xml:space="preserve"> Гройсмана»</w:t>
      </w:r>
    </w:p>
    <w:p w14:paraId="7BAEE0AA" w14:textId="40DB30BB" w:rsidR="00AB0092" w:rsidRDefault="00AB0092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11. </w:t>
      </w:r>
      <w:r w:rsidR="0051535C">
        <w:rPr>
          <w:b/>
          <w:color w:val="auto"/>
          <w:sz w:val="28"/>
          <w:szCs w:val="28"/>
          <w:lang w:val="ru-RU"/>
        </w:rPr>
        <w:t>0</w:t>
      </w:r>
      <w:r w:rsidRPr="00DC1533">
        <w:rPr>
          <w:b/>
          <w:color w:val="auto"/>
          <w:sz w:val="28"/>
          <w:szCs w:val="28"/>
          <w:lang w:val="ru-RU"/>
        </w:rPr>
        <w:t>4 сентября 2024</w:t>
      </w:r>
      <w:r>
        <w:rPr>
          <w:color w:val="auto"/>
          <w:sz w:val="28"/>
          <w:szCs w:val="28"/>
          <w:lang w:val="ru-RU"/>
        </w:rPr>
        <w:t xml:space="preserve"> года ГБУЗ СО «Большеглушицкая центральная районная больница»</w:t>
      </w:r>
    </w:p>
    <w:p w14:paraId="7EEDD4DD" w14:textId="33E95518" w:rsidR="00AB0092" w:rsidRDefault="00AB0092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12. </w:t>
      </w:r>
      <w:r w:rsidR="0051535C">
        <w:rPr>
          <w:b/>
          <w:color w:val="auto"/>
          <w:sz w:val="28"/>
          <w:szCs w:val="28"/>
          <w:lang w:val="ru-RU"/>
        </w:rPr>
        <w:t>0</w:t>
      </w:r>
      <w:r w:rsidRPr="00DC1533">
        <w:rPr>
          <w:b/>
          <w:color w:val="auto"/>
          <w:sz w:val="28"/>
          <w:szCs w:val="28"/>
          <w:lang w:val="ru-RU"/>
        </w:rPr>
        <w:t>4 сентября 2024</w:t>
      </w:r>
      <w:r>
        <w:rPr>
          <w:color w:val="auto"/>
          <w:sz w:val="28"/>
          <w:szCs w:val="28"/>
          <w:lang w:val="ru-RU"/>
        </w:rPr>
        <w:t xml:space="preserve"> года ГБУЗ СО «</w:t>
      </w:r>
      <w:r w:rsidR="00DC1533">
        <w:rPr>
          <w:color w:val="auto"/>
          <w:sz w:val="28"/>
          <w:szCs w:val="28"/>
          <w:lang w:val="ru-RU"/>
        </w:rPr>
        <w:t>Большечерниговская центральная районная больница»</w:t>
      </w:r>
      <w:r w:rsidR="005B6A7F">
        <w:rPr>
          <w:color w:val="auto"/>
          <w:sz w:val="28"/>
          <w:szCs w:val="28"/>
          <w:lang w:val="ru-RU"/>
        </w:rPr>
        <w:t xml:space="preserve"> (</w:t>
      </w:r>
      <w:r w:rsidR="005B6A7F" w:rsidRPr="005B6A7F">
        <w:rPr>
          <w:b/>
          <w:bCs/>
          <w:color w:val="auto"/>
          <w:sz w:val="28"/>
          <w:szCs w:val="28"/>
          <w:lang w:val="ru-RU"/>
        </w:rPr>
        <w:t>заключили договор о вступлении в СРООМС</w:t>
      </w:r>
      <w:r w:rsidR="005B6A7F">
        <w:rPr>
          <w:color w:val="auto"/>
          <w:sz w:val="28"/>
          <w:szCs w:val="28"/>
          <w:lang w:val="ru-RU"/>
        </w:rPr>
        <w:t>)</w:t>
      </w:r>
    </w:p>
    <w:p w14:paraId="050C0CE9" w14:textId="77777777" w:rsidR="00DC1533" w:rsidRDefault="00DC1533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13. </w:t>
      </w:r>
      <w:r w:rsidRPr="00DC1533">
        <w:rPr>
          <w:b/>
          <w:color w:val="auto"/>
          <w:sz w:val="28"/>
          <w:szCs w:val="28"/>
          <w:lang w:val="ru-RU"/>
        </w:rPr>
        <w:t>12 сентября 2024 года</w:t>
      </w:r>
      <w:r>
        <w:rPr>
          <w:color w:val="auto"/>
          <w:sz w:val="28"/>
          <w:szCs w:val="28"/>
          <w:lang w:val="ru-RU"/>
        </w:rPr>
        <w:t xml:space="preserve"> ГБУЗ СО «Пестравская центральная районная больница»</w:t>
      </w:r>
    </w:p>
    <w:p w14:paraId="3A580C67" w14:textId="77777777" w:rsidR="00DC1533" w:rsidRDefault="00DC1533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14. </w:t>
      </w:r>
      <w:r w:rsidRPr="00DC1533">
        <w:rPr>
          <w:b/>
          <w:color w:val="auto"/>
          <w:sz w:val="28"/>
          <w:szCs w:val="28"/>
          <w:lang w:val="ru-RU"/>
        </w:rPr>
        <w:t>12 сентября 2024 года</w:t>
      </w:r>
      <w:r>
        <w:rPr>
          <w:color w:val="auto"/>
          <w:sz w:val="28"/>
          <w:szCs w:val="28"/>
          <w:lang w:val="ru-RU"/>
        </w:rPr>
        <w:t xml:space="preserve"> ГБУЗ СО «Красноармейская центральная районная больница»</w:t>
      </w:r>
    </w:p>
    <w:p w14:paraId="5EE0A960" w14:textId="77777777" w:rsidR="008152C8" w:rsidRDefault="008152C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15. </w:t>
      </w:r>
      <w:r w:rsidRPr="008152C8">
        <w:rPr>
          <w:b/>
          <w:color w:val="auto"/>
          <w:sz w:val="28"/>
          <w:szCs w:val="28"/>
          <w:lang w:val="ru-RU"/>
        </w:rPr>
        <w:t>19 сентября 2024 года</w:t>
      </w:r>
      <w:r>
        <w:rPr>
          <w:b/>
          <w:color w:val="auto"/>
          <w:sz w:val="28"/>
          <w:szCs w:val="28"/>
          <w:lang w:val="ru-RU"/>
        </w:rPr>
        <w:t xml:space="preserve">  </w:t>
      </w:r>
      <w:r w:rsidRPr="008152C8">
        <w:rPr>
          <w:color w:val="auto"/>
          <w:sz w:val="28"/>
          <w:szCs w:val="28"/>
          <w:lang w:val="ru-RU"/>
        </w:rPr>
        <w:t>ГБУЗ СО «Шенталинская</w:t>
      </w:r>
      <w:r>
        <w:rPr>
          <w:color w:val="auto"/>
          <w:sz w:val="28"/>
          <w:szCs w:val="28"/>
          <w:lang w:val="ru-RU"/>
        </w:rPr>
        <w:t xml:space="preserve"> центральная районная больница»</w:t>
      </w:r>
    </w:p>
    <w:p w14:paraId="6BCEBF88" w14:textId="77777777" w:rsidR="008152C8" w:rsidRDefault="008152C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16. </w:t>
      </w:r>
      <w:r w:rsidRPr="008152C8">
        <w:rPr>
          <w:b/>
          <w:color w:val="auto"/>
          <w:sz w:val="28"/>
          <w:szCs w:val="28"/>
          <w:lang w:val="ru-RU"/>
        </w:rPr>
        <w:t>19 сентября 2024 года</w:t>
      </w:r>
      <w:r>
        <w:rPr>
          <w:color w:val="auto"/>
          <w:sz w:val="28"/>
          <w:szCs w:val="28"/>
          <w:lang w:val="ru-RU"/>
        </w:rPr>
        <w:t xml:space="preserve"> ГБУЗ СО «</w:t>
      </w:r>
      <w:proofErr w:type="spellStart"/>
      <w:r>
        <w:rPr>
          <w:color w:val="auto"/>
          <w:sz w:val="28"/>
          <w:szCs w:val="28"/>
          <w:lang w:val="ru-RU"/>
        </w:rPr>
        <w:t>Челно</w:t>
      </w:r>
      <w:proofErr w:type="spellEnd"/>
      <w:r>
        <w:rPr>
          <w:color w:val="auto"/>
          <w:sz w:val="28"/>
          <w:szCs w:val="28"/>
          <w:lang w:val="ru-RU"/>
        </w:rPr>
        <w:t xml:space="preserve"> – </w:t>
      </w:r>
      <w:proofErr w:type="spellStart"/>
      <w:r>
        <w:rPr>
          <w:color w:val="auto"/>
          <w:sz w:val="28"/>
          <w:szCs w:val="28"/>
          <w:lang w:val="ru-RU"/>
        </w:rPr>
        <w:t>Вершинская</w:t>
      </w:r>
      <w:proofErr w:type="spellEnd"/>
      <w:r>
        <w:rPr>
          <w:color w:val="auto"/>
          <w:sz w:val="28"/>
          <w:szCs w:val="28"/>
          <w:lang w:val="ru-RU"/>
        </w:rPr>
        <w:t xml:space="preserve"> центральная районная больница»</w:t>
      </w:r>
    </w:p>
    <w:p w14:paraId="7596C7AD" w14:textId="3611AE41" w:rsidR="00B51033" w:rsidRDefault="00B51033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17. </w:t>
      </w:r>
      <w:r w:rsidRPr="00B51033">
        <w:rPr>
          <w:b/>
          <w:color w:val="auto"/>
          <w:sz w:val="28"/>
          <w:szCs w:val="28"/>
          <w:lang w:val="ru-RU"/>
        </w:rPr>
        <w:t>26 сентября 2024 года</w:t>
      </w:r>
      <w:r>
        <w:rPr>
          <w:color w:val="auto"/>
          <w:sz w:val="28"/>
          <w:szCs w:val="28"/>
          <w:lang w:val="ru-RU"/>
        </w:rPr>
        <w:t xml:space="preserve">  ГБУЗ СО «Камышлинская центральная районная больница»</w:t>
      </w:r>
      <w:r w:rsidR="00135B39">
        <w:rPr>
          <w:color w:val="auto"/>
          <w:sz w:val="28"/>
          <w:szCs w:val="28"/>
          <w:lang w:val="ru-RU"/>
        </w:rPr>
        <w:t xml:space="preserve"> (</w:t>
      </w:r>
      <w:r w:rsidR="00135B39" w:rsidRPr="005B6A7F">
        <w:rPr>
          <w:b/>
          <w:bCs/>
          <w:color w:val="auto"/>
          <w:sz w:val="28"/>
          <w:szCs w:val="28"/>
          <w:lang w:val="ru-RU"/>
        </w:rPr>
        <w:t>заключили договор о вступлении в СРООМС</w:t>
      </w:r>
      <w:r w:rsidR="00135B39">
        <w:rPr>
          <w:color w:val="auto"/>
          <w:sz w:val="28"/>
          <w:szCs w:val="28"/>
          <w:lang w:val="ru-RU"/>
        </w:rPr>
        <w:t>)</w:t>
      </w:r>
    </w:p>
    <w:p w14:paraId="3477410B" w14:textId="77777777" w:rsidR="00B51033" w:rsidRDefault="00B51033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18. </w:t>
      </w:r>
      <w:r w:rsidRPr="00B51033">
        <w:rPr>
          <w:b/>
          <w:color w:val="auto"/>
          <w:sz w:val="28"/>
          <w:szCs w:val="28"/>
          <w:lang w:val="ru-RU"/>
        </w:rPr>
        <w:t>26 сентября 2024 года</w:t>
      </w:r>
      <w:r>
        <w:rPr>
          <w:color w:val="auto"/>
          <w:sz w:val="28"/>
          <w:szCs w:val="28"/>
          <w:lang w:val="ru-RU"/>
        </w:rPr>
        <w:t xml:space="preserve"> ГБУЗ СО «Клявлинская центральная районная больница»</w:t>
      </w:r>
    </w:p>
    <w:p w14:paraId="44E37564" w14:textId="77777777" w:rsidR="005A2018" w:rsidRDefault="00C503CF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19. </w:t>
      </w:r>
      <w:r w:rsidRPr="00C503CF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Pr="00C503CF">
        <w:rPr>
          <w:color w:val="auto"/>
          <w:sz w:val="28"/>
          <w:szCs w:val="28"/>
          <w:lang w:val="ru-RU"/>
        </w:rPr>
        <w:t>ГБУЗ СО «</w:t>
      </w:r>
      <w:proofErr w:type="gramStart"/>
      <w:r w:rsidRPr="00C503CF">
        <w:rPr>
          <w:color w:val="auto"/>
          <w:sz w:val="28"/>
          <w:szCs w:val="28"/>
          <w:lang w:val="ru-RU"/>
        </w:rPr>
        <w:t xml:space="preserve">Октябрьская </w:t>
      </w:r>
      <w:r>
        <w:rPr>
          <w:color w:val="auto"/>
          <w:sz w:val="28"/>
          <w:szCs w:val="28"/>
          <w:lang w:val="ru-RU"/>
        </w:rPr>
        <w:t xml:space="preserve"> центральная</w:t>
      </w:r>
      <w:proofErr w:type="gramEnd"/>
      <w:r>
        <w:rPr>
          <w:color w:val="auto"/>
          <w:sz w:val="28"/>
          <w:szCs w:val="28"/>
          <w:lang w:val="ru-RU"/>
        </w:rPr>
        <w:t xml:space="preserve"> </w:t>
      </w:r>
      <w:r w:rsidRPr="00C503CF">
        <w:rPr>
          <w:color w:val="auto"/>
          <w:sz w:val="28"/>
          <w:szCs w:val="28"/>
          <w:lang w:val="ru-RU"/>
        </w:rPr>
        <w:t>городская</w:t>
      </w:r>
      <w:r w:rsidR="005A2018">
        <w:rPr>
          <w:color w:val="auto"/>
          <w:sz w:val="28"/>
          <w:szCs w:val="28"/>
          <w:lang w:val="ru-RU"/>
        </w:rPr>
        <w:t xml:space="preserve"> больница»</w:t>
      </w:r>
    </w:p>
    <w:p w14:paraId="09A16F3A" w14:textId="135168A2" w:rsidR="00C503CF" w:rsidRDefault="005A201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20. </w:t>
      </w:r>
      <w:r w:rsidRPr="005A2018">
        <w:rPr>
          <w:b/>
          <w:bCs/>
          <w:color w:val="auto"/>
          <w:sz w:val="28"/>
          <w:szCs w:val="28"/>
          <w:lang w:val="ru-RU"/>
        </w:rPr>
        <w:t>24 октября 2024 года</w:t>
      </w:r>
      <w:r w:rsidR="00C503CF">
        <w:rPr>
          <w:b/>
          <w:bCs/>
          <w:color w:val="auto"/>
          <w:sz w:val="28"/>
          <w:szCs w:val="28"/>
          <w:lang w:val="ru-RU"/>
        </w:rPr>
        <w:t xml:space="preserve"> </w:t>
      </w:r>
      <w:r w:rsidRPr="005A2018">
        <w:rPr>
          <w:color w:val="auto"/>
          <w:sz w:val="28"/>
          <w:szCs w:val="28"/>
          <w:lang w:val="ru-RU"/>
        </w:rPr>
        <w:t>ГБУЗ СО «Шигонская</w:t>
      </w:r>
      <w:r>
        <w:rPr>
          <w:color w:val="auto"/>
          <w:sz w:val="28"/>
          <w:szCs w:val="28"/>
          <w:lang w:val="ru-RU"/>
        </w:rPr>
        <w:t xml:space="preserve"> центральная районная больница»</w:t>
      </w:r>
    </w:p>
    <w:p w14:paraId="54873D75" w14:textId="7A8BD377" w:rsidR="005A2018" w:rsidRDefault="005A2018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21. </w:t>
      </w:r>
      <w:r w:rsidRPr="005A2018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7D7A00">
        <w:rPr>
          <w:color w:val="auto"/>
          <w:sz w:val="28"/>
          <w:szCs w:val="28"/>
          <w:lang w:val="ru-RU"/>
        </w:rPr>
        <w:t>ГБУЗ СО «Сызранская центральная городская и районная больница»</w:t>
      </w:r>
    </w:p>
    <w:p w14:paraId="64EF4924" w14:textId="0D5D676A" w:rsidR="007D7A00" w:rsidRDefault="007D7A00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22. </w:t>
      </w:r>
      <w:r w:rsidRPr="007D7A00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color w:val="auto"/>
          <w:sz w:val="28"/>
          <w:szCs w:val="28"/>
          <w:lang w:val="ru-RU"/>
        </w:rPr>
        <w:t xml:space="preserve">  ГБУЗ СО «Сызранский </w:t>
      </w:r>
      <w:r w:rsidR="001066D1">
        <w:rPr>
          <w:color w:val="auto"/>
          <w:sz w:val="28"/>
          <w:szCs w:val="28"/>
          <w:lang w:val="ru-RU"/>
        </w:rPr>
        <w:t>наркологический</w:t>
      </w:r>
      <w:r>
        <w:rPr>
          <w:color w:val="auto"/>
          <w:sz w:val="28"/>
          <w:szCs w:val="28"/>
          <w:lang w:val="ru-RU"/>
        </w:rPr>
        <w:t xml:space="preserve"> диспансер»</w:t>
      </w:r>
    </w:p>
    <w:p w14:paraId="69884D0F" w14:textId="1F42518A" w:rsidR="007D7A00" w:rsidRDefault="007D7A00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23. </w:t>
      </w:r>
      <w:r w:rsidRPr="007D7A00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color w:val="auto"/>
          <w:sz w:val="28"/>
          <w:szCs w:val="28"/>
          <w:lang w:val="ru-RU"/>
        </w:rPr>
        <w:t xml:space="preserve"> ГБУЗ СО «Сызранский противотуберкулезный диспансер»</w:t>
      </w:r>
    </w:p>
    <w:p w14:paraId="1A4DA404" w14:textId="56ACE459" w:rsidR="00AE31AE" w:rsidRDefault="00AE31AE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24. </w:t>
      </w:r>
      <w:r w:rsidRPr="00AE31AE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color w:val="auto"/>
          <w:sz w:val="28"/>
          <w:szCs w:val="28"/>
          <w:lang w:val="ru-RU"/>
        </w:rPr>
        <w:t xml:space="preserve"> ГБУЗ СО «Сызранская стоматологическая поликлиника»</w:t>
      </w:r>
    </w:p>
    <w:p w14:paraId="67B68033" w14:textId="78FF3CE1" w:rsidR="00AE31AE" w:rsidRDefault="00AE31AE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25. </w:t>
      </w:r>
      <w:r w:rsidRPr="00AE31AE">
        <w:rPr>
          <w:b/>
          <w:bCs/>
          <w:color w:val="auto"/>
          <w:sz w:val="28"/>
          <w:szCs w:val="28"/>
          <w:lang w:val="ru-RU"/>
        </w:rPr>
        <w:t>24 октября 2024 года</w:t>
      </w:r>
      <w:r>
        <w:rPr>
          <w:color w:val="auto"/>
          <w:sz w:val="28"/>
          <w:szCs w:val="28"/>
          <w:lang w:val="ru-RU"/>
        </w:rPr>
        <w:t xml:space="preserve"> ГБУЗ СО «Сызранский </w:t>
      </w:r>
      <w:proofErr w:type="spellStart"/>
      <w:r>
        <w:rPr>
          <w:color w:val="auto"/>
          <w:sz w:val="28"/>
          <w:szCs w:val="28"/>
          <w:lang w:val="ru-RU"/>
        </w:rPr>
        <w:t>кожно</w:t>
      </w:r>
      <w:proofErr w:type="spellEnd"/>
      <w:r>
        <w:rPr>
          <w:color w:val="auto"/>
          <w:sz w:val="28"/>
          <w:szCs w:val="28"/>
          <w:lang w:val="ru-RU"/>
        </w:rPr>
        <w:t xml:space="preserve"> – венерологический диспансер»</w:t>
      </w:r>
    </w:p>
    <w:p w14:paraId="6CE87C69" w14:textId="1972476C" w:rsidR="00441C6C" w:rsidRDefault="00441C6C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AE31AE">
        <w:rPr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  <w:lang w:val="ru-RU"/>
        </w:rPr>
        <w:t xml:space="preserve">. </w:t>
      </w:r>
      <w:r w:rsidR="0051535C">
        <w:rPr>
          <w:b/>
          <w:color w:val="auto"/>
          <w:sz w:val="28"/>
          <w:szCs w:val="28"/>
          <w:lang w:val="ru-RU"/>
        </w:rPr>
        <w:t>0</w:t>
      </w:r>
      <w:r w:rsidRPr="00441C6C">
        <w:rPr>
          <w:b/>
          <w:bCs/>
          <w:color w:val="auto"/>
          <w:sz w:val="28"/>
          <w:szCs w:val="28"/>
          <w:lang w:val="ru-RU"/>
        </w:rPr>
        <w:t>6 ноября 2024 года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Pr="00441C6C">
        <w:rPr>
          <w:color w:val="auto"/>
          <w:sz w:val="28"/>
          <w:szCs w:val="28"/>
          <w:lang w:val="ru-RU"/>
        </w:rPr>
        <w:t xml:space="preserve">ГБУЗ СО «Кошкинская </w:t>
      </w:r>
      <w:r>
        <w:rPr>
          <w:color w:val="auto"/>
          <w:sz w:val="28"/>
          <w:szCs w:val="28"/>
          <w:lang w:val="ru-RU"/>
        </w:rPr>
        <w:t>ц</w:t>
      </w:r>
      <w:r w:rsidRPr="00441C6C">
        <w:rPr>
          <w:color w:val="auto"/>
          <w:sz w:val="28"/>
          <w:szCs w:val="28"/>
          <w:lang w:val="ru-RU"/>
        </w:rPr>
        <w:t>ентральная районная больница»</w:t>
      </w:r>
    </w:p>
    <w:p w14:paraId="4325A9E1" w14:textId="502ABB92" w:rsidR="00441C6C" w:rsidRPr="00441C6C" w:rsidRDefault="00AE31AE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27</w:t>
      </w:r>
      <w:r w:rsidR="00441C6C">
        <w:rPr>
          <w:color w:val="auto"/>
          <w:sz w:val="28"/>
          <w:szCs w:val="28"/>
          <w:lang w:val="ru-RU"/>
        </w:rPr>
        <w:t xml:space="preserve">. </w:t>
      </w:r>
      <w:r w:rsidR="0051535C">
        <w:rPr>
          <w:b/>
          <w:color w:val="auto"/>
          <w:sz w:val="28"/>
          <w:szCs w:val="28"/>
          <w:lang w:val="ru-RU"/>
        </w:rPr>
        <w:t>0</w:t>
      </w:r>
      <w:r w:rsidR="00441C6C" w:rsidRPr="00441C6C">
        <w:rPr>
          <w:b/>
          <w:bCs/>
          <w:color w:val="auto"/>
          <w:sz w:val="28"/>
          <w:szCs w:val="28"/>
          <w:lang w:val="ru-RU"/>
        </w:rPr>
        <w:t>6 ноября 2024 года</w:t>
      </w:r>
      <w:r w:rsidR="00441C6C">
        <w:rPr>
          <w:b/>
          <w:bCs/>
          <w:color w:val="auto"/>
          <w:sz w:val="28"/>
          <w:szCs w:val="28"/>
          <w:lang w:val="ru-RU"/>
        </w:rPr>
        <w:t xml:space="preserve"> </w:t>
      </w:r>
      <w:r w:rsidR="00441C6C" w:rsidRPr="00441C6C">
        <w:rPr>
          <w:color w:val="auto"/>
          <w:sz w:val="28"/>
          <w:szCs w:val="28"/>
          <w:lang w:val="ru-RU"/>
        </w:rPr>
        <w:t>ГБУЗ СО «Елховская центральная районная больница»</w:t>
      </w:r>
    </w:p>
    <w:p w14:paraId="5E070CF3" w14:textId="7CE9A276" w:rsidR="00D65DF6" w:rsidRDefault="00441C6C" w:rsidP="00BB3268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2</w:t>
      </w:r>
      <w:r w:rsidR="00AE31AE">
        <w:rPr>
          <w:color w:val="auto"/>
          <w:sz w:val="28"/>
          <w:szCs w:val="28"/>
          <w:lang w:val="ru-RU"/>
        </w:rPr>
        <w:t>8</w:t>
      </w:r>
      <w:r>
        <w:rPr>
          <w:color w:val="auto"/>
          <w:sz w:val="28"/>
          <w:szCs w:val="28"/>
          <w:lang w:val="ru-RU"/>
        </w:rPr>
        <w:t xml:space="preserve">. </w:t>
      </w:r>
      <w:r w:rsidRPr="00441C6C">
        <w:rPr>
          <w:b/>
          <w:bCs/>
          <w:color w:val="auto"/>
          <w:sz w:val="28"/>
          <w:szCs w:val="28"/>
          <w:lang w:val="ru-RU"/>
        </w:rPr>
        <w:t>19 ноября 2024 года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ГБУЗ «Самарская областная детская инфекционная больница»</w:t>
      </w:r>
      <w:r w:rsidR="006B205F">
        <w:rPr>
          <w:color w:val="auto"/>
          <w:sz w:val="28"/>
          <w:szCs w:val="28"/>
          <w:lang w:val="ru-RU"/>
        </w:rPr>
        <w:t xml:space="preserve"> (</w:t>
      </w:r>
      <w:r w:rsidR="006B205F" w:rsidRPr="005B6A7F">
        <w:rPr>
          <w:b/>
          <w:bCs/>
          <w:color w:val="auto"/>
          <w:sz w:val="28"/>
          <w:szCs w:val="28"/>
          <w:lang w:val="ru-RU"/>
        </w:rPr>
        <w:t>заключили договор о вступлении в СРООМС</w:t>
      </w:r>
      <w:r w:rsidR="006B205F">
        <w:rPr>
          <w:color w:val="auto"/>
          <w:sz w:val="28"/>
          <w:szCs w:val="28"/>
          <w:lang w:val="ru-RU"/>
        </w:rPr>
        <w:t>)</w:t>
      </w:r>
    </w:p>
    <w:p w14:paraId="5529607F" w14:textId="77777777" w:rsidR="00097DE6" w:rsidRPr="004048B9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 рамках посещения 28 лечебных учреждений Самарской области </w:t>
      </w:r>
      <w:r w:rsidRPr="004048B9">
        <w:rPr>
          <w:color w:val="auto"/>
          <w:sz w:val="28"/>
          <w:szCs w:val="28"/>
          <w:lang w:val="ru-RU"/>
        </w:rPr>
        <w:t>с 18 июля 2024 по 19 ноября 2024 года,  присутствовали на проводимых мастер – классах</w:t>
      </w:r>
    </w:p>
    <w:p w14:paraId="2F67DC6D" w14:textId="126AB8DE" w:rsidR="00097DE6" w:rsidRPr="004048B9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4048B9">
        <w:rPr>
          <w:color w:val="auto"/>
          <w:sz w:val="28"/>
          <w:szCs w:val="28"/>
          <w:lang w:val="ru-RU"/>
        </w:rPr>
        <w:t xml:space="preserve">795 человек (вновь сформированный </w:t>
      </w:r>
      <w:proofErr w:type="spellStart"/>
      <w:r w:rsidRPr="004048B9">
        <w:rPr>
          <w:color w:val="auto"/>
          <w:sz w:val="28"/>
          <w:szCs w:val="28"/>
          <w:lang w:val="ru-RU"/>
        </w:rPr>
        <w:t>учебно</w:t>
      </w:r>
      <w:proofErr w:type="spellEnd"/>
      <w:r w:rsidRPr="004048B9">
        <w:rPr>
          <w:color w:val="auto"/>
          <w:sz w:val="28"/>
          <w:szCs w:val="28"/>
          <w:lang w:val="ru-RU"/>
        </w:rPr>
        <w:t xml:space="preserve"> – методический кабинет СРООМС).</w:t>
      </w:r>
    </w:p>
    <w:p w14:paraId="2B0BFD8D" w14:textId="77777777" w:rsidR="0051535C" w:rsidRDefault="0051535C" w:rsidP="004048B9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</w:p>
    <w:p w14:paraId="3E8017D7" w14:textId="23D9D52F" w:rsidR="00097DE6" w:rsidRPr="004048B9" w:rsidRDefault="00097DE6" w:rsidP="004048B9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  <w:r w:rsidRPr="004048B9">
        <w:rPr>
          <w:b/>
          <w:bCs/>
          <w:color w:val="auto"/>
          <w:sz w:val="28"/>
          <w:szCs w:val="28"/>
          <w:lang w:val="ru-RU"/>
        </w:rPr>
        <w:t>В рамках работы учебно-методического кабинета Самарской региональной общественной организации медицинских сестер были проведены мастер–классы:</w:t>
      </w:r>
    </w:p>
    <w:p w14:paraId="531F6F91" w14:textId="77777777" w:rsidR="00097DE6" w:rsidRPr="00585441" w:rsidRDefault="00097DE6" w:rsidP="0001032D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  <w:r w:rsidRPr="00585441">
        <w:rPr>
          <w:b/>
          <w:bCs/>
          <w:color w:val="auto"/>
          <w:sz w:val="28"/>
          <w:szCs w:val="28"/>
          <w:lang w:val="ru-RU"/>
        </w:rPr>
        <w:t>«Особенности ухода за пациентами. Пролежни: профилактика, уход»</w:t>
      </w:r>
    </w:p>
    <w:p w14:paraId="7807ED0E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Обучено:</w:t>
      </w:r>
    </w:p>
    <w:p w14:paraId="631E3B0E" w14:textId="2DEE0ABC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82 сотрудника ГБУЗ СО «Сызранская центральная городская и районная больница»</w:t>
      </w:r>
    </w:p>
    <w:p w14:paraId="19CC636D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2 сотрудника ГБУЗ СО «Сызранский наркологический диспансер»</w:t>
      </w:r>
    </w:p>
    <w:p w14:paraId="510F102F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3 сотрудника ГБУЗ СО «Шигонская центральная районная больница»</w:t>
      </w:r>
    </w:p>
    <w:p w14:paraId="49ECAEC5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3 сотрудника ГБУЗ СО «Сызранский противотуберкулёзный диспансер»</w:t>
      </w:r>
    </w:p>
    <w:p w14:paraId="17F9914A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4 сотрудника ГБУЗ СО «Октябрьская центральная районная больница»</w:t>
      </w:r>
    </w:p>
    <w:p w14:paraId="5C476F91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4 сотрудника ГБУЗ СО «Сызранская стоматологическая поликлиника»</w:t>
      </w:r>
    </w:p>
    <w:p w14:paraId="3B8FE38B" w14:textId="77777777" w:rsidR="00097DE6" w:rsidRPr="00585441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 xml:space="preserve">3 сотрудника ГБУЗ СО «Сызранский </w:t>
      </w:r>
      <w:proofErr w:type="spellStart"/>
      <w:r w:rsidRPr="00585441">
        <w:rPr>
          <w:color w:val="auto"/>
          <w:sz w:val="28"/>
          <w:szCs w:val="28"/>
          <w:lang w:val="ru-RU"/>
        </w:rPr>
        <w:t>кожно</w:t>
      </w:r>
      <w:proofErr w:type="spellEnd"/>
      <w:r w:rsidRPr="00585441">
        <w:rPr>
          <w:color w:val="auto"/>
          <w:sz w:val="28"/>
          <w:szCs w:val="28"/>
          <w:lang w:val="ru-RU"/>
        </w:rPr>
        <w:t xml:space="preserve"> – венерологический диспансер»</w:t>
      </w:r>
    </w:p>
    <w:p w14:paraId="1A192B7B" w14:textId="77777777" w:rsidR="00097DE6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85441">
        <w:rPr>
          <w:color w:val="auto"/>
          <w:sz w:val="28"/>
          <w:szCs w:val="28"/>
          <w:lang w:val="ru-RU"/>
        </w:rPr>
        <w:t>4 сотрудника ГБУ СО «Сызранский геронтопсихиатрический центр»</w:t>
      </w:r>
    </w:p>
    <w:p w14:paraId="060AC831" w14:textId="77777777" w:rsidR="0051535C" w:rsidRDefault="0051535C" w:rsidP="005609E4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</w:p>
    <w:p w14:paraId="52A5DB4F" w14:textId="77777777" w:rsidR="00097DE6" w:rsidRPr="00546E1F" w:rsidRDefault="00097DE6" w:rsidP="005609E4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  <w:r w:rsidRPr="00546E1F">
        <w:rPr>
          <w:b/>
          <w:bCs/>
          <w:color w:val="auto"/>
          <w:sz w:val="28"/>
          <w:szCs w:val="28"/>
          <w:lang w:val="ru-RU"/>
        </w:rPr>
        <w:t>«Сердечно – легочная реанимация»</w:t>
      </w:r>
    </w:p>
    <w:p w14:paraId="3FDB466F" w14:textId="77777777" w:rsidR="00097DE6" w:rsidRPr="00546E1F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46E1F">
        <w:rPr>
          <w:color w:val="auto"/>
          <w:sz w:val="28"/>
          <w:szCs w:val="28"/>
          <w:lang w:val="ru-RU"/>
        </w:rPr>
        <w:t>Обучено:</w:t>
      </w:r>
      <w:r w:rsidRPr="00546E1F">
        <w:rPr>
          <w:color w:val="auto"/>
          <w:sz w:val="28"/>
          <w:szCs w:val="28"/>
          <w:u w:val="single"/>
          <w:lang w:val="ru-RU"/>
        </w:rPr>
        <w:t xml:space="preserve"> </w:t>
      </w:r>
    </w:p>
    <w:p w14:paraId="5A29D6E8" w14:textId="77777777" w:rsidR="00097DE6" w:rsidRPr="00546E1F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46E1F">
        <w:rPr>
          <w:color w:val="auto"/>
          <w:sz w:val="28"/>
          <w:szCs w:val="28"/>
          <w:lang w:val="ru-RU"/>
        </w:rPr>
        <w:t>20 сотрудников ГБУЗ «Самарская областная детская инфекционная больница»</w:t>
      </w:r>
    </w:p>
    <w:p w14:paraId="1226602B" w14:textId="77777777" w:rsidR="00097DE6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546E1F">
        <w:rPr>
          <w:color w:val="auto"/>
          <w:sz w:val="28"/>
          <w:szCs w:val="28"/>
          <w:lang w:val="ru-RU"/>
        </w:rPr>
        <w:t>40 сотрудников ГБУЗ СО «Исаклинская центральная районная больница»</w:t>
      </w:r>
    </w:p>
    <w:p w14:paraId="65441BF3" w14:textId="77777777" w:rsidR="00097DE6" w:rsidRPr="00F35978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F35978">
        <w:rPr>
          <w:color w:val="auto"/>
          <w:sz w:val="28"/>
          <w:szCs w:val="28"/>
          <w:lang w:val="ru-RU"/>
        </w:rPr>
        <w:t>При посещении с рабочим визитом лечебных учреждений, была прочитана лекция на тему:</w:t>
      </w:r>
    </w:p>
    <w:p w14:paraId="00F11A50" w14:textId="77777777" w:rsidR="00097DE6" w:rsidRDefault="00097DE6" w:rsidP="00071200">
      <w:pPr>
        <w:spacing w:before="0"/>
        <w:ind w:left="-284"/>
        <w:jc w:val="center"/>
        <w:rPr>
          <w:color w:val="auto"/>
          <w:sz w:val="28"/>
          <w:szCs w:val="28"/>
          <w:lang w:val="ru-RU"/>
        </w:rPr>
      </w:pPr>
      <w:r w:rsidRPr="00F35978">
        <w:rPr>
          <w:b/>
          <w:bCs/>
          <w:color w:val="auto"/>
          <w:sz w:val="28"/>
          <w:szCs w:val="28"/>
          <w:lang w:val="ru-RU"/>
        </w:rPr>
        <w:t xml:space="preserve">«Особенности онкологического компонента и </w:t>
      </w:r>
      <w:proofErr w:type="spellStart"/>
      <w:r w:rsidRPr="00F35978">
        <w:rPr>
          <w:b/>
          <w:bCs/>
          <w:color w:val="auto"/>
          <w:sz w:val="28"/>
          <w:szCs w:val="28"/>
          <w:lang w:val="ru-RU"/>
        </w:rPr>
        <w:t>онконастороженность</w:t>
      </w:r>
      <w:proofErr w:type="spellEnd"/>
      <w:r w:rsidRPr="00F35978">
        <w:rPr>
          <w:b/>
          <w:bCs/>
          <w:color w:val="auto"/>
          <w:sz w:val="28"/>
          <w:szCs w:val="28"/>
          <w:lang w:val="ru-RU"/>
        </w:rPr>
        <w:t xml:space="preserve">» </w:t>
      </w:r>
      <w:r w:rsidRPr="00F35978">
        <w:rPr>
          <w:color w:val="auto"/>
          <w:sz w:val="28"/>
          <w:szCs w:val="28"/>
          <w:lang w:val="ru-RU"/>
        </w:rPr>
        <w:t>и проведен мастер – класс</w:t>
      </w:r>
      <w:r w:rsidRPr="00F35978">
        <w:rPr>
          <w:b/>
          <w:bCs/>
          <w:color w:val="auto"/>
          <w:sz w:val="28"/>
          <w:szCs w:val="28"/>
          <w:lang w:val="ru-RU"/>
        </w:rPr>
        <w:t xml:space="preserve"> «Техника взятия мазка с шейки матки на </w:t>
      </w:r>
      <w:proofErr w:type="spellStart"/>
      <w:r w:rsidRPr="00F35978">
        <w:rPr>
          <w:b/>
          <w:bCs/>
          <w:color w:val="auto"/>
          <w:sz w:val="28"/>
          <w:szCs w:val="28"/>
          <w:lang w:val="ru-RU"/>
        </w:rPr>
        <w:t>онкоцитологию</w:t>
      </w:r>
      <w:proofErr w:type="spellEnd"/>
      <w:r w:rsidRPr="00F35978">
        <w:rPr>
          <w:b/>
          <w:bCs/>
          <w:color w:val="auto"/>
          <w:sz w:val="28"/>
          <w:szCs w:val="28"/>
          <w:lang w:val="ru-RU"/>
        </w:rPr>
        <w:t>»</w:t>
      </w:r>
      <w:r>
        <w:rPr>
          <w:color w:val="auto"/>
          <w:sz w:val="28"/>
          <w:szCs w:val="28"/>
          <w:lang w:val="ru-RU"/>
        </w:rPr>
        <w:t>,</w:t>
      </w:r>
    </w:p>
    <w:p w14:paraId="3C8B2B28" w14:textId="60E78BE0" w:rsidR="00097DE6" w:rsidRDefault="00097DE6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прослушали лекцию и мастер - класс 630 человек.</w:t>
      </w:r>
    </w:p>
    <w:p w14:paraId="40AF659B" w14:textId="77777777" w:rsidR="004048B9" w:rsidRDefault="004048B9" w:rsidP="00097DE6">
      <w:pPr>
        <w:spacing w:before="0"/>
        <w:ind w:left="-284"/>
        <w:rPr>
          <w:color w:val="auto"/>
          <w:sz w:val="28"/>
          <w:szCs w:val="28"/>
          <w:lang w:val="ru-RU"/>
        </w:rPr>
      </w:pPr>
    </w:p>
    <w:p w14:paraId="18059C63" w14:textId="1BB30DC9" w:rsidR="00D90A12" w:rsidRDefault="00515F5D" w:rsidP="00515F5D">
      <w:pPr>
        <w:spacing w:before="0"/>
        <w:ind w:left="-284"/>
        <w:jc w:val="center"/>
        <w:rPr>
          <w:b/>
          <w:bCs/>
          <w:color w:val="auto"/>
          <w:sz w:val="28"/>
          <w:szCs w:val="28"/>
          <w:lang w:val="ru-RU"/>
        </w:rPr>
      </w:pPr>
      <w:r w:rsidRPr="004048B9">
        <w:rPr>
          <w:b/>
          <w:bCs/>
          <w:color w:val="auto"/>
          <w:sz w:val="28"/>
          <w:szCs w:val="28"/>
          <w:lang w:val="ru-RU"/>
        </w:rPr>
        <w:t>В рамках Положения  о наставничестве молодых специалистов (руководителей сестринских служб)</w:t>
      </w:r>
    </w:p>
    <w:p w14:paraId="4693EA50" w14:textId="097ABED0" w:rsidR="004048B9" w:rsidRDefault="004048B9" w:rsidP="004048B9">
      <w:pPr>
        <w:spacing w:before="0"/>
        <w:ind w:left="-284"/>
        <w:rPr>
          <w:color w:val="auto"/>
          <w:sz w:val="28"/>
          <w:szCs w:val="28"/>
          <w:lang w:val="ru-RU"/>
        </w:rPr>
      </w:pPr>
      <w:r w:rsidRPr="004048B9">
        <w:rPr>
          <w:color w:val="auto"/>
          <w:sz w:val="28"/>
          <w:szCs w:val="28"/>
          <w:lang w:val="ru-RU"/>
        </w:rPr>
        <w:t>С ноября 2024 года</w:t>
      </w:r>
      <w:r>
        <w:rPr>
          <w:color w:val="auto"/>
          <w:sz w:val="28"/>
          <w:szCs w:val="28"/>
          <w:lang w:val="ru-RU"/>
        </w:rPr>
        <w:t xml:space="preserve"> по апрель 2025 года проходят обучение по программе наставничества</w:t>
      </w:r>
      <w:r w:rsidR="007B1A12">
        <w:rPr>
          <w:color w:val="auto"/>
          <w:sz w:val="28"/>
          <w:szCs w:val="28"/>
          <w:lang w:val="ru-RU"/>
        </w:rPr>
        <w:t xml:space="preserve"> молодых специалистов (руководителей сестринских служб)</w:t>
      </w:r>
      <w:r>
        <w:rPr>
          <w:color w:val="auto"/>
          <w:sz w:val="28"/>
          <w:szCs w:val="28"/>
          <w:lang w:val="ru-RU"/>
        </w:rPr>
        <w:t>:</w:t>
      </w:r>
    </w:p>
    <w:p w14:paraId="7F12F3AF" w14:textId="42909B81" w:rsidR="004048B9" w:rsidRPr="007B1A12" w:rsidRDefault="004048B9" w:rsidP="007B1A12">
      <w:pPr>
        <w:pStyle w:val="af2"/>
        <w:numPr>
          <w:ilvl w:val="0"/>
          <w:numId w:val="33"/>
        </w:numPr>
        <w:spacing w:before="0"/>
        <w:rPr>
          <w:color w:val="auto"/>
          <w:sz w:val="28"/>
          <w:szCs w:val="28"/>
          <w:lang w:val="ru-RU"/>
        </w:rPr>
      </w:pPr>
      <w:proofErr w:type="spellStart"/>
      <w:r w:rsidRPr="007B1A12">
        <w:rPr>
          <w:color w:val="auto"/>
          <w:sz w:val="28"/>
          <w:szCs w:val="28"/>
          <w:lang w:val="ru-RU"/>
        </w:rPr>
        <w:t>Бордунова</w:t>
      </w:r>
      <w:proofErr w:type="spellEnd"/>
      <w:r w:rsidRPr="007B1A12">
        <w:rPr>
          <w:color w:val="auto"/>
          <w:sz w:val="28"/>
          <w:szCs w:val="28"/>
          <w:lang w:val="ru-RU"/>
        </w:rPr>
        <w:t xml:space="preserve"> Алия </w:t>
      </w:r>
      <w:proofErr w:type="spellStart"/>
      <w:r w:rsidRPr="007B1A12">
        <w:rPr>
          <w:color w:val="auto"/>
          <w:sz w:val="28"/>
          <w:szCs w:val="28"/>
          <w:lang w:val="ru-RU"/>
        </w:rPr>
        <w:t>Хабайдулловна</w:t>
      </w:r>
      <w:proofErr w:type="spellEnd"/>
      <w:r w:rsidRPr="007B1A12">
        <w:rPr>
          <w:color w:val="auto"/>
          <w:sz w:val="28"/>
          <w:szCs w:val="28"/>
          <w:lang w:val="ru-RU"/>
        </w:rPr>
        <w:t xml:space="preserve"> – главная медицинская сестра ГБУЗ СО «Большечерниговская центральная районная больница»</w:t>
      </w:r>
    </w:p>
    <w:p w14:paraId="4E27153F" w14:textId="0E8F1739" w:rsidR="004048B9" w:rsidRPr="007B1A12" w:rsidRDefault="004048B9" w:rsidP="007B1A12">
      <w:pPr>
        <w:pStyle w:val="af2"/>
        <w:numPr>
          <w:ilvl w:val="0"/>
          <w:numId w:val="33"/>
        </w:numPr>
        <w:spacing w:before="0"/>
        <w:rPr>
          <w:color w:val="auto"/>
          <w:sz w:val="28"/>
          <w:szCs w:val="28"/>
          <w:lang w:val="ru-RU"/>
        </w:rPr>
      </w:pPr>
      <w:proofErr w:type="spellStart"/>
      <w:r w:rsidRPr="007B1A12">
        <w:rPr>
          <w:color w:val="auto"/>
          <w:sz w:val="28"/>
          <w:szCs w:val="28"/>
          <w:lang w:val="ru-RU"/>
        </w:rPr>
        <w:t>Капитонцева</w:t>
      </w:r>
      <w:proofErr w:type="spellEnd"/>
      <w:r w:rsidRPr="007B1A12">
        <w:rPr>
          <w:color w:val="auto"/>
          <w:sz w:val="28"/>
          <w:szCs w:val="28"/>
          <w:lang w:val="ru-RU"/>
        </w:rPr>
        <w:t xml:space="preserve"> Елена Аркадьевна – главная медицинская сестра ГБУЗ СО «Тольяттинская городская поликлиника №2»</w:t>
      </w:r>
    </w:p>
    <w:p w14:paraId="523708FF" w14:textId="1D014652" w:rsidR="004048B9" w:rsidRPr="007B1A12" w:rsidRDefault="00A058D4" w:rsidP="007B1A12">
      <w:pPr>
        <w:pStyle w:val="af2"/>
        <w:numPr>
          <w:ilvl w:val="0"/>
          <w:numId w:val="33"/>
        </w:numPr>
        <w:spacing w:before="0"/>
        <w:rPr>
          <w:color w:val="auto"/>
          <w:sz w:val="28"/>
          <w:szCs w:val="28"/>
          <w:lang w:val="ru-RU"/>
        </w:rPr>
      </w:pPr>
      <w:r w:rsidRPr="007B1A12">
        <w:rPr>
          <w:color w:val="auto"/>
          <w:sz w:val="28"/>
          <w:szCs w:val="28"/>
          <w:lang w:val="ru-RU"/>
        </w:rPr>
        <w:t>Глухих Елена Евгеньевна – главная медицинская сестра ГБУЗ СО «Красноярская центральная районная больница»</w:t>
      </w:r>
    </w:p>
    <w:p w14:paraId="62D7938F" w14:textId="2D09D2BD" w:rsidR="00A058D4" w:rsidRPr="007B1A12" w:rsidRDefault="00A058D4" w:rsidP="007B1A12">
      <w:pPr>
        <w:pStyle w:val="af2"/>
        <w:numPr>
          <w:ilvl w:val="0"/>
          <w:numId w:val="33"/>
        </w:numPr>
        <w:spacing w:before="0"/>
        <w:rPr>
          <w:color w:val="auto"/>
          <w:sz w:val="28"/>
          <w:szCs w:val="28"/>
          <w:lang w:val="ru-RU"/>
        </w:rPr>
      </w:pPr>
      <w:r w:rsidRPr="007B1A12">
        <w:rPr>
          <w:color w:val="auto"/>
          <w:sz w:val="28"/>
          <w:szCs w:val="28"/>
          <w:lang w:val="ru-RU"/>
        </w:rPr>
        <w:t>Сомова Наталья Владимировна – заместитель главного врача по работе с сестринским персоналом ГБУЗ СО «Сергиевская центральная районная больница»</w:t>
      </w:r>
    </w:p>
    <w:p w14:paraId="07DC9DB1" w14:textId="77777777" w:rsidR="00E15DA7" w:rsidRDefault="00E15DA7" w:rsidP="004048B9">
      <w:pPr>
        <w:spacing w:before="0"/>
        <w:ind w:left="-284"/>
        <w:rPr>
          <w:color w:val="auto"/>
          <w:sz w:val="28"/>
          <w:szCs w:val="28"/>
          <w:lang w:val="ru-RU"/>
        </w:rPr>
      </w:pPr>
    </w:p>
    <w:p w14:paraId="66AEBB97" w14:textId="77777777" w:rsidR="0051535C" w:rsidRDefault="0051535C" w:rsidP="00E15DA7">
      <w:pPr>
        <w:spacing w:before="0"/>
        <w:ind w:left="-284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\</w:t>
      </w:r>
    </w:p>
    <w:p w14:paraId="7AAA3655" w14:textId="585F8E1C" w:rsidR="00E15DA7" w:rsidRPr="00622573" w:rsidRDefault="00E15DA7" w:rsidP="00E15DA7">
      <w:pPr>
        <w:spacing w:before="0"/>
        <w:ind w:left="-284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622573">
        <w:rPr>
          <w:rFonts w:cs="Times New Roman"/>
          <w:b/>
          <w:bCs/>
          <w:color w:val="auto"/>
          <w:sz w:val="28"/>
          <w:szCs w:val="28"/>
          <w:lang w:val="ru-RU"/>
        </w:rPr>
        <w:t>В рамках Положения о молодежном комитете</w:t>
      </w:r>
    </w:p>
    <w:p w14:paraId="42036AEF" w14:textId="77777777" w:rsidR="00097DE6" w:rsidRPr="00622573" w:rsidRDefault="00097DE6" w:rsidP="00097DE6">
      <w:pPr>
        <w:spacing w:before="0"/>
        <w:ind w:left="-284"/>
        <w:rPr>
          <w:rFonts w:cs="Times New Roman"/>
          <w:color w:val="auto"/>
          <w:sz w:val="28"/>
          <w:szCs w:val="28"/>
          <w:lang w:val="ru-RU"/>
        </w:rPr>
      </w:pPr>
    </w:p>
    <w:p w14:paraId="45EDF453" w14:textId="54C2FC01" w:rsidR="00826ACB" w:rsidRDefault="00622573" w:rsidP="00826ACB">
      <w:pPr>
        <w:spacing w:before="0"/>
        <w:ind w:firstLine="708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Молодежный комитет СРООМС создан в 2024 году 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для координации деятельности молодежи средних медицинских работников по защите социально-экономических и</w:t>
      </w:r>
      <w:r w:rsidR="0051535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трудовых прав молодежи, привлечения ее к активной общественной деятельности, изучения и распространения опыта работы с молодежью, подготовки соответствующих рекомендаций, а также оказания помощи в совершенствовании работы все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уровней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по вопросам молодежной политики.</w:t>
      </w:r>
      <w:r w:rsidRPr="00622573">
        <w:rPr>
          <w:rFonts w:cs="Times New Roman"/>
          <w:color w:val="auto"/>
          <w:sz w:val="28"/>
          <w:szCs w:val="28"/>
          <w:lang w:val="ru-RU"/>
        </w:rPr>
        <w:br/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Возглавляет молодежный комитет старшая медицинская сестра отделения реани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ма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ции и интенсивной терапии №2 ГБУЗ "СОКБ им. В. Д. </w:t>
      </w:r>
      <w:proofErr w:type="spellStart"/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Середавина</w:t>
      </w:r>
      <w:proofErr w:type="spellEnd"/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"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– Ангелина Олеговна </w:t>
      </w:r>
      <w:proofErr w:type="spellStart"/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Енеева</w:t>
      </w:r>
      <w:proofErr w:type="spellEnd"/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14:paraId="658CBBC8" w14:textId="00C5F8FF" w:rsidR="00826ACB" w:rsidRDefault="00622573" w:rsidP="00826ACB">
      <w:pPr>
        <w:spacing w:before="0"/>
        <w:ind w:firstLine="708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Основными задачами молодежного комитета является координация деятельности молодых средних медицинских работников (до 35 лет) по защите социально-экономических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прав и интересов молодежи.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Организация широкой пропаганды медицинских традиций, популяризации медицинских профессий для профессиональной ориентации молодежи и проявления интереса к медицинской сфере деятельности.</w:t>
      </w:r>
    </w:p>
    <w:p w14:paraId="1EDD65B9" w14:textId="630CE54F" w:rsidR="00826ACB" w:rsidRDefault="00622573" w:rsidP="00826ACB">
      <w:pPr>
        <w:spacing w:before="0"/>
        <w:ind w:firstLine="708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62257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Сбор информации, анализ общественных проектов и предложений по повышению эффективности различных направлений медицинской деятельности.</w:t>
      </w:r>
    </w:p>
    <w:p w14:paraId="4F88AAD5" w14:textId="2E943835" w:rsidR="00BF2114" w:rsidRPr="00826ACB" w:rsidRDefault="00622573" w:rsidP="00826ACB">
      <w:pPr>
        <w:spacing w:before="0"/>
        <w:ind w:firstLine="708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6B205F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Содействие взаимодействия молодежи практического здравоохранения и студенческих образовательных организаций.</w:t>
      </w:r>
    </w:p>
    <w:p w14:paraId="260C996C" w14:textId="77777777" w:rsidR="00062457" w:rsidRDefault="00062457" w:rsidP="0051535C">
      <w:pPr>
        <w:spacing w:before="0"/>
        <w:rPr>
          <w:b/>
          <w:color w:val="auto"/>
          <w:sz w:val="28"/>
          <w:szCs w:val="28"/>
          <w:lang w:val="ru-RU"/>
        </w:rPr>
      </w:pPr>
    </w:p>
    <w:p w14:paraId="490E7E14" w14:textId="77777777" w:rsidR="00AB4F01" w:rsidRPr="00060437" w:rsidRDefault="00AB4F01" w:rsidP="00AB4F01">
      <w:pPr>
        <w:spacing w:before="0"/>
        <w:ind w:left="-284"/>
        <w:jc w:val="center"/>
        <w:rPr>
          <w:b/>
          <w:color w:val="auto"/>
          <w:sz w:val="28"/>
          <w:szCs w:val="28"/>
          <w:lang w:val="ru-RU"/>
        </w:rPr>
      </w:pPr>
      <w:r w:rsidRPr="00060437">
        <w:rPr>
          <w:b/>
          <w:color w:val="auto"/>
          <w:sz w:val="28"/>
          <w:szCs w:val="28"/>
          <w:lang w:val="ru-RU"/>
        </w:rPr>
        <w:t>Участие в ра</w:t>
      </w:r>
      <w:r w:rsidR="00B543FF">
        <w:rPr>
          <w:b/>
          <w:color w:val="auto"/>
          <w:sz w:val="28"/>
          <w:szCs w:val="28"/>
          <w:lang w:val="ru-RU"/>
        </w:rPr>
        <w:t>боте межрегиональных конференциях</w:t>
      </w:r>
    </w:p>
    <w:p w14:paraId="4C0790CB" w14:textId="77777777" w:rsidR="00D67195" w:rsidRPr="00B309E6" w:rsidRDefault="00D67195" w:rsidP="00AB4F01">
      <w:pPr>
        <w:spacing w:before="0"/>
        <w:ind w:left="-284"/>
        <w:jc w:val="center"/>
        <w:rPr>
          <w:b/>
          <w:color w:val="FF0000"/>
          <w:sz w:val="28"/>
          <w:szCs w:val="28"/>
          <w:lang w:val="ru-RU"/>
        </w:rPr>
      </w:pPr>
    </w:p>
    <w:p w14:paraId="594A992E" w14:textId="6CE66FC1" w:rsidR="00B92B61" w:rsidRPr="00060437" w:rsidRDefault="00060437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</w:t>
      </w:r>
      <w:r w:rsidRPr="00060437">
        <w:rPr>
          <w:color w:val="auto"/>
          <w:sz w:val="28"/>
          <w:szCs w:val="28"/>
          <w:lang w:val="ru-RU"/>
        </w:rPr>
        <w:t xml:space="preserve"> апреля </w:t>
      </w:r>
      <w:r>
        <w:rPr>
          <w:color w:val="auto"/>
          <w:sz w:val="28"/>
          <w:szCs w:val="28"/>
          <w:lang w:val="ru-RU"/>
        </w:rPr>
        <w:t xml:space="preserve">2024 года в г. Нижний Новгород состоялась </w:t>
      </w:r>
      <w:r>
        <w:rPr>
          <w:color w:val="auto"/>
          <w:sz w:val="28"/>
          <w:szCs w:val="28"/>
        </w:rPr>
        <w:t>XII</w:t>
      </w:r>
      <w:r>
        <w:rPr>
          <w:color w:val="auto"/>
          <w:sz w:val="28"/>
          <w:szCs w:val="28"/>
          <w:lang w:val="ru-RU"/>
        </w:rPr>
        <w:t xml:space="preserve"> Межрегиональная научно – практическая  конференция хирургов и анестезиологов – реаниматологов ПФО «Весна в Пятой», а рамках конференции состоялась </w:t>
      </w:r>
      <w:r w:rsidR="00291E38">
        <w:rPr>
          <w:color w:val="auto"/>
          <w:sz w:val="28"/>
          <w:szCs w:val="28"/>
          <w:lang w:val="ru-RU"/>
        </w:rPr>
        <w:t>секция</w:t>
      </w:r>
      <w:r>
        <w:rPr>
          <w:color w:val="auto"/>
          <w:sz w:val="28"/>
          <w:szCs w:val="28"/>
          <w:lang w:val="ru-RU"/>
        </w:rPr>
        <w:t xml:space="preserve"> по сестринскому делу. В работе конференции принимали участие члены Самарской региональной общественной организации медицинских сестер с докладами. </w:t>
      </w:r>
      <w:proofErr w:type="spellStart"/>
      <w:r>
        <w:rPr>
          <w:color w:val="auto"/>
          <w:sz w:val="28"/>
          <w:szCs w:val="28"/>
          <w:lang w:val="ru-RU"/>
        </w:rPr>
        <w:t>Б</w:t>
      </w:r>
      <w:r w:rsidR="0051535C">
        <w:rPr>
          <w:color w:val="auto"/>
          <w:sz w:val="28"/>
          <w:szCs w:val="28"/>
          <w:lang w:val="ru-RU"/>
        </w:rPr>
        <w:t>ехтягина</w:t>
      </w:r>
      <w:proofErr w:type="spellEnd"/>
      <w:r>
        <w:rPr>
          <w:color w:val="auto"/>
          <w:sz w:val="28"/>
          <w:szCs w:val="28"/>
          <w:lang w:val="ru-RU"/>
        </w:rPr>
        <w:t xml:space="preserve"> Алеся Леонидовна – медицинская сестра процедурной хирургического от</w:t>
      </w:r>
      <w:r w:rsidR="00306DD7">
        <w:rPr>
          <w:color w:val="auto"/>
          <w:sz w:val="28"/>
          <w:szCs w:val="28"/>
          <w:lang w:val="ru-RU"/>
        </w:rPr>
        <w:t>деления №2 ГБУЗ СО «Тольяттинская городская клиническая больница №5», тема доклада «Реконструктивные операции в абдоминальной хирургии – подготовка и послеоперационный сестринский уход», К</w:t>
      </w:r>
      <w:r w:rsidR="0051535C">
        <w:rPr>
          <w:color w:val="auto"/>
          <w:sz w:val="28"/>
          <w:szCs w:val="28"/>
          <w:lang w:val="ru-RU"/>
        </w:rPr>
        <w:t>узнецова</w:t>
      </w:r>
      <w:r w:rsidR="00306DD7">
        <w:rPr>
          <w:color w:val="auto"/>
          <w:sz w:val="28"/>
          <w:szCs w:val="28"/>
          <w:lang w:val="ru-RU"/>
        </w:rPr>
        <w:t xml:space="preserve"> Марина Васильевна – медицинская сестра перевязочной хирургического отделения главного корпуса ГБУЗ «Самарская областная клиническая больница им. </w:t>
      </w:r>
      <w:proofErr w:type="spellStart"/>
      <w:r w:rsidR="00306DD7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306DD7">
        <w:rPr>
          <w:color w:val="auto"/>
          <w:sz w:val="28"/>
          <w:szCs w:val="28"/>
          <w:lang w:val="ru-RU"/>
        </w:rPr>
        <w:t>», тема доклада «</w:t>
      </w:r>
      <w:r w:rsidR="00291E38">
        <w:rPr>
          <w:color w:val="auto"/>
          <w:sz w:val="28"/>
          <w:szCs w:val="28"/>
          <w:lang w:val="ru-RU"/>
        </w:rPr>
        <w:t xml:space="preserve">Особенности подготовки, проведения обезболивания и послеоперационного сопровождения пациентов в хирургии ожирения. Роль медицинской сестры при уходе за пациентами с </w:t>
      </w:r>
      <w:proofErr w:type="spellStart"/>
      <w:r w:rsidR="00291E38">
        <w:rPr>
          <w:color w:val="auto"/>
          <w:sz w:val="28"/>
          <w:szCs w:val="28"/>
          <w:lang w:val="ru-RU"/>
        </w:rPr>
        <w:t>морбидным</w:t>
      </w:r>
      <w:proofErr w:type="spellEnd"/>
      <w:r w:rsidR="00291E38">
        <w:rPr>
          <w:color w:val="auto"/>
          <w:sz w:val="28"/>
          <w:szCs w:val="28"/>
          <w:lang w:val="ru-RU"/>
        </w:rPr>
        <w:t xml:space="preserve"> ожирением»</w:t>
      </w:r>
    </w:p>
    <w:p w14:paraId="1DE366F5" w14:textId="00E2CFA5" w:rsidR="009227DE" w:rsidRPr="00B856E8" w:rsidRDefault="00B856E8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18 апреля 2024 года  в г. Иваново состоялась Всероссийская конференция «Наука и практика: от теории до внедрения 2024». В работе конференции принимали участие члены Самарской региональной общественной организации медицинских сестер. К</w:t>
      </w:r>
      <w:r w:rsidR="0051535C">
        <w:rPr>
          <w:color w:val="auto"/>
          <w:sz w:val="28"/>
          <w:szCs w:val="28"/>
          <w:lang w:val="ru-RU"/>
        </w:rPr>
        <w:t>азакова</w:t>
      </w:r>
      <w:r>
        <w:rPr>
          <w:color w:val="auto"/>
          <w:sz w:val="28"/>
          <w:szCs w:val="28"/>
          <w:lang w:val="ru-RU"/>
        </w:rPr>
        <w:t xml:space="preserve"> Светлана Анатольевна – старшая медицинская сестра консультативной поликлиники педиатри</w:t>
      </w:r>
      <w:r w:rsidR="0049483A">
        <w:rPr>
          <w:color w:val="auto"/>
          <w:sz w:val="28"/>
          <w:szCs w:val="28"/>
          <w:lang w:val="ru-RU"/>
        </w:rPr>
        <w:t>ческого корпуса ГБУЗ «Самарская</w:t>
      </w:r>
      <w:r>
        <w:rPr>
          <w:color w:val="auto"/>
          <w:sz w:val="28"/>
          <w:szCs w:val="28"/>
          <w:lang w:val="ru-RU"/>
        </w:rPr>
        <w:t xml:space="preserve"> областная клиническая больница им.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 xml:space="preserve">»  с докладом на тему «Матрица компетенций медсестер. Как использовать для формирования «сбалансированного» специалиста с навыками </w:t>
      </w:r>
      <w:r>
        <w:rPr>
          <w:color w:val="auto"/>
          <w:sz w:val="28"/>
          <w:szCs w:val="28"/>
        </w:rPr>
        <w:t>Hard</w:t>
      </w:r>
      <w:r w:rsidRPr="00B856E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skills</w:t>
      </w:r>
      <w:r w:rsidRPr="00B856E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и</w:t>
      </w:r>
      <w:r w:rsidRPr="00B856E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Soft</w:t>
      </w:r>
      <w:r w:rsidRPr="00B856E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skills</w:t>
      </w:r>
      <w:r>
        <w:rPr>
          <w:color w:val="auto"/>
          <w:sz w:val="28"/>
          <w:szCs w:val="28"/>
          <w:lang w:val="ru-RU"/>
        </w:rPr>
        <w:t>» и Г</w:t>
      </w:r>
      <w:r w:rsidR="0051535C">
        <w:rPr>
          <w:color w:val="auto"/>
          <w:sz w:val="28"/>
          <w:szCs w:val="28"/>
          <w:lang w:val="ru-RU"/>
        </w:rPr>
        <w:t>олышева</w:t>
      </w:r>
      <w:r>
        <w:rPr>
          <w:color w:val="auto"/>
          <w:sz w:val="28"/>
          <w:szCs w:val="28"/>
          <w:lang w:val="ru-RU"/>
        </w:rPr>
        <w:t xml:space="preserve"> Оксана Александровна</w:t>
      </w:r>
      <w:r w:rsidR="0049483A">
        <w:rPr>
          <w:color w:val="auto"/>
          <w:sz w:val="28"/>
          <w:szCs w:val="28"/>
          <w:lang w:val="ru-RU"/>
        </w:rPr>
        <w:t xml:space="preserve">  - главная медицинская сестра педиатрического корпуса ГБУЗ «Самарская областная клиническая больница </w:t>
      </w:r>
      <w:r w:rsidR="0049483A">
        <w:rPr>
          <w:color w:val="auto"/>
          <w:sz w:val="28"/>
          <w:szCs w:val="28"/>
          <w:lang w:val="ru-RU"/>
        </w:rPr>
        <w:lastRenderedPageBreak/>
        <w:t xml:space="preserve">им. </w:t>
      </w:r>
      <w:proofErr w:type="spellStart"/>
      <w:r w:rsidR="0049483A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49483A">
        <w:rPr>
          <w:color w:val="auto"/>
          <w:sz w:val="28"/>
          <w:szCs w:val="28"/>
          <w:lang w:val="ru-RU"/>
        </w:rPr>
        <w:t>» с докладом на тему «Паллиативная помощь детям. Опыт работы единственного в регионе отделения»</w:t>
      </w:r>
    </w:p>
    <w:p w14:paraId="37F19866" w14:textId="45444341" w:rsidR="002955FC" w:rsidRPr="00BF2114" w:rsidRDefault="00BE7AB4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13-14 мая 2024 года в Санкт – Петербурге состоялся МАЙСКИЙ ФОРУМ МЕДИЦИНСКИХ СЕСТЕР «Сестринское дело 21 век». </w:t>
      </w:r>
      <w:r w:rsidR="00D95866">
        <w:rPr>
          <w:color w:val="auto"/>
          <w:sz w:val="28"/>
          <w:szCs w:val="28"/>
          <w:lang w:val="ru-RU"/>
        </w:rPr>
        <w:t xml:space="preserve">В работе форума принимали участие члены Самарской региональной общественной организации медицинских сестер. С докладами выступали: </w:t>
      </w:r>
      <w:proofErr w:type="spellStart"/>
      <w:r w:rsidR="00D95866">
        <w:rPr>
          <w:color w:val="auto"/>
          <w:sz w:val="28"/>
          <w:szCs w:val="28"/>
          <w:lang w:val="ru-RU"/>
        </w:rPr>
        <w:t>К</w:t>
      </w:r>
      <w:r w:rsidR="0051535C">
        <w:rPr>
          <w:color w:val="auto"/>
          <w:sz w:val="28"/>
          <w:szCs w:val="28"/>
          <w:lang w:val="ru-RU"/>
        </w:rPr>
        <w:t>ашкарева</w:t>
      </w:r>
      <w:proofErr w:type="spellEnd"/>
      <w:r w:rsidR="00D95866">
        <w:rPr>
          <w:color w:val="auto"/>
          <w:sz w:val="28"/>
          <w:szCs w:val="28"/>
          <w:lang w:val="ru-RU"/>
        </w:rPr>
        <w:t xml:space="preserve"> Светлана Михайловна – главная акушерка ГБУЗ «Самарская областная клиническая больница им. </w:t>
      </w:r>
      <w:proofErr w:type="spellStart"/>
      <w:r w:rsidR="00D95866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D95866">
        <w:rPr>
          <w:color w:val="auto"/>
          <w:sz w:val="28"/>
          <w:szCs w:val="28"/>
          <w:lang w:val="ru-RU"/>
        </w:rPr>
        <w:t>» с доклад</w:t>
      </w:r>
      <w:r w:rsidR="00FF6A12">
        <w:rPr>
          <w:color w:val="auto"/>
          <w:sz w:val="28"/>
          <w:szCs w:val="28"/>
          <w:lang w:val="ru-RU"/>
        </w:rPr>
        <w:t>ом на тему «Роль акушерок в современных перинатальных технологиях в Самарском областном перинатальном центре», Г</w:t>
      </w:r>
      <w:r w:rsidR="0051535C">
        <w:rPr>
          <w:color w:val="auto"/>
          <w:sz w:val="28"/>
          <w:szCs w:val="28"/>
          <w:lang w:val="ru-RU"/>
        </w:rPr>
        <w:t>лазунова</w:t>
      </w:r>
      <w:r w:rsidR="00FF6A12">
        <w:rPr>
          <w:color w:val="auto"/>
          <w:sz w:val="28"/>
          <w:szCs w:val="28"/>
          <w:lang w:val="ru-RU"/>
        </w:rPr>
        <w:t xml:space="preserve"> Яна Александровна – медицинская сестра палатная (постовая) отделения реанимации и интенсивной терапии новорожденных Межрайонного перинатального центра ГБУЗ СО «Тольяттинская городская клиническая больница №5» с докладом на тему «Тенденции современного ухода и стратегия выхаживания недоношенных детей в отделении реанимации</w:t>
      </w:r>
      <w:r w:rsidR="00E832AD" w:rsidRPr="00BE7AB4">
        <w:rPr>
          <w:color w:val="auto"/>
          <w:sz w:val="28"/>
          <w:szCs w:val="28"/>
          <w:lang w:val="ru-RU"/>
        </w:rPr>
        <w:t xml:space="preserve"> </w:t>
      </w:r>
      <w:r w:rsidR="00FF6A12">
        <w:rPr>
          <w:color w:val="auto"/>
          <w:sz w:val="28"/>
          <w:szCs w:val="28"/>
          <w:lang w:val="ru-RU"/>
        </w:rPr>
        <w:t xml:space="preserve">и интенсивной терапии новорожденных», </w:t>
      </w:r>
      <w:r w:rsidR="008F2A3D">
        <w:rPr>
          <w:color w:val="auto"/>
          <w:sz w:val="28"/>
          <w:szCs w:val="28"/>
          <w:lang w:val="ru-RU"/>
        </w:rPr>
        <w:t>Д</w:t>
      </w:r>
      <w:r w:rsidR="0051535C">
        <w:rPr>
          <w:color w:val="auto"/>
          <w:sz w:val="28"/>
          <w:szCs w:val="28"/>
          <w:lang w:val="ru-RU"/>
        </w:rPr>
        <w:t>егтерева</w:t>
      </w:r>
      <w:r w:rsidR="008F2A3D">
        <w:rPr>
          <w:color w:val="auto"/>
          <w:sz w:val="28"/>
          <w:szCs w:val="28"/>
          <w:lang w:val="ru-RU"/>
        </w:rPr>
        <w:t xml:space="preserve"> Ольга Александровна – старший фельдшер ГБУЗ СО «Самарская городская станция скорой медицинской помощи» с темой доклада «Организация работы скорой медицинской помощи при ЛТП с большим количеством пострадавших», З</w:t>
      </w:r>
      <w:r w:rsidR="0051535C">
        <w:rPr>
          <w:color w:val="auto"/>
          <w:sz w:val="28"/>
          <w:szCs w:val="28"/>
          <w:lang w:val="ru-RU"/>
        </w:rPr>
        <w:t>уева</w:t>
      </w:r>
      <w:r w:rsidR="008F2A3D">
        <w:rPr>
          <w:color w:val="auto"/>
          <w:sz w:val="28"/>
          <w:szCs w:val="28"/>
          <w:lang w:val="ru-RU"/>
        </w:rPr>
        <w:t xml:space="preserve"> Юлия </w:t>
      </w:r>
      <w:proofErr w:type="spellStart"/>
      <w:r w:rsidR="008F2A3D">
        <w:rPr>
          <w:color w:val="auto"/>
          <w:sz w:val="28"/>
          <w:szCs w:val="28"/>
          <w:lang w:val="ru-RU"/>
        </w:rPr>
        <w:t>Нагимовна</w:t>
      </w:r>
      <w:proofErr w:type="spellEnd"/>
      <w:r w:rsidR="008F2A3D">
        <w:rPr>
          <w:color w:val="auto"/>
          <w:sz w:val="28"/>
          <w:szCs w:val="28"/>
          <w:lang w:val="ru-RU"/>
        </w:rPr>
        <w:t xml:space="preserve"> – старшая медицинская сестра химиотерапевтического отделения №1 ГБУЗ «Самарский областной клинический онкологический диспансер» с докладом на тему «Внутренний контроль качества медицинской помощи и безопасность медицинской деятельности на уровне химиотерапевтического отделения»</w:t>
      </w:r>
    </w:p>
    <w:p w14:paraId="4A706143" w14:textId="77777777" w:rsidR="00BF2114" w:rsidRPr="00CF2055" w:rsidRDefault="00BF2114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1 - 2 октября 2024 года  члены Самарской региональной общественной организации медицинских сестер принимали участие во Всероссийском образовательном молодежном форуме «</w:t>
      </w:r>
      <w:proofErr w:type="spellStart"/>
      <w:r>
        <w:rPr>
          <w:color w:val="auto"/>
          <w:sz w:val="28"/>
          <w:szCs w:val="28"/>
          <w:lang w:val="ru-RU"/>
        </w:rPr>
        <w:t>ПрофЛекториУм</w:t>
      </w:r>
      <w:proofErr w:type="spellEnd"/>
      <w:r>
        <w:rPr>
          <w:color w:val="auto"/>
          <w:sz w:val="28"/>
          <w:szCs w:val="28"/>
          <w:lang w:val="ru-RU"/>
        </w:rPr>
        <w:t>». Участие приняли 13 человек.</w:t>
      </w:r>
    </w:p>
    <w:p w14:paraId="545029DF" w14:textId="589FA5D5" w:rsidR="00CF2055" w:rsidRPr="001C5F8E" w:rsidRDefault="00CF2055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10-12  октября 2024 года в г. Нижний Новгород проходила междисциплинарная научно – практическая онкологическая конференция «Волжские огни </w:t>
      </w:r>
      <w:r>
        <w:rPr>
          <w:color w:val="auto"/>
          <w:sz w:val="28"/>
          <w:szCs w:val="28"/>
        </w:rPr>
        <w:t>VII</w:t>
      </w:r>
      <w:r>
        <w:rPr>
          <w:color w:val="auto"/>
          <w:sz w:val="28"/>
          <w:szCs w:val="28"/>
          <w:lang w:val="ru-RU"/>
        </w:rPr>
        <w:t>». В работе принимали участие члены Самарской региональной общественной организации медицинских сестер</w:t>
      </w:r>
      <w:r w:rsidR="00F11A8A">
        <w:rPr>
          <w:color w:val="auto"/>
          <w:sz w:val="28"/>
          <w:szCs w:val="28"/>
          <w:lang w:val="ru-RU"/>
        </w:rPr>
        <w:t xml:space="preserve">, </w:t>
      </w:r>
      <w:r w:rsidR="00AF173C">
        <w:rPr>
          <w:color w:val="auto"/>
          <w:sz w:val="28"/>
          <w:szCs w:val="28"/>
          <w:lang w:val="ru-RU"/>
        </w:rPr>
        <w:t>А</w:t>
      </w:r>
      <w:r w:rsidR="0051535C">
        <w:rPr>
          <w:color w:val="auto"/>
          <w:sz w:val="28"/>
          <w:szCs w:val="28"/>
          <w:lang w:val="ru-RU"/>
        </w:rPr>
        <w:t>гишева</w:t>
      </w:r>
      <w:r w:rsidR="00AF173C">
        <w:rPr>
          <w:color w:val="auto"/>
          <w:sz w:val="28"/>
          <w:szCs w:val="28"/>
          <w:lang w:val="ru-RU"/>
        </w:rPr>
        <w:t xml:space="preserve"> Г</w:t>
      </w:r>
      <w:r w:rsidR="00A83540">
        <w:rPr>
          <w:color w:val="auto"/>
          <w:sz w:val="28"/>
          <w:szCs w:val="28"/>
          <w:lang w:val="ru-RU"/>
        </w:rPr>
        <w:t>алия</w:t>
      </w:r>
      <w:r w:rsidR="00AF173C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AF173C">
        <w:rPr>
          <w:color w:val="auto"/>
          <w:sz w:val="28"/>
          <w:szCs w:val="28"/>
          <w:lang w:val="ru-RU"/>
        </w:rPr>
        <w:t>Р</w:t>
      </w:r>
      <w:r w:rsidR="00A83540">
        <w:rPr>
          <w:color w:val="auto"/>
          <w:sz w:val="28"/>
          <w:szCs w:val="28"/>
          <w:lang w:val="ru-RU"/>
        </w:rPr>
        <w:t>анибовна</w:t>
      </w:r>
      <w:proofErr w:type="spellEnd"/>
      <w:r w:rsidR="00E971AB">
        <w:rPr>
          <w:color w:val="auto"/>
          <w:sz w:val="28"/>
          <w:szCs w:val="28"/>
          <w:lang w:val="ru-RU"/>
        </w:rPr>
        <w:t xml:space="preserve"> </w:t>
      </w:r>
      <w:r w:rsidR="00073C33">
        <w:rPr>
          <w:color w:val="auto"/>
          <w:sz w:val="28"/>
          <w:szCs w:val="28"/>
          <w:lang w:val="ru-RU"/>
        </w:rPr>
        <w:t>–</w:t>
      </w:r>
      <w:r w:rsidR="00E971AB">
        <w:rPr>
          <w:color w:val="auto"/>
          <w:sz w:val="28"/>
          <w:szCs w:val="28"/>
          <w:lang w:val="ru-RU"/>
        </w:rPr>
        <w:t xml:space="preserve"> </w:t>
      </w:r>
      <w:r w:rsidR="00AF173C">
        <w:rPr>
          <w:color w:val="auto"/>
          <w:sz w:val="28"/>
          <w:szCs w:val="28"/>
          <w:lang w:val="ru-RU"/>
        </w:rPr>
        <w:t xml:space="preserve">старшая </w:t>
      </w:r>
      <w:r w:rsidR="00073C33">
        <w:rPr>
          <w:color w:val="auto"/>
          <w:sz w:val="28"/>
          <w:szCs w:val="28"/>
          <w:lang w:val="ru-RU"/>
        </w:rPr>
        <w:t>медицинская сестра</w:t>
      </w:r>
      <w:r>
        <w:rPr>
          <w:color w:val="auto"/>
          <w:sz w:val="28"/>
          <w:szCs w:val="28"/>
          <w:lang w:val="ru-RU"/>
        </w:rPr>
        <w:t xml:space="preserve"> </w:t>
      </w:r>
      <w:r w:rsidR="00073C33">
        <w:rPr>
          <w:color w:val="auto"/>
          <w:sz w:val="28"/>
          <w:szCs w:val="28"/>
          <w:lang w:val="ru-RU"/>
        </w:rPr>
        <w:t xml:space="preserve"> </w:t>
      </w:r>
      <w:r w:rsidR="00F11A8A">
        <w:rPr>
          <w:color w:val="auto"/>
          <w:sz w:val="28"/>
          <w:szCs w:val="28"/>
          <w:lang w:val="ru-RU"/>
        </w:rPr>
        <w:t>ГБУЗ СО «Тольяттинская городская клиническая больница №5», Р</w:t>
      </w:r>
      <w:r w:rsidR="0051535C">
        <w:rPr>
          <w:color w:val="auto"/>
          <w:sz w:val="28"/>
          <w:szCs w:val="28"/>
          <w:lang w:val="ru-RU"/>
        </w:rPr>
        <w:t>уссу</w:t>
      </w:r>
      <w:r w:rsidR="00F11A8A">
        <w:rPr>
          <w:color w:val="auto"/>
          <w:sz w:val="28"/>
          <w:szCs w:val="28"/>
          <w:lang w:val="ru-RU"/>
        </w:rPr>
        <w:t xml:space="preserve"> Диана Сергеевна – старшая медицинская сестра  паллиативного отделения  ГБУЗ СО «Тольяттинская городская клиническая больница №5», </w:t>
      </w:r>
      <w:proofErr w:type="spellStart"/>
      <w:r w:rsidR="00F11A8A">
        <w:rPr>
          <w:color w:val="auto"/>
          <w:sz w:val="28"/>
          <w:szCs w:val="28"/>
          <w:lang w:val="ru-RU"/>
        </w:rPr>
        <w:t>З</w:t>
      </w:r>
      <w:r w:rsidR="0051535C">
        <w:rPr>
          <w:color w:val="auto"/>
          <w:sz w:val="28"/>
          <w:szCs w:val="28"/>
          <w:lang w:val="ru-RU"/>
        </w:rPr>
        <w:t>убричева</w:t>
      </w:r>
      <w:proofErr w:type="spellEnd"/>
      <w:r w:rsidR="00F11A8A">
        <w:rPr>
          <w:color w:val="auto"/>
          <w:sz w:val="28"/>
          <w:szCs w:val="28"/>
          <w:lang w:val="ru-RU"/>
        </w:rPr>
        <w:t xml:space="preserve"> </w:t>
      </w:r>
      <w:r w:rsidR="00BE68D5">
        <w:rPr>
          <w:color w:val="auto"/>
          <w:sz w:val="28"/>
          <w:szCs w:val="28"/>
          <w:lang w:val="ru-RU"/>
        </w:rPr>
        <w:t xml:space="preserve">Ольга Владимировна – медицинская сестра процедурной отделения паллиативной медицинской помощи детям педиатрический корпус ГБУЗ «Самарская областная клиническая больница имени </w:t>
      </w:r>
      <w:proofErr w:type="spellStart"/>
      <w:r w:rsidR="00BE68D5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BE68D5">
        <w:rPr>
          <w:color w:val="auto"/>
          <w:sz w:val="28"/>
          <w:szCs w:val="28"/>
          <w:lang w:val="ru-RU"/>
        </w:rPr>
        <w:t>»,  с докладом на тему «Паллиативная помощь детям. Первый опыт работы единственного в регионе отделения» выступала Я</w:t>
      </w:r>
      <w:r w:rsidR="0051535C">
        <w:rPr>
          <w:color w:val="auto"/>
          <w:sz w:val="28"/>
          <w:szCs w:val="28"/>
          <w:lang w:val="ru-RU"/>
        </w:rPr>
        <w:t>ковлева</w:t>
      </w:r>
      <w:r w:rsidR="00BE68D5">
        <w:rPr>
          <w:color w:val="auto"/>
          <w:sz w:val="28"/>
          <w:szCs w:val="28"/>
          <w:lang w:val="ru-RU"/>
        </w:rPr>
        <w:t xml:space="preserve"> Ольга Демьяновна -  старшая медицинская сестра отделения паллиативной медицинской помощи детям педиатрического корпуса ГБУЗ «Самарская областная клиническая больница имени </w:t>
      </w:r>
      <w:proofErr w:type="spellStart"/>
      <w:r w:rsidR="00BE68D5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BE68D5">
        <w:rPr>
          <w:color w:val="auto"/>
          <w:sz w:val="28"/>
          <w:szCs w:val="28"/>
          <w:lang w:val="ru-RU"/>
        </w:rPr>
        <w:t>»</w:t>
      </w:r>
      <w:r w:rsidR="00EB1106">
        <w:rPr>
          <w:color w:val="auto"/>
          <w:sz w:val="28"/>
          <w:szCs w:val="28"/>
          <w:lang w:val="ru-RU"/>
        </w:rPr>
        <w:t>, Н</w:t>
      </w:r>
      <w:r w:rsidR="0051535C">
        <w:rPr>
          <w:color w:val="auto"/>
          <w:sz w:val="28"/>
          <w:szCs w:val="28"/>
          <w:lang w:val="ru-RU"/>
        </w:rPr>
        <w:t>аумовна</w:t>
      </w:r>
      <w:r w:rsidR="00EB1106">
        <w:rPr>
          <w:color w:val="auto"/>
          <w:sz w:val="28"/>
          <w:szCs w:val="28"/>
          <w:lang w:val="ru-RU"/>
        </w:rPr>
        <w:t xml:space="preserve"> Яна Владимировна – медицинская сестра палатная отделения онкологии, гематологии и химиотерапии ГБУЗ «Самарская областная  детская клиническая больница имени </w:t>
      </w:r>
      <w:proofErr w:type="spellStart"/>
      <w:r w:rsidR="00EB1106">
        <w:rPr>
          <w:color w:val="auto"/>
          <w:sz w:val="28"/>
          <w:szCs w:val="28"/>
          <w:lang w:val="ru-RU"/>
        </w:rPr>
        <w:t>Н.Н.Ивановой</w:t>
      </w:r>
      <w:proofErr w:type="spellEnd"/>
      <w:r w:rsidR="00EB1106">
        <w:rPr>
          <w:color w:val="auto"/>
          <w:sz w:val="28"/>
          <w:szCs w:val="28"/>
          <w:lang w:val="ru-RU"/>
        </w:rPr>
        <w:t xml:space="preserve">», </w:t>
      </w:r>
      <w:proofErr w:type="spellStart"/>
      <w:r w:rsidR="00EB1106">
        <w:rPr>
          <w:color w:val="auto"/>
          <w:sz w:val="28"/>
          <w:szCs w:val="28"/>
          <w:lang w:val="ru-RU"/>
        </w:rPr>
        <w:t>С</w:t>
      </w:r>
      <w:r w:rsidR="0051535C">
        <w:rPr>
          <w:color w:val="auto"/>
          <w:sz w:val="28"/>
          <w:szCs w:val="28"/>
          <w:lang w:val="ru-RU"/>
        </w:rPr>
        <w:t>ветлицкая</w:t>
      </w:r>
      <w:proofErr w:type="spellEnd"/>
      <w:r w:rsidR="00EB1106">
        <w:rPr>
          <w:color w:val="auto"/>
          <w:sz w:val="28"/>
          <w:szCs w:val="28"/>
          <w:lang w:val="ru-RU"/>
        </w:rPr>
        <w:t xml:space="preserve"> Людмила Юрьевна – старшая медицинская сестра отделения онкологии, гематологии и химиотерапии ГБУЗ «Самарская областная клиническая больница имени </w:t>
      </w:r>
      <w:proofErr w:type="spellStart"/>
      <w:r w:rsidR="00EB1106">
        <w:rPr>
          <w:color w:val="auto"/>
          <w:sz w:val="28"/>
          <w:szCs w:val="28"/>
          <w:lang w:val="ru-RU"/>
        </w:rPr>
        <w:t>Н.Н.Ивановой</w:t>
      </w:r>
      <w:proofErr w:type="spellEnd"/>
      <w:r w:rsidR="00EB1106">
        <w:rPr>
          <w:color w:val="auto"/>
          <w:sz w:val="28"/>
          <w:szCs w:val="28"/>
          <w:lang w:val="ru-RU"/>
        </w:rPr>
        <w:t xml:space="preserve">». </w:t>
      </w:r>
      <w:r w:rsidR="00EB1106" w:rsidRPr="00AF173C">
        <w:rPr>
          <w:color w:val="auto"/>
          <w:sz w:val="28"/>
          <w:szCs w:val="28"/>
          <w:lang w:val="ru-RU"/>
        </w:rPr>
        <w:t>С</w:t>
      </w:r>
      <w:r w:rsidR="0051535C">
        <w:rPr>
          <w:color w:val="auto"/>
          <w:sz w:val="28"/>
          <w:szCs w:val="28"/>
          <w:lang w:val="ru-RU"/>
        </w:rPr>
        <w:t>инева</w:t>
      </w:r>
      <w:r w:rsidR="00AF173C">
        <w:rPr>
          <w:color w:val="FF0000"/>
          <w:sz w:val="28"/>
          <w:szCs w:val="28"/>
          <w:lang w:val="ru-RU"/>
        </w:rPr>
        <w:t xml:space="preserve"> </w:t>
      </w:r>
      <w:r w:rsidR="00AF173C">
        <w:rPr>
          <w:color w:val="auto"/>
          <w:sz w:val="28"/>
          <w:szCs w:val="28"/>
          <w:lang w:val="ru-RU"/>
        </w:rPr>
        <w:t>Татьяна Васильевна - старшая медицинская сестра ГБУЗ «Самарский областной клинический онкологический диспансер</w:t>
      </w:r>
      <w:r w:rsidR="00AF173C" w:rsidRPr="00AF173C">
        <w:rPr>
          <w:color w:val="auto"/>
          <w:sz w:val="28"/>
          <w:szCs w:val="28"/>
          <w:lang w:val="ru-RU"/>
        </w:rPr>
        <w:t>»</w:t>
      </w:r>
      <w:r w:rsidR="00AF173C">
        <w:rPr>
          <w:color w:val="auto"/>
          <w:sz w:val="28"/>
          <w:szCs w:val="28"/>
          <w:lang w:val="ru-RU"/>
        </w:rPr>
        <w:t xml:space="preserve"> с докладом  на тему: «Непрерывное обучение среднего </w:t>
      </w:r>
      <w:r w:rsidR="00AF173C">
        <w:rPr>
          <w:color w:val="auto"/>
          <w:sz w:val="28"/>
          <w:szCs w:val="28"/>
          <w:lang w:val="ru-RU"/>
        </w:rPr>
        <w:lastRenderedPageBreak/>
        <w:t>медицинского персонала на рабочих местах, как элемент повышения качества медицинской помощи»</w:t>
      </w:r>
      <w:r w:rsidR="00EB1106" w:rsidRPr="00AF173C">
        <w:rPr>
          <w:color w:val="auto"/>
          <w:sz w:val="28"/>
          <w:szCs w:val="28"/>
          <w:lang w:val="ru-RU"/>
        </w:rPr>
        <w:t>, К</w:t>
      </w:r>
      <w:r w:rsidR="0051535C">
        <w:rPr>
          <w:color w:val="auto"/>
          <w:sz w:val="28"/>
          <w:szCs w:val="28"/>
          <w:lang w:val="ru-RU"/>
        </w:rPr>
        <w:t>лимкина</w:t>
      </w:r>
      <w:r w:rsidR="00AF173C">
        <w:rPr>
          <w:color w:val="auto"/>
          <w:sz w:val="28"/>
          <w:szCs w:val="28"/>
          <w:lang w:val="ru-RU"/>
        </w:rPr>
        <w:t xml:space="preserve"> Наталья Васильевна – старшая медицинская сестра ГБУЗ «Самарский областной клинический онкологический диспансер»</w:t>
      </w:r>
    </w:p>
    <w:p w14:paraId="5846258B" w14:textId="04CA23EE" w:rsidR="001C5F8E" w:rsidRPr="001C5F8E" w:rsidRDefault="001C5F8E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28 октября – 31 октября 2024 состоял</w:t>
      </w:r>
      <w:r w:rsidR="00106D4C">
        <w:rPr>
          <w:color w:val="auto"/>
          <w:sz w:val="28"/>
          <w:szCs w:val="28"/>
          <w:lang w:val="ru-RU"/>
        </w:rPr>
        <w:t>ся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X</w:t>
      </w:r>
      <w:r>
        <w:rPr>
          <w:color w:val="auto"/>
          <w:sz w:val="28"/>
          <w:szCs w:val="28"/>
          <w:lang w:val="ru-RU"/>
        </w:rPr>
        <w:t xml:space="preserve"> Международный саммит медицинских сестер «Клиническая  безопасность медицинской организации». Участие принимали 9 членов правления СРООМС:</w:t>
      </w:r>
    </w:p>
    <w:p w14:paraId="3E25F23D" w14:textId="7DC0F287" w:rsidR="005D0F4D" w:rsidRDefault="001C5F8E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Кашкарева</w:t>
      </w:r>
      <w:proofErr w:type="spellEnd"/>
      <w:r>
        <w:rPr>
          <w:color w:val="auto"/>
          <w:sz w:val="28"/>
          <w:szCs w:val="28"/>
          <w:lang w:val="ru-RU"/>
        </w:rPr>
        <w:t xml:space="preserve"> Светлана Михайловна</w:t>
      </w:r>
      <w:r w:rsidR="005D0F4D">
        <w:rPr>
          <w:color w:val="auto"/>
          <w:sz w:val="28"/>
          <w:szCs w:val="28"/>
          <w:lang w:val="ru-RU"/>
        </w:rPr>
        <w:t xml:space="preserve"> – главная акушерка Перинатального центра ГБУЗ «СОКБ им. </w:t>
      </w:r>
      <w:proofErr w:type="spellStart"/>
      <w:r w:rsidR="005D0F4D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5D0F4D">
        <w:rPr>
          <w:color w:val="auto"/>
          <w:sz w:val="28"/>
          <w:szCs w:val="28"/>
          <w:lang w:val="ru-RU"/>
        </w:rPr>
        <w:t>»</w:t>
      </w:r>
    </w:p>
    <w:p w14:paraId="21BF5776" w14:textId="2B5D75ED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Синицына Елена Михайловна – вице – президент СРООМС</w:t>
      </w:r>
    </w:p>
    <w:p w14:paraId="7E1F0834" w14:textId="23276F58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Иноземцева Светлана Михайловна – главная медицинская сестра ГБУЗ СО «Волжская районная клиническая больница»</w:t>
      </w:r>
    </w:p>
    <w:p w14:paraId="53F81B63" w14:textId="745938AA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Пудовинникова</w:t>
      </w:r>
      <w:proofErr w:type="spellEnd"/>
      <w:r>
        <w:rPr>
          <w:color w:val="auto"/>
          <w:sz w:val="28"/>
          <w:szCs w:val="28"/>
          <w:lang w:val="ru-RU"/>
        </w:rPr>
        <w:t xml:space="preserve"> Лариса </w:t>
      </w:r>
      <w:proofErr w:type="spellStart"/>
      <w:r>
        <w:rPr>
          <w:color w:val="auto"/>
          <w:sz w:val="28"/>
          <w:szCs w:val="28"/>
          <w:lang w:val="ru-RU"/>
        </w:rPr>
        <w:t>Юлдашевна</w:t>
      </w:r>
      <w:proofErr w:type="spellEnd"/>
      <w:r>
        <w:rPr>
          <w:color w:val="auto"/>
          <w:sz w:val="28"/>
          <w:szCs w:val="28"/>
          <w:lang w:val="ru-RU"/>
        </w:rPr>
        <w:t xml:space="preserve"> – главная медицинская сестра ГБУЗ СО «Самарская городская клиническая поликлиника №15 Промышленного района»</w:t>
      </w:r>
    </w:p>
    <w:p w14:paraId="2C561542" w14:textId="0FF2FFBA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color w:val="auto"/>
          <w:sz w:val="28"/>
          <w:szCs w:val="28"/>
          <w:lang w:val="ru-RU"/>
        </w:rPr>
        <w:t>Мамаевская</w:t>
      </w:r>
      <w:proofErr w:type="spellEnd"/>
      <w:r>
        <w:rPr>
          <w:color w:val="auto"/>
          <w:sz w:val="28"/>
          <w:szCs w:val="28"/>
          <w:lang w:val="ru-RU"/>
        </w:rPr>
        <w:t xml:space="preserve">  Инна</w:t>
      </w:r>
      <w:proofErr w:type="gramEnd"/>
      <w:r>
        <w:rPr>
          <w:color w:val="auto"/>
          <w:sz w:val="28"/>
          <w:szCs w:val="28"/>
          <w:lang w:val="ru-RU"/>
        </w:rPr>
        <w:t xml:space="preserve"> Вячеславовна – главная медицинская сестра ГБУЗ СО «Кинель – Черкасская центральная районная больница»</w:t>
      </w:r>
    </w:p>
    <w:p w14:paraId="2B2FA198" w14:textId="050D9A26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Дмитренко Зоя Ивановна – главная медицинская сестра ГБУЗ «Самарская областная клиническая стоматологическая поликлиника»</w:t>
      </w:r>
    </w:p>
    <w:p w14:paraId="124CCC0A" w14:textId="0D618C24" w:rsidR="005D0F4D" w:rsidRDefault="005D0F4D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Пузикова Наталья Геннадьевна – главная медицинская сестра ГБУЗ «Самарский областной клинический противотуберкулезный диспансер</w:t>
      </w:r>
      <w:r w:rsidR="00597468">
        <w:rPr>
          <w:color w:val="auto"/>
          <w:sz w:val="28"/>
          <w:szCs w:val="28"/>
          <w:lang w:val="ru-RU"/>
        </w:rPr>
        <w:t xml:space="preserve"> им. </w:t>
      </w:r>
      <w:proofErr w:type="spellStart"/>
      <w:r w:rsidR="00597468">
        <w:rPr>
          <w:color w:val="auto"/>
          <w:sz w:val="28"/>
          <w:szCs w:val="28"/>
          <w:lang w:val="ru-RU"/>
        </w:rPr>
        <w:t>Н.В.Постникова</w:t>
      </w:r>
      <w:proofErr w:type="spellEnd"/>
      <w:r w:rsidR="00597468">
        <w:rPr>
          <w:color w:val="auto"/>
          <w:sz w:val="28"/>
          <w:szCs w:val="28"/>
          <w:lang w:val="ru-RU"/>
        </w:rPr>
        <w:t>»</w:t>
      </w:r>
    </w:p>
    <w:p w14:paraId="1AE43580" w14:textId="71A388CA" w:rsidR="00597468" w:rsidRDefault="00597468" w:rsidP="001C5F8E">
      <w:pPr>
        <w:tabs>
          <w:tab w:val="num" w:pos="1145"/>
        </w:tabs>
        <w:spacing w:before="0"/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Стасюк Наталья Казимировна – главная медицинская сестра ГБУЗ СО «Тольяттинская городская клиническая больница №5»</w:t>
      </w:r>
    </w:p>
    <w:p w14:paraId="0E9CE768" w14:textId="232053E5" w:rsidR="001C5F8E" w:rsidRDefault="00597468" w:rsidP="001C5F8E">
      <w:pPr>
        <w:tabs>
          <w:tab w:val="num" w:pos="1145"/>
        </w:tabs>
        <w:spacing w:before="0"/>
        <w:ind w:left="-284"/>
        <w:rPr>
          <w:color w:val="FF0000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Белоножкина</w:t>
      </w:r>
      <w:proofErr w:type="spellEnd"/>
      <w:r>
        <w:rPr>
          <w:color w:val="auto"/>
          <w:sz w:val="28"/>
          <w:szCs w:val="28"/>
          <w:lang w:val="ru-RU"/>
        </w:rPr>
        <w:t xml:space="preserve"> Ольга Александровна – главная медицинская сестра ГБУЗ «Самарский областной клинический наркологический диспансер»</w:t>
      </w:r>
      <w:r w:rsidR="001C5F8E">
        <w:rPr>
          <w:color w:val="auto"/>
          <w:sz w:val="28"/>
          <w:szCs w:val="28"/>
          <w:lang w:val="ru-RU"/>
        </w:rPr>
        <w:t xml:space="preserve"> </w:t>
      </w:r>
    </w:p>
    <w:p w14:paraId="22632462" w14:textId="2BB2202C" w:rsidR="00057693" w:rsidRDefault="00AF173C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auto"/>
          <w:sz w:val="28"/>
          <w:szCs w:val="28"/>
          <w:lang w:val="ru-RU"/>
        </w:rPr>
      </w:pPr>
      <w:r w:rsidRPr="00AF173C">
        <w:rPr>
          <w:color w:val="auto"/>
          <w:sz w:val="28"/>
          <w:szCs w:val="28"/>
          <w:lang w:val="ru-RU"/>
        </w:rPr>
        <w:t xml:space="preserve">31 октября </w:t>
      </w:r>
      <w:r>
        <w:rPr>
          <w:color w:val="auto"/>
          <w:sz w:val="28"/>
          <w:szCs w:val="28"/>
          <w:lang w:val="ru-RU"/>
        </w:rPr>
        <w:t>2024 года в г. Москва состоялось заседание профильной комиссии Министерства здравоохранения Российской Федерации по специальности «Управление сестринской деятельностью» в рамках Всероссийской научно – практической конференции с международным участием «Совершенствование оказания сестринской помощи, как важнейшая составляющая качества и доступности медицинской помощи»</w:t>
      </w:r>
      <w:r w:rsidR="00234AAF">
        <w:rPr>
          <w:color w:val="auto"/>
          <w:sz w:val="28"/>
          <w:szCs w:val="28"/>
          <w:lang w:val="ru-RU"/>
        </w:rPr>
        <w:t xml:space="preserve">, в работе профильной комиссии принимала участие Президент Самарской региональной общественной организации медицинских сестер </w:t>
      </w:r>
      <w:proofErr w:type="spellStart"/>
      <w:r w:rsidR="00234AAF">
        <w:rPr>
          <w:color w:val="auto"/>
          <w:sz w:val="28"/>
          <w:szCs w:val="28"/>
          <w:lang w:val="ru-RU"/>
        </w:rPr>
        <w:t>П</w:t>
      </w:r>
      <w:r w:rsidR="0051535C">
        <w:rPr>
          <w:color w:val="auto"/>
          <w:sz w:val="28"/>
          <w:szCs w:val="28"/>
          <w:lang w:val="ru-RU"/>
        </w:rPr>
        <w:t>ятикоп</w:t>
      </w:r>
      <w:proofErr w:type="spellEnd"/>
      <w:r w:rsidR="00234AAF">
        <w:rPr>
          <w:color w:val="auto"/>
          <w:sz w:val="28"/>
          <w:szCs w:val="28"/>
          <w:lang w:val="ru-RU"/>
        </w:rPr>
        <w:t xml:space="preserve"> Вероника Михайловна.</w:t>
      </w:r>
    </w:p>
    <w:p w14:paraId="75F2AEBB" w14:textId="04FC17A3" w:rsidR="005A2018" w:rsidRDefault="005A2018" w:rsidP="00AB4F01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9 ноября 2024 года в г. Самара прошла Всероссийская конференция «Противоречия современной кардиологии: спорные и нерешенные вопросы» с докладом на тему «Оптимизация работы медицинской сестры кардиологического кабинета районной поликлиники» выступила И</w:t>
      </w:r>
      <w:r w:rsidR="0051535C">
        <w:rPr>
          <w:color w:val="auto"/>
          <w:sz w:val="28"/>
          <w:szCs w:val="28"/>
          <w:lang w:val="ru-RU"/>
        </w:rPr>
        <w:t>ноземцева</w:t>
      </w:r>
      <w:r>
        <w:rPr>
          <w:color w:val="auto"/>
          <w:sz w:val="28"/>
          <w:szCs w:val="28"/>
          <w:lang w:val="ru-RU"/>
        </w:rPr>
        <w:t xml:space="preserve"> Светлана Владимировна – главная медицинская сестра ГБУЗ СО «Волжская клиническая районная больница»</w:t>
      </w:r>
    </w:p>
    <w:p w14:paraId="50778B4F" w14:textId="7C09E5A0" w:rsidR="009E091A" w:rsidRPr="00826ACB" w:rsidRDefault="009E091A" w:rsidP="00826ACB">
      <w:pPr>
        <w:numPr>
          <w:ilvl w:val="1"/>
          <w:numId w:val="5"/>
        </w:numPr>
        <w:tabs>
          <w:tab w:val="num" w:pos="-284"/>
        </w:tabs>
        <w:spacing w:before="0"/>
        <w:ind w:left="-284" w:hanging="283"/>
        <w:rPr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23 ноября</w:t>
      </w:r>
      <w:r w:rsidR="00B67CE5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2024 года в г. Нижний Новгород проходила </w:t>
      </w:r>
      <w:r>
        <w:rPr>
          <w:color w:val="auto"/>
          <w:sz w:val="28"/>
          <w:szCs w:val="28"/>
        </w:rPr>
        <w:t>II</w:t>
      </w:r>
      <w:r>
        <w:rPr>
          <w:color w:val="auto"/>
          <w:sz w:val="28"/>
          <w:szCs w:val="28"/>
          <w:lang w:val="ru-RU"/>
        </w:rPr>
        <w:t xml:space="preserve"> Межрегиональная  научно – практическая конференция «Многопрофильный стационар 2024», Медицинская игра «Молодежный мозговой штурм»</w:t>
      </w:r>
      <w:r w:rsidR="00C63231">
        <w:rPr>
          <w:color w:val="auto"/>
          <w:sz w:val="28"/>
          <w:szCs w:val="28"/>
          <w:lang w:val="ru-RU"/>
        </w:rPr>
        <w:t>. В работе конференции принимали участие члены Самарской региональной общественной организации медицинских сестер: Д</w:t>
      </w:r>
      <w:r w:rsidR="0051535C">
        <w:rPr>
          <w:color w:val="auto"/>
          <w:sz w:val="28"/>
          <w:szCs w:val="28"/>
          <w:lang w:val="ru-RU"/>
        </w:rPr>
        <w:t>митриева</w:t>
      </w:r>
      <w:r w:rsidR="00C63231">
        <w:rPr>
          <w:color w:val="auto"/>
          <w:sz w:val="28"/>
          <w:szCs w:val="28"/>
          <w:lang w:val="ru-RU"/>
        </w:rPr>
        <w:t xml:space="preserve"> Тамара Александровна – медицинская сестра ГБУЗ СО «Сергиевская центральная районная больница», К</w:t>
      </w:r>
      <w:r w:rsidR="0051535C">
        <w:rPr>
          <w:color w:val="auto"/>
          <w:sz w:val="28"/>
          <w:szCs w:val="28"/>
          <w:lang w:val="ru-RU"/>
        </w:rPr>
        <w:t>узнецова</w:t>
      </w:r>
      <w:r w:rsidR="00C63231">
        <w:rPr>
          <w:color w:val="auto"/>
          <w:sz w:val="28"/>
          <w:szCs w:val="28"/>
          <w:lang w:val="ru-RU"/>
        </w:rPr>
        <w:t xml:space="preserve"> Ольга Константиновна – старшая медицинская сестра ГБУЗ СО «Сызранская центральная городская и районная больница», </w:t>
      </w:r>
      <w:proofErr w:type="spellStart"/>
      <w:r w:rsidR="00C63231">
        <w:rPr>
          <w:color w:val="auto"/>
          <w:sz w:val="28"/>
          <w:szCs w:val="28"/>
          <w:lang w:val="ru-RU"/>
        </w:rPr>
        <w:t>Е</w:t>
      </w:r>
      <w:r w:rsidR="0051535C">
        <w:rPr>
          <w:color w:val="auto"/>
          <w:sz w:val="28"/>
          <w:szCs w:val="28"/>
          <w:lang w:val="ru-RU"/>
        </w:rPr>
        <w:t>ресова</w:t>
      </w:r>
      <w:proofErr w:type="spellEnd"/>
      <w:r w:rsidR="00C63231">
        <w:rPr>
          <w:color w:val="auto"/>
          <w:sz w:val="28"/>
          <w:szCs w:val="28"/>
          <w:lang w:val="ru-RU"/>
        </w:rPr>
        <w:t xml:space="preserve"> Елена Анатольевна – старшая медицинская сестра ГБУЗ СО «Тольяттинская городская клиническая поликлиника №3», Л</w:t>
      </w:r>
      <w:r w:rsidR="0051535C">
        <w:rPr>
          <w:color w:val="auto"/>
          <w:sz w:val="28"/>
          <w:szCs w:val="28"/>
          <w:lang w:val="ru-RU"/>
        </w:rPr>
        <w:t>арионова</w:t>
      </w:r>
      <w:r w:rsidR="00C63231">
        <w:rPr>
          <w:color w:val="auto"/>
          <w:sz w:val="28"/>
          <w:szCs w:val="28"/>
          <w:lang w:val="ru-RU"/>
        </w:rPr>
        <w:t xml:space="preserve"> Елена Викторовна – главная </w:t>
      </w:r>
      <w:r w:rsidR="00C63231">
        <w:rPr>
          <w:color w:val="auto"/>
          <w:sz w:val="28"/>
          <w:szCs w:val="28"/>
          <w:lang w:val="ru-RU"/>
        </w:rPr>
        <w:lastRenderedPageBreak/>
        <w:t>медицинская сестра ГБУЗ СО «Отрадненская городская больница», Г</w:t>
      </w:r>
      <w:r w:rsidR="0051535C">
        <w:rPr>
          <w:color w:val="auto"/>
          <w:sz w:val="28"/>
          <w:szCs w:val="28"/>
          <w:lang w:val="ru-RU"/>
        </w:rPr>
        <w:t>асымова</w:t>
      </w:r>
      <w:r w:rsidR="00C63231">
        <w:rPr>
          <w:color w:val="auto"/>
          <w:sz w:val="28"/>
          <w:szCs w:val="28"/>
          <w:lang w:val="ru-RU"/>
        </w:rPr>
        <w:t xml:space="preserve"> Ирина Александровна – медицинская сестра ГБУЗ СО «Кинель - Черкасская центральная районная больница», У</w:t>
      </w:r>
      <w:r w:rsidR="0051535C">
        <w:rPr>
          <w:color w:val="auto"/>
          <w:sz w:val="28"/>
          <w:szCs w:val="28"/>
          <w:lang w:val="ru-RU"/>
        </w:rPr>
        <w:t>стинова</w:t>
      </w:r>
      <w:r w:rsidR="00C63231">
        <w:rPr>
          <w:color w:val="auto"/>
          <w:sz w:val="28"/>
          <w:szCs w:val="28"/>
          <w:lang w:val="ru-RU"/>
        </w:rPr>
        <w:t xml:space="preserve"> Елена Владимировна - медицинская сестра ГБУЗ «Самарская областная клиническая офтальмологическая больница», Г</w:t>
      </w:r>
      <w:r w:rsidR="0051535C">
        <w:rPr>
          <w:color w:val="auto"/>
          <w:sz w:val="28"/>
          <w:szCs w:val="28"/>
          <w:lang w:val="ru-RU"/>
        </w:rPr>
        <w:t>ончарова</w:t>
      </w:r>
      <w:r w:rsidR="00C63231">
        <w:rPr>
          <w:color w:val="auto"/>
          <w:sz w:val="28"/>
          <w:szCs w:val="28"/>
          <w:lang w:val="ru-RU"/>
        </w:rPr>
        <w:t xml:space="preserve"> Юлия Александровна – главная медицинская сестра ГБУЗ СО «Тольяттинская станция скорой медицинской помощи»,</w:t>
      </w:r>
      <w:r w:rsidR="00A014BE">
        <w:rPr>
          <w:color w:val="auto"/>
          <w:sz w:val="28"/>
          <w:szCs w:val="28"/>
          <w:lang w:val="ru-RU"/>
        </w:rPr>
        <w:t xml:space="preserve"> С</w:t>
      </w:r>
      <w:r w:rsidR="0051535C">
        <w:rPr>
          <w:color w:val="auto"/>
          <w:sz w:val="28"/>
          <w:szCs w:val="28"/>
          <w:lang w:val="ru-RU"/>
        </w:rPr>
        <w:t>лесарева</w:t>
      </w:r>
      <w:r w:rsidR="00A014BE">
        <w:rPr>
          <w:color w:val="auto"/>
          <w:sz w:val="28"/>
          <w:szCs w:val="28"/>
          <w:lang w:val="ru-RU"/>
        </w:rPr>
        <w:t xml:space="preserve"> Виктория Александровна – медицинская сестра ГБУЗ СО «</w:t>
      </w:r>
      <w:proofErr w:type="spellStart"/>
      <w:r w:rsidR="00A014BE">
        <w:rPr>
          <w:color w:val="auto"/>
          <w:sz w:val="28"/>
          <w:szCs w:val="28"/>
          <w:lang w:val="ru-RU"/>
        </w:rPr>
        <w:t>Челно</w:t>
      </w:r>
      <w:proofErr w:type="spellEnd"/>
      <w:r w:rsidR="00A014BE">
        <w:rPr>
          <w:color w:val="auto"/>
          <w:sz w:val="28"/>
          <w:szCs w:val="28"/>
          <w:lang w:val="ru-RU"/>
        </w:rPr>
        <w:t xml:space="preserve"> – </w:t>
      </w:r>
      <w:proofErr w:type="spellStart"/>
      <w:r w:rsidR="00A014BE">
        <w:rPr>
          <w:color w:val="auto"/>
          <w:sz w:val="28"/>
          <w:szCs w:val="28"/>
          <w:lang w:val="ru-RU"/>
        </w:rPr>
        <w:t>Вершинская</w:t>
      </w:r>
      <w:proofErr w:type="spellEnd"/>
      <w:r w:rsidR="00A014BE">
        <w:rPr>
          <w:color w:val="auto"/>
          <w:sz w:val="28"/>
          <w:szCs w:val="28"/>
          <w:lang w:val="ru-RU"/>
        </w:rPr>
        <w:t xml:space="preserve"> центральная районная больница», </w:t>
      </w:r>
      <w:r w:rsidR="00A014BE" w:rsidRPr="00826ACB">
        <w:rPr>
          <w:color w:val="auto"/>
          <w:sz w:val="28"/>
          <w:szCs w:val="28"/>
          <w:lang w:val="ru-RU"/>
        </w:rPr>
        <w:t>К</w:t>
      </w:r>
      <w:r w:rsidR="0051535C" w:rsidRPr="00826ACB">
        <w:rPr>
          <w:color w:val="auto"/>
          <w:sz w:val="28"/>
          <w:szCs w:val="28"/>
          <w:lang w:val="ru-RU"/>
        </w:rPr>
        <w:t>оробок</w:t>
      </w:r>
      <w:r w:rsidR="00A014BE" w:rsidRPr="00826ACB">
        <w:rPr>
          <w:color w:val="auto"/>
          <w:sz w:val="28"/>
          <w:szCs w:val="28"/>
          <w:lang w:val="ru-RU"/>
        </w:rPr>
        <w:t xml:space="preserve"> Наталья Викторовна – медицинская сестра ГБУЗ СО «Красноярская центральная районная больница», И</w:t>
      </w:r>
      <w:r w:rsidR="0051535C" w:rsidRPr="00826ACB">
        <w:rPr>
          <w:color w:val="auto"/>
          <w:sz w:val="28"/>
          <w:szCs w:val="28"/>
          <w:lang w:val="ru-RU"/>
        </w:rPr>
        <w:t>ноземцева</w:t>
      </w:r>
      <w:r w:rsidR="00A014BE" w:rsidRPr="00826ACB">
        <w:rPr>
          <w:color w:val="auto"/>
          <w:sz w:val="28"/>
          <w:szCs w:val="28"/>
          <w:lang w:val="ru-RU"/>
        </w:rPr>
        <w:t xml:space="preserve"> Светлана Владимировна – главная медицинская сестра ГБУЗ СО «Волжская клиническая районная больница» </w:t>
      </w:r>
      <w:r w:rsidR="00296B78" w:rsidRPr="00826ACB">
        <w:rPr>
          <w:color w:val="auto"/>
          <w:sz w:val="28"/>
          <w:szCs w:val="28"/>
          <w:lang w:val="ru-RU"/>
        </w:rPr>
        <w:t xml:space="preserve"> с докладом на тему «Морально – этические принципы и безопасность пациентов в сестринской практике»</w:t>
      </w:r>
      <w:r w:rsidR="007F6832">
        <w:rPr>
          <w:color w:val="auto"/>
          <w:sz w:val="28"/>
          <w:szCs w:val="28"/>
          <w:lang w:val="ru-RU"/>
        </w:rPr>
        <w:t>.</w:t>
      </w:r>
    </w:p>
    <w:p w14:paraId="4D82C5BD" w14:textId="77777777" w:rsidR="00BF2114" w:rsidRDefault="00BF2114" w:rsidP="005C70D1">
      <w:pPr>
        <w:spacing w:before="0"/>
        <w:rPr>
          <w:rFonts w:cs="Times New Roman"/>
          <w:b/>
          <w:color w:val="auto"/>
          <w:sz w:val="28"/>
          <w:szCs w:val="28"/>
          <w:lang w:val="ru-RU"/>
        </w:rPr>
      </w:pPr>
    </w:p>
    <w:p w14:paraId="2CE8B7A8" w14:textId="56C9D4EF" w:rsidR="00A6057B" w:rsidRDefault="00590D75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ОБУЧЕНИЕ. </w:t>
      </w:r>
      <w:r w:rsidR="00E13AA8">
        <w:rPr>
          <w:rFonts w:cs="Times New Roman"/>
          <w:b/>
          <w:color w:val="auto"/>
          <w:sz w:val="28"/>
          <w:szCs w:val="28"/>
          <w:lang w:val="ru-RU"/>
        </w:rPr>
        <w:t xml:space="preserve">Размещение в </w:t>
      </w:r>
      <w:r w:rsidR="00E13AA8">
        <w:rPr>
          <w:rFonts w:cs="Times New Roman"/>
          <w:b/>
          <w:color w:val="auto"/>
          <w:sz w:val="28"/>
          <w:szCs w:val="28"/>
        </w:rPr>
        <w:t>VK</w:t>
      </w:r>
      <w:r w:rsidR="00E13AA8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ru-RU"/>
        </w:rPr>
        <w:t xml:space="preserve"> (группа СРООМС)</w:t>
      </w:r>
      <w:r w:rsidR="00FF76F9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="00A6057B" w:rsidRPr="00A6057B">
        <w:rPr>
          <w:rFonts w:cs="Times New Roman"/>
          <w:b/>
          <w:color w:val="auto"/>
          <w:sz w:val="28"/>
          <w:szCs w:val="28"/>
          <w:lang w:val="ru-RU"/>
        </w:rPr>
        <w:t xml:space="preserve">ОНЛАЙН </w:t>
      </w:r>
      <w:r w:rsidR="00A6057B">
        <w:rPr>
          <w:rFonts w:cs="Times New Roman"/>
          <w:b/>
          <w:color w:val="auto"/>
          <w:sz w:val="28"/>
          <w:szCs w:val="28"/>
          <w:lang w:val="ru-RU"/>
        </w:rPr>
        <w:t>–</w:t>
      </w:r>
      <w:r w:rsidR="00A6057B" w:rsidRPr="00A6057B">
        <w:rPr>
          <w:rFonts w:cs="Times New Roman"/>
          <w:b/>
          <w:color w:val="auto"/>
          <w:sz w:val="28"/>
          <w:szCs w:val="28"/>
          <w:lang w:val="ru-RU"/>
        </w:rPr>
        <w:t xml:space="preserve"> конференций</w:t>
      </w:r>
    </w:p>
    <w:p w14:paraId="76DA7342" w14:textId="77777777" w:rsidR="00A6057B" w:rsidRDefault="00A6057B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</w:p>
    <w:p w14:paraId="358492E7" w14:textId="74954496" w:rsidR="00A6057B" w:rsidRPr="00590D75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A6057B">
        <w:rPr>
          <w:rFonts w:cs="Times New Roman"/>
          <w:b/>
          <w:color w:val="auto"/>
          <w:sz w:val="28"/>
          <w:szCs w:val="28"/>
          <w:lang w:val="ru-RU"/>
        </w:rPr>
        <w:t xml:space="preserve">6 августа 2024 года </w:t>
      </w:r>
      <w:r w:rsidR="00A6057B">
        <w:rPr>
          <w:rFonts w:cs="Times New Roman"/>
          <w:color w:val="auto"/>
          <w:sz w:val="28"/>
          <w:szCs w:val="28"/>
          <w:lang w:val="ru-RU"/>
        </w:rPr>
        <w:t>«Качество жизни – активное долголетие. Основы гериатрии для медицинских сестер</w:t>
      </w:r>
      <w:r w:rsidR="00B9501B">
        <w:rPr>
          <w:rFonts w:cs="Times New Roman"/>
          <w:color w:val="auto"/>
          <w:sz w:val="28"/>
          <w:szCs w:val="28"/>
          <w:lang w:val="ru-RU"/>
        </w:rPr>
        <w:t>»</w:t>
      </w:r>
      <w:r w:rsidR="00A6057B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14:paraId="6123A49E" w14:textId="1D752422" w:rsidR="00590D75" w:rsidRPr="00590D75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590D75">
        <w:rPr>
          <w:rFonts w:cs="Times New Roman"/>
          <w:b/>
          <w:color w:val="auto"/>
          <w:sz w:val="28"/>
          <w:szCs w:val="28"/>
          <w:lang w:val="ru-RU"/>
        </w:rPr>
        <w:t xml:space="preserve">7 августа 2024 </w:t>
      </w:r>
      <w:r w:rsidR="00590D75">
        <w:rPr>
          <w:rFonts w:cs="Times New Roman"/>
          <w:bCs/>
          <w:color w:val="auto"/>
          <w:sz w:val="28"/>
          <w:szCs w:val="28"/>
          <w:lang w:val="ru-RU"/>
        </w:rPr>
        <w:t>«Что поменять в работе</w:t>
      </w:r>
      <w:r w:rsidR="00A5209E">
        <w:rPr>
          <w:rFonts w:cs="Times New Roman"/>
          <w:bCs/>
          <w:color w:val="auto"/>
          <w:sz w:val="28"/>
          <w:szCs w:val="28"/>
          <w:lang w:val="ru-RU"/>
        </w:rPr>
        <w:t xml:space="preserve"> с лекарственными средствами: укладки первой помощи, маркировки, НС и ПВ»</w:t>
      </w:r>
    </w:p>
    <w:p w14:paraId="40C902EE" w14:textId="31F7E6B9" w:rsidR="00590D75" w:rsidRPr="00A6057B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590D75">
        <w:rPr>
          <w:rFonts w:cs="Times New Roman"/>
          <w:b/>
          <w:color w:val="auto"/>
          <w:sz w:val="28"/>
          <w:szCs w:val="28"/>
          <w:lang w:val="ru-RU"/>
        </w:rPr>
        <w:t xml:space="preserve">4 сентября 2024 года </w:t>
      </w:r>
      <w:r w:rsidR="00590D75">
        <w:rPr>
          <w:rFonts w:cs="Times New Roman"/>
          <w:bCs/>
          <w:color w:val="auto"/>
          <w:sz w:val="28"/>
          <w:szCs w:val="28"/>
          <w:lang w:val="ru-RU"/>
        </w:rPr>
        <w:t xml:space="preserve">«Совмещение и совместительство на сестринских должностях: </w:t>
      </w:r>
      <w:proofErr w:type="gramStart"/>
      <w:r w:rsidR="00590D75">
        <w:rPr>
          <w:rFonts w:cs="Times New Roman"/>
          <w:bCs/>
          <w:color w:val="auto"/>
          <w:sz w:val="28"/>
          <w:szCs w:val="28"/>
          <w:lang w:val="ru-RU"/>
        </w:rPr>
        <w:t>на  каких</w:t>
      </w:r>
      <w:proofErr w:type="gramEnd"/>
      <w:r w:rsidR="00590D75">
        <w:rPr>
          <w:rFonts w:cs="Times New Roman"/>
          <w:bCs/>
          <w:color w:val="auto"/>
          <w:sz w:val="28"/>
          <w:szCs w:val="28"/>
          <w:lang w:val="ru-RU"/>
        </w:rPr>
        <w:t xml:space="preserve"> условиях законно»</w:t>
      </w:r>
    </w:p>
    <w:p w14:paraId="3A047F5C" w14:textId="6F4D9BF8" w:rsidR="00A6057B" w:rsidRDefault="00A6057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2</w:t>
      </w:r>
      <w:r w:rsidR="00590D75">
        <w:rPr>
          <w:rFonts w:cs="Times New Roman"/>
          <w:b/>
          <w:color w:val="auto"/>
          <w:sz w:val="28"/>
          <w:szCs w:val="28"/>
          <w:lang w:val="ru-RU"/>
        </w:rPr>
        <w:t>5</w:t>
      </w:r>
      <w:r>
        <w:rPr>
          <w:rFonts w:cs="Times New Roman"/>
          <w:b/>
          <w:color w:val="auto"/>
          <w:sz w:val="28"/>
          <w:szCs w:val="28"/>
          <w:lang w:val="ru-RU"/>
        </w:rPr>
        <w:t xml:space="preserve"> сентября 2024 года </w:t>
      </w:r>
      <w:r w:rsidRPr="00A6057B">
        <w:rPr>
          <w:rFonts w:cs="Times New Roman"/>
          <w:color w:val="auto"/>
          <w:sz w:val="28"/>
          <w:szCs w:val="28"/>
          <w:lang w:val="ru-RU"/>
        </w:rPr>
        <w:t>«Современные аспекты оказания медицинской помощи при шоках</w:t>
      </w:r>
      <w:r>
        <w:rPr>
          <w:rFonts w:cs="Times New Roman"/>
          <w:color w:val="auto"/>
          <w:sz w:val="28"/>
          <w:szCs w:val="28"/>
          <w:lang w:val="ru-RU"/>
        </w:rPr>
        <w:t>. Роль медицинской сестры»</w:t>
      </w:r>
    </w:p>
    <w:p w14:paraId="0AF9942B" w14:textId="4610D7A7" w:rsidR="00590D75" w:rsidRDefault="00590D75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26 сентября 2024 года </w:t>
      </w:r>
      <w:r>
        <w:rPr>
          <w:rFonts w:cs="Times New Roman"/>
          <w:bCs/>
          <w:color w:val="auto"/>
          <w:sz w:val="28"/>
          <w:szCs w:val="28"/>
          <w:lang w:val="ru-RU"/>
        </w:rPr>
        <w:t>«Использование УФ бактерицидного излучения для обеззараживания воздуха в помещениях»</w:t>
      </w:r>
    </w:p>
    <w:p w14:paraId="188AE46F" w14:textId="0E5B0DCB" w:rsidR="00590D75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590D75">
        <w:rPr>
          <w:rFonts w:cs="Times New Roman"/>
          <w:b/>
          <w:color w:val="auto"/>
          <w:sz w:val="28"/>
          <w:szCs w:val="28"/>
          <w:lang w:val="ru-RU"/>
        </w:rPr>
        <w:t xml:space="preserve">2 октября 2024 года </w:t>
      </w:r>
      <w:r w:rsidR="00590D75">
        <w:rPr>
          <w:rFonts w:cs="Times New Roman"/>
          <w:bCs/>
          <w:color w:val="auto"/>
          <w:sz w:val="28"/>
          <w:szCs w:val="28"/>
          <w:lang w:val="ru-RU"/>
        </w:rPr>
        <w:t>«Противоэпидемические требования к организации питания: как перестроить работу пищевого и молочного блоков, чтобы минимизировать передачу ИСМП»</w:t>
      </w:r>
    </w:p>
    <w:p w14:paraId="5996C549" w14:textId="5EE460B6" w:rsidR="00A6057B" w:rsidRDefault="00A6057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10 октября 2024 года </w:t>
      </w:r>
      <w:r>
        <w:rPr>
          <w:rFonts w:cs="Times New Roman"/>
          <w:color w:val="auto"/>
          <w:sz w:val="28"/>
          <w:szCs w:val="28"/>
          <w:lang w:val="ru-RU"/>
        </w:rPr>
        <w:t>«Боль как междисциплинарная проблема</w:t>
      </w:r>
      <w:r w:rsidR="004559C5">
        <w:rPr>
          <w:rFonts w:cs="Times New Roman"/>
          <w:color w:val="auto"/>
          <w:sz w:val="28"/>
          <w:szCs w:val="28"/>
          <w:lang w:val="ru-RU"/>
        </w:rPr>
        <w:t xml:space="preserve">» </w:t>
      </w:r>
    </w:p>
    <w:p w14:paraId="3E1D4ABF" w14:textId="0BA6AEFA" w:rsidR="00AD749D" w:rsidRPr="00E13AA8" w:rsidRDefault="00AD749D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28 - 31 октября 2024 года </w:t>
      </w:r>
      <w:r>
        <w:rPr>
          <w:rFonts w:cs="Times New Roman"/>
          <w:bCs/>
          <w:color w:val="auto"/>
          <w:sz w:val="28"/>
          <w:szCs w:val="28"/>
        </w:rPr>
        <w:t>X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Международный саммит медицинских сестер</w:t>
      </w:r>
      <w:r w:rsidR="00EC36BD">
        <w:rPr>
          <w:rFonts w:cs="Times New Roman"/>
          <w:bCs/>
          <w:color w:val="auto"/>
          <w:sz w:val="28"/>
          <w:szCs w:val="28"/>
          <w:lang w:val="ru-RU"/>
        </w:rPr>
        <w:t xml:space="preserve"> «Клиническая безопасность медицинской организации»</w:t>
      </w:r>
    </w:p>
    <w:p w14:paraId="757F1946" w14:textId="562CDC44" w:rsidR="00E13AA8" w:rsidRPr="00E13AA8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E13AA8">
        <w:rPr>
          <w:rFonts w:cs="Times New Roman"/>
          <w:b/>
          <w:color w:val="auto"/>
          <w:sz w:val="28"/>
          <w:szCs w:val="28"/>
          <w:lang w:val="ru-RU"/>
        </w:rPr>
        <w:t xml:space="preserve">6 ноября 2024 года </w:t>
      </w:r>
      <w:r w:rsidR="00E13AA8">
        <w:rPr>
          <w:rFonts w:cs="Times New Roman"/>
          <w:bCs/>
          <w:color w:val="auto"/>
          <w:sz w:val="28"/>
          <w:szCs w:val="28"/>
          <w:lang w:val="ru-RU"/>
        </w:rPr>
        <w:t>«Как определить шоковое состояние и оказать экстренную помощь: порядок действий для медсестры»</w:t>
      </w:r>
    </w:p>
    <w:p w14:paraId="61F5B922" w14:textId="27574C8A" w:rsidR="00E13AA8" w:rsidRPr="00E13AA8" w:rsidRDefault="00E13AA8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11-12 ноября 2024 года 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«Новые и вечные проблемы обеспечения </w:t>
      </w:r>
      <w:proofErr w:type="spellStart"/>
      <w:r>
        <w:rPr>
          <w:rFonts w:cs="Times New Roman"/>
          <w:bCs/>
          <w:color w:val="auto"/>
          <w:sz w:val="28"/>
          <w:szCs w:val="28"/>
          <w:lang w:val="ru-RU"/>
        </w:rPr>
        <w:t>эпидбезопасности</w:t>
      </w:r>
      <w:proofErr w:type="spellEnd"/>
      <w:r>
        <w:rPr>
          <w:rFonts w:cs="Times New Roman"/>
          <w:bCs/>
          <w:color w:val="auto"/>
          <w:sz w:val="28"/>
          <w:szCs w:val="28"/>
          <w:lang w:val="ru-RU"/>
        </w:rPr>
        <w:t xml:space="preserve"> клиники. Ответственность руководителей сестринского персонала»</w:t>
      </w:r>
    </w:p>
    <w:p w14:paraId="310DC625" w14:textId="263BE078" w:rsidR="00E13AA8" w:rsidRPr="00E13AA8" w:rsidRDefault="00E13AA8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13 ноября 2024 года </w:t>
      </w:r>
      <w:r w:rsidRPr="00E13AA8">
        <w:rPr>
          <w:rFonts w:cs="Times New Roman"/>
          <w:bCs/>
          <w:color w:val="auto"/>
          <w:sz w:val="28"/>
          <w:szCs w:val="28"/>
          <w:lang w:val="ru-RU"/>
        </w:rPr>
        <w:t>«Актуальные вопросы профессиональной деятельности средних медицинских работников»</w:t>
      </w:r>
    </w:p>
    <w:p w14:paraId="308520F8" w14:textId="6CE88661" w:rsidR="00E13AA8" w:rsidRPr="00FF76F9" w:rsidRDefault="00E13AA8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13 ноября 2024 года </w:t>
      </w:r>
      <w:r>
        <w:rPr>
          <w:rFonts w:cs="Times New Roman"/>
          <w:bCs/>
          <w:color w:val="auto"/>
          <w:sz w:val="28"/>
          <w:szCs w:val="28"/>
          <w:lang w:val="ru-RU"/>
        </w:rPr>
        <w:t>«Внутреннее обучение сестринского персонала и отработка навыков выполнения манипуляций: как организовать и контролировать»</w:t>
      </w:r>
    </w:p>
    <w:p w14:paraId="31715616" w14:textId="2656E265" w:rsidR="00FF76F9" w:rsidRPr="00FF76F9" w:rsidRDefault="00FF76F9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20 ноября 2024 года 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«Типичные ошибки, которые выявляет Роспотребнадзор в обращении с </w:t>
      </w:r>
      <w:proofErr w:type="spellStart"/>
      <w:r>
        <w:rPr>
          <w:rFonts w:cs="Times New Roman"/>
          <w:bCs/>
          <w:color w:val="auto"/>
          <w:sz w:val="28"/>
          <w:szCs w:val="28"/>
          <w:lang w:val="ru-RU"/>
        </w:rPr>
        <w:t>медотходами</w:t>
      </w:r>
      <w:proofErr w:type="spellEnd"/>
      <w:r>
        <w:rPr>
          <w:rFonts w:cs="Times New Roman"/>
          <w:bCs/>
          <w:color w:val="auto"/>
          <w:sz w:val="28"/>
          <w:szCs w:val="28"/>
          <w:lang w:val="ru-RU"/>
        </w:rPr>
        <w:t>: как подстраховаться от санкций»</w:t>
      </w:r>
    </w:p>
    <w:p w14:paraId="5C210056" w14:textId="120B0D66" w:rsidR="00FF76F9" w:rsidRPr="007A1199" w:rsidRDefault="00826ACB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0</w:t>
      </w:r>
      <w:r w:rsidR="00FF76F9">
        <w:rPr>
          <w:rFonts w:cs="Times New Roman"/>
          <w:b/>
          <w:color w:val="auto"/>
          <w:sz w:val="28"/>
          <w:szCs w:val="28"/>
          <w:lang w:val="ru-RU"/>
        </w:rPr>
        <w:t xml:space="preserve">3 декабря 2024 года </w:t>
      </w:r>
      <w:r w:rsidR="00FF76F9">
        <w:rPr>
          <w:rFonts w:cs="Times New Roman"/>
          <w:bCs/>
          <w:color w:val="auto"/>
          <w:sz w:val="28"/>
          <w:szCs w:val="28"/>
          <w:lang w:val="ru-RU"/>
        </w:rPr>
        <w:t xml:space="preserve">«Маркировка </w:t>
      </w:r>
      <w:proofErr w:type="spellStart"/>
      <w:r w:rsidR="00FF76F9">
        <w:rPr>
          <w:rFonts w:cs="Times New Roman"/>
          <w:bCs/>
          <w:color w:val="auto"/>
          <w:sz w:val="28"/>
          <w:szCs w:val="28"/>
          <w:lang w:val="ru-RU"/>
        </w:rPr>
        <w:t>медизделий</w:t>
      </w:r>
      <w:proofErr w:type="spellEnd"/>
      <w:r w:rsidR="00FF76F9">
        <w:rPr>
          <w:rFonts w:cs="Times New Roman"/>
          <w:bCs/>
          <w:color w:val="auto"/>
          <w:sz w:val="28"/>
          <w:szCs w:val="28"/>
          <w:lang w:val="ru-RU"/>
        </w:rPr>
        <w:t>: какие ошибки допускают клиники после изменения норм»</w:t>
      </w:r>
    </w:p>
    <w:p w14:paraId="04ADFE4A" w14:textId="29EEB12E" w:rsidR="007A1199" w:rsidRPr="00A6057B" w:rsidRDefault="007A1199" w:rsidP="00A6057B">
      <w:pPr>
        <w:pStyle w:val="af2"/>
        <w:numPr>
          <w:ilvl w:val="0"/>
          <w:numId w:val="26"/>
        </w:numPr>
        <w:spacing w:before="0"/>
        <w:ind w:left="-284" w:hanging="283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26 декабря  2024 года </w:t>
      </w:r>
      <w:r w:rsidRPr="007A1199">
        <w:rPr>
          <w:rFonts w:cs="Times New Roman"/>
          <w:bCs/>
          <w:color w:val="auto"/>
          <w:sz w:val="28"/>
          <w:szCs w:val="28"/>
          <w:lang w:val="ru-RU"/>
        </w:rPr>
        <w:t>«Актуальные вопросы совершенствования</w:t>
      </w:r>
      <w:r>
        <w:rPr>
          <w:rFonts w:cs="Times New Roman"/>
          <w:bCs/>
          <w:color w:val="auto"/>
          <w:sz w:val="28"/>
          <w:szCs w:val="28"/>
          <w:lang w:val="ru-RU"/>
        </w:rPr>
        <w:t xml:space="preserve"> сестринского дела»</w:t>
      </w:r>
    </w:p>
    <w:p w14:paraId="081B6BB2" w14:textId="77777777" w:rsidR="00A6057B" w:rsidRDefault="00A6057B" w:rsidP="00A6057B">
      <w:pPr>
        <w:spacing w:before="0"/>
        <w:rPr>
          <w:rFonts w:cs="Times New Roman"/>
          <w:b/>
          <w:color w:val="FF0000"/>
          <w:sz w:val="28"/>
          <w:szCs w:val="28"/>
          <w:lang w:val="ru-RU"/>
        </w:rPr>
      </w:pPr>
    </w:p>
    <w:p w14:paraId="1EFF4DE7" w14:textId="77777777" w:rsidR="00EC7C50" w:rsidRPr="00AC708B" w:rsidRDefault="00EC7C50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AC708B">
        <w:rPr>
          <w:rFonts w:cs="Times New Roman"/>
          <w:b/>
          <w:color w:val="auto"/>
          <w:sz w:val="28"/>
          <w:szCs w:val="28"/>
          <w:lang w:val="ru-RU"/>
        </w:rPr>
        <w:lastRenderedPageBreak/>
        <w:t>ОТЧЕТ</w:t>
      </w:r>
    </w:p>
    <w:p w14:paraId="435C6046" w14:textId="77777777" w:rsidR="00EC7C50" w:rsidRPr="00AC708B" w:rsidRDefault="00EC7C50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AC708B">
        <w:rPr>
          <w:rFonts w:cs="Times New Roman"/>
          <w:b/>
          <w:color w:val="auto"/>
          <w:sz w:val="28"/>
          <w:szCs w:val="28"/>
          <w:lang w:val="ru-RU"/>
        </w:rPr>
        <w:t xml:space="preserve">о проведении аккредитации специалистов </w:t>
      </w:r>
    </w:p>
    <w:p w14:paraId="49E6309A" w14:textId="77777777" w:rsidR="00EC7C50" w:rsidRPr="00AC708B" w:rsidRDefault="00EC7C50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AC708B">
        <w:rPr>
          <w:rFonts w:cs="Times New Roman"/>
          <w:b/>
          <w:color w:val="auto"/>
          <w:sz w:val="28"/>
          <w:szCs w:val="28"/>
          <w:lang w:val="ru-RU"/>
        </w:rPr>
        <w:t xml:space="preserve">со средним медицинским образованием </w:t>
      </w:r>
    </w:p>
    <w:p w14:paraId="1EE34F40" w14:textId="21D3A83A" w:rsidR="00EC7C50" w:rsidRPr="00AC708B" w:rsidRDefault="00EC7C50" w:rsidP="00EC7C50">
      <w:pPr>
        <w:spacing w:before="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AC708B">
        <w:rPr>
          <w:rFonts w:cs="Times New Roman"/>
          <w:b/>
          <w:color w:val="auto"/>
          <w:sz w:val="28"/>
          <w:szCs w:val="28"/>
          <w:lang w:val="ru-RU"/>
        </w:rPr>
        <w:t>по Самарской области за 202</w:t>
      </w:r>
      <w:r w:rsidR="00AC708B">
        <w:rPr>
          <w:rFonts w:cs="Times New Roman"/>
          <w:b/>
          <w:color w:val="auto"/>
          <w:sz w:val="28"/>
          <w:szCs w:val="28"/>
          <w:lang w:val="ru-RU"/>
        </w:rPr>
        <w:t xml:space="preserve">4 </w:t>
      </w:r>
      <w:r w:rsidRPr="00AC708B">
        <w:rPr>
          <w:rFonts w:cs="Times New Roman"/>
          <w:b/>
          <w:color w:val="auto"/>
          <w:sz w:val="28"/>
          <w:szCs w:val="28"/>
          <w:lang w:val="ru-RU"/>
        </w:rPr>
        <w:t>год</w:t>
      </w:r>
    </w:p>
    <w:p w14:paraId="37B31A97" w14:textId="77777777" w:rsidR="00AD389F" w:rsidRPr="00661911" w:rsidRDefault="00AD389F" w:rsidP="00AD389F">
      <w:pPr>
        <w:spacing w:before="0"/>
        <w:rPr>
          <w:rFonts w:cs="Times New Roman"/>
          <w:b/>
          <w:color w:val="auto"/>
          <w:sz w:val="28"/>
          <w:szCs w:val="28"/>
          <w:lang w:val="ru-RU"/>
        </w:rPr>
      </w:pPr>
    </w:p>
    <w:p w14:paraId="5C2EF1A1" w14:textId="77777777" w:rsidR="00AD389F" w:rsidRPr="00661911" w:rsidRDefault="00AD389F" w:rsidP="00826ACB">
      <w:pPr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 xml:space="preserve">В соответствии с Приказом Минздрава России от 28.10.2022 г. №709н "Об утверждении Положения об аккредитации специалистов" (зарегистрировано в Минюсте России 30.11.2022 № 71224) и Приказом Минздрава России от 27.04.2023 № 200 «Об утверждении составов аккредитационных комиссий Министерства здравоохранения Российской Федерации для проведения аккредитации специалистов со средним профессиональным медицинским образованием» и Приказом  Минздрава России от 17.04.2024 г. №188 «О внесении изменений в приложение к приказу Министерства здравоохранения Российской Федерации от 27.04.2023 № 200 «Об утверждении составов аккредитационных комиссий Министерства здравоохранения Российской Федерации для проведения аккредитации специалистов со средним профессиональным медицинским образованием»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61911">
        <w:rPr>
          <w:rFonts w:cs="Times New Roman"/>
          <w:sz w:val="28"/>
          <w:szCs w:val="28"/>
          <w:lang w:val="ru-RU"/>
        </w:rPr>
        <w:t xml:space="preserve">за отчетный период  аккредитационной комиссией аккредитовано  </w:t>
      </w:r>
      <w:r w:rsidRPr="00661911">
        <w:rPr>
          <w:rFonts w:cs="Times New Roman"/>
          <w:b/>
          <w:sz w:val="28"/>
          <w:szCs w:val="28"/>
          <w:lang w:val="ru-RU"/>
        </w:rPr>
        <w:t>2</w:t>
      </w:r>
      <w:r w:rsidRPr="006F60F3">
        <w:rPr>
          <w:rFonts w:cs="Times New Roman"/>
          <w:b/>
          <w:sz w:val="28"/>
          <w:szCs w:val="28"/>
        </w:rPr>
        <w:t> </w:t>
      </w:r>
      <w:r w:rsidRPr="00661911">
        <w:rPr>
          <w:rFonts w:cs="Times New Roman"/>
          <w:b/>
          <w:sz w:val="28"/>
          <w:szCs w:val="28"/>
          <w:lang w:val="ru-RU"/>
        </w:rPr>
        <w:t>945</w:t>
      </w:r>
      <w:r w:rsidRPr="00661911">
        <w:rPr>
          <w:rFonts w:cs="Times New Roman"/>
          <w:sz w:val="28"/>
          <w:szCs w:val="28"/>
          <w:lang w:val="ru-RU"/>
        </w:rPr>
        <w:t xml:space="preserve"> человека, что на 407 человек  (</w:t>
      </w:r>
      <w:r w:rsidRPr="00661911">
        <w:rPr>
          <w:rFonts w:cs="Times New Roman"/>
          <w:b/>
          <w:sz w:val="28"/>
          <w:szCs w:val="28"/>
          <w:u w:val="single"/>
          <w:lang w:val="ru-RU"/>
        </w:rPr>
        <w:t>13,8 %) больше</w:t>
      </w:r>
      <w:r w:rsidRPr="00661911">
        <w:rPr>
          <w:rFonts w:cs="Times New Roman"/>
          <w:sz w:val="28"/>
          <w:szCs w:val="28"/>
          <w:lang w:val="ru-RU"/>
        </w:rPr>
        <w:t xml:space="preserve">, чем в предыдущем году, это </w:t>
      </w:r>
      <w:r w:rsidRPr="00661911">
        <w:rPr>
          <w:rFonts w:cs="Times New Roman"/>
          <w:b/>
          <w:sz w:val="28"/>
          <w:szCs w:val="28"/>
          <w:lang w:val="ru-RU"/>
        </w:rPr>
        <w:t>96,1 %</w:t>
      </w:r>
      <w:r w:rsidRPr="00661911">
        <w:rPr>
          <w:rFonts w:cs="Times New Roman"/>
          <w:sz w:val="28"/>
          <w:szCs w:val="28"/>
          <w:lang w:val="ru-RU"/>
        </w:rPr>
        <w:t xml:space="preserve"> от всех подавших заявление в аккредитационную комиссию (в прошлом году этот процент составил 94,1%). </w:t>
      </w:r>
    </w:p>
    <w:p w14:paraId="0FF8A0BB" w14:textId="77777777" w:rsidR="00AD389F" w:rsidRPr="00661911" w:rsidRDefault="00AD389F" w:rsidP="00AD389F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ab/>
        <w:t>22 апреля 2024 года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661911">
        <w:rPr>
          <w:rFonts w:cs="Times New Roman"/>
          <w:sz w:val="28"/>
          <w:szCs w:val="28"/>
          <w:lang w:val="ru-RU"/>
        </w:rPr>
        <w:t>экспертами по сестринскому делу во главе с председателем АК была проведена проверка Частного учреждения образовательной организации высшего образования медицинский университет «</w:t>
      </w:r>
      <w:proofErr w:type="spellStart"/>
      <w:r w:rsidRPr="00661911">
        <w:rPr>
          <w:rFonts w:cs="Times New Roman"/>
          <w:sz w:val="28"/>
          <w:szCs w:val="28"/>
          <w:lang w:val="ru-RU"/>
        </w:rPr>
        <w:t>Реавиз</w:t>
      </w:r>
      <w:proofErr w:type="spellEnd"/>
      <w:r w:rsidRPr="00661911">
        <w:rPr>
          <w:rFonts w:cs="Times New Roman"/>
          <w:sz w:val="28"/>
          <w:szCs w:val="28"/>
          <w:lang w:val="ru-RU"/>
        </w:rPr>
        <w:t xml:space="preserve">» к процедуре аккредитации по специальности «сестринское дело». По результатам проверки данный центр признан соответствующим требованиям для проведения тестирования и решения ситуационных задач, а так же к оценке практических навыков.   </w:t>
      </w:r>
    </w:p>
    <w:p w14:paraId="503AE758" w14:textId="06393D7F" w:rsidR="00AD389F" w:rsidRPr="00661911" w:rsidRDefault="00AD389F" w:rsidP="00AD389F">
      <w:pPr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Для оценки профессиональных компетенций специалистов и выпускников колледжей Самарской области из практического здравоохранения было привлечено</w:t>
      </w:r>
      <w:r w:rsidR="00826ACB">
        <w:rPr>
          <w:rFonts w:cs="Times New Roman"/>
          <w:sz w:val="28"/>
          <w:szCs w:val="28"/>
          <w:lang w:val="ru-RU"/>
        </w:rPr>
        <w:t xml:space="preserve"> 290</w:t>
      </w:r>
      <w:r w:rsidRPr="00661911">
        <w:rPr>
          <w:rFonts w:cs="Times New Roman"/>
          <w:sz w:val="28"/>
          <w:szCs w:val="28"/>
          <w:lang w:val="ru-RU"/>
        </w:rPr>
        <w:t xml:space="preserve"> специалистов (в 2023 году 253</w:t>
      </w:r>
      <w:r w:rsidR="00826ACB">
        <w:rPr>
          <w:rFonts w:cs="Times New Roman"/>
          <w:sz w:val="28"/>
          <w:szCs w:val="28"/>
          <w:lang w:val="ru-RU"/>
        </w:rPr>
        <w:t xml:space="preserve"> </w:t>
      </w:r>
      <w:r w:rsidRPr="00661911">
        <w:rPr>
          <w:rFonts w:cs="Times New Roman"/>
          <w:sz w:val="28"/>
          <w:szCs w:val="28"/>
          <w:lang w:val="ru-RU"/>
        </w:rPr>
        <w:t>чел.), заявления были поданы в 30 подкомиссий из 35.</w:t>
      </w:r>
    </w:p>
    <w:p w14:paraId="280BB4FB" w14:textId="22BB2BEE" w:rsidR="00AD389F" w:rsidRDefault="00826ACB" w:rsidP="00AD389F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AD389F" w:rsidRPr="00661911">
        <w:rPr>
          <w:rFonts w:cs="Times New Roman"/>
          <w:sz w:val="28"/>
          <w:szCs w:val="28"/>
          <w:lang w:val="ru-RU"/>
        </w:rPr>
        <w:t>Все виды аккредитаций специ</w:t>
      </w:r>
      <w:r>
        <w:rPr>
          <w:rFonts w:cs="Times New Roman"/>
          <w:sz w:val="28"/>
          <w:szCs w:val="28"/>
          <w:lang w:val="ru-RU"/>
        </w:rPr>
        <w:t>алистов проводились на площадке</w:t>
      </w:r>
      <w:r w:rsidR="00AD389F" w:rsidRPr="00661911">
        <w:rPr>
          <w:rFonts w:cs="Times New Roman"/>
          <w:sz w:val="28"/>
          <w:szCs w:val="28"/>
          <w:lang w:val="ru-RU"/>
        </w:rPr>
        <w:t xml:space="preserve">: Регионального </w:t>
      </w:r>
      <w:proofErr w:type="spellStart"/>
      <w:r w:rsidR="00AD389F" w:rsidRPr="00661911">
        <w:rPr>
          <w:rFonts w:cs="Times New Roman"/>
          <w:sz w:val="28"/>
          <w:szCs w:val="28"/>
          <w:lang w:val="ru-RU"/>
        </w:rPr>
        <w:t>аккредитационно</w:t>
      </w:r>
      <w:proofErr w:type="spellEnd"/>
      <w:r w:rsidR="00AD389F" w:rsidRPr="00661911">
        <w:rPr>
          <w:rFonts w:cs="Times New Roman"/>
          <w:sz w:val="28"/>
          <w:szCs w:val="28"/>
          <w:lang w:val="ru-RU"/>
        </w:rPr>
        <w:t>-симуляционного центра государственного бюджетного профессионального образовательного учреждения «Самарский медицинский колледж им. Н. Ляпиной», и с апреля 2024 года в аккредитационном центре ЧУОО ВО Медицинского университета «</w:t>
      </w:r>
      <w:proofErr w:type="spellStart"/>
      <w:r w:rsidR="00AD389F" w:rsidRPr="00661911">
        <w:rPr>
          <w:rFonts w:cs="Times New Roman"/>
          <w:sz w:val="28"/>
          <w:szCs w:val="28"/>
          <w:lang w:val="ru-RU"/>
        </w:rPr>
        <w:t>Реавиз</w:t>
      </w:r>
      <w:proofErr w:type="spellEnd"/>
      <w:r w:rsidR="00AD389F" w:rsidRPr="00661911">
        <w:rPr>
          <w:rFonts w:cs="Times New Roman"/>
          <w:sz w:val="28"/>
          <w:szCs w:val="28"/>
          <w:lang w:val="ru-RU"/>
        </w:rPr>
        <w:t>» проводилась первичная и первичная специализированная по</w:t>
      </w:r>
      <w:r>
        <w:rPr>
          <w:rFonts w:cs="Times New Roman"/>
          <w:sz w:val="28"/>
          <w:szCs w:val="28"/>
          <w:lang w:val="ru-RU"/>
        </w:rPr>
        <w:t xml:space="preserve"> специальности сестринское дело</w:t>
      </w:r>
      <w:r w:rsidR="00AD389F" w:rsidRPr="00661911">
        <w:rPr>
          <w:rFonts w:cs="Times New Roman"/>
          <w:sz w:val="28"/>
          <w:szCs w:val="28"/>
          <w:lang w:val="ru-RU"/>
        </w:rPr>
        <w:t>.  Данные приведены в таблицах №1, 2,</w:t>
      </w:r>
      <w:r w:rsidR="00AD389F">
        <w:rPr>
          <w:rFonts w:cs="Times New Roman"/>
          <w:sz w:val="28"/>
          <w:szCs w:val="28"/>
          <w:lang w:val="ru-RU"/>
        </w:rPr>
        <w:t xml:space="preserve"> </w:t>
      </w:r>
      <w:r w:rsidR="00AD389F" w:rsidRPr="0066191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.</w:t>
      </w:r>
    </w:p>
    <w:p w14:paraId="33A8C4D3" w14:textId="77777777" w:rsidR="007F6832" w:rsidRPr="00661911" w:rsidRDefault="007F6832" w:rsidP="00AD389F">
      <w:pPr>
        <w:spacing w:line="276" w:lineRule="auto"/>
        <w:rPr>
          <w:rFonts w:cs="Times New Roman"/>
          <w:sz w:val="28"/>
          <w:szCs w:val="28"/>
          <w:lang w:val="ru-RU"/>
        </w:rPr>
      </w:pPr>
    </w:p>
    <w:p w14:paraId="642AC870" w14:textId="61448DF1" w:rsidR="00AD389F" w:rsidRPr="007F6832" w:rsidRDefault="00AD389F" w:rsidP="00AD389F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7F6832">
        <w:rPr>
          <w:rFonts w:cs="Times New Roman"/>
          <w:sz w:val="28"/>
          <w:szCs w:val="28"/>
          <w:lang w:val="ru-RU"/>
        </w:rPr>
        <w:lastRenderedPageBreak/>
        <w:t>Информация о выпускниках, прошедших первичную аккредитацию в 2024 году, имеющих среднее-профессиональное медицинское образование.</w:t>
      </w:r>
    </w:p>
    <w:p w14:paraId="585866EC" w14:textId="77777777" w:rsidR="00AD389F" w:rsidRDefault="00AD389F" w:rsidP="00AD389F">
      <w:pPr>
        <w:spacing w:line="276" w:lineRule="auto"/>
        <w:jc w:val="right"/>
        <w:rPr>
          <w:rFonts w:cs="Times New Roman"/>
          <w:sz w:val="28"/>
          <w:szCs w:val="28"/>
        </w:rPr>
      </w:pPr>
      <w:r w:rsidRPr="00661911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Таблица</w:t>
      </w:r>
      <w:proofErr w:type="spellEnd"/>
      <w:r>
        <w:rPr>
          <w:rFonts w:cs="Times New Roman"/>
          <w:sz w:val="28"/>
          <w:szCs w:val="28"/>
        </w:rPr>
        <w:t xml:space="preserve"> 1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139"/>
        <w:gridCol w:w="1245"/>
        <w:gridCol w:w="1491"/>
        <w:gridCol w:w="1639"/>
        <w:gridCol w:w="1637"/>
      </w:tblGrid>
      <w:tr w:rsidR="00AD389F" w:rsidRPr="00234108" w14:paraId="6501511B" w14:textId="77777777" w:rsidTr="009225BA">
        <w:trPr>
          <w:trHeight w:val="1407"/>
        </w:trPr>
        <w:tc>
          <w:tcPr>
            <w:tcW w:w="1199" w:type="dxa"/>
            <w:shd w:val="clear" w:color="000000" w:fill="FFFFFF"/>
          </w:tcPr>
          <w:p w14:paraId="52715DB3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9" w:type="dxa"/>
            <w:shd w:val="clear" w:color="000000" w:fill="FFFFFF"/>
            <w:vAlign w:val="center"/>
            <w:hideMark/>
          </w:tcPr>
          <w:p w14:paraId="6224806E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специальности</w:t>
            </w:r>
            <w:proofErr w:type="spellEnd"/>
          </w:p>
        </w:tc>
        <w:tc>
          <w:tcPr>
            <w:tcW w:w="1245" w:type="dxa"/>
            <w:shd w:val="clear" w:color="000000" w:fill="FFFFFF"/>
          </w:tcPr>
          <w:p w14:paraId="2D5FE516" w14:textId="77777777" w:rsidR="00AD389F" w:rsidRPr="00661911" w:rsidRDefault="00AD389F" w:rsidP="009225BA">
            <w:pP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Кол-во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подавших </w:t>
            </w: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1491" w:type="dxa"/>
            <w:shd w:val="clear" w:color="000000" w:fill="FFFFFF"/>
            <w:vAlign w:val="center"/>
            <w:hideMark/>
          </w:tcPr>
          <w:p w14:paraId="52E450C3" w14:textId="77777777" w:rsidR="00AD389F" w:rsidRPr="00661911" w:rsidRDefault="00AD389F" w:rsidP="009225BA">
            <w:pP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Кол-во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прошедших </w:t>
            </w: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первичную аккредитацию</w:t>
            </w:r>
          </w:p>
          <w:p w14:paraId="1BFB2587" w14:textId="77777777" w:rsidR="00AD389F" w:rsidRPr="00661911" w:rsidRDefault="00AD389F" w:rsidP="009225BA">
            <w:pP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14:paraId="0CDB79F9" w14:textId="77777777" w:rsidR="00AD389F" w:rsidRPr="00661911" w:rsidRDefault="00AD389F" w:rsidP="009225BA">
            <w:pPr>
              <w:spacing w:before="0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Кол-во граждан, подавших заявление, но </w:t>
            </w:r>
          </w:p>
          <w:p w14:paraId="5AE2F556" w14:textId="77777777" w:rsidR="00AD389F" w:rsidRPr="00234108" w:rsidRDefault="00AD389F" w:rsidP="009225BA">
            <w:pPr>
              <w:spacing w:befor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10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spellEnd"/>
            <w:r w:rsidRPr="0023410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прошедших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первичную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аккредитацию</w:t>
            </w:r>
            <w:proofErr w:type="spellEnd"/>
          </w:p>
          <w:p w14:paraId="4FEAC0B4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000000" w:fill="FFFFFF"/>
          </w:tcPr>
          <w:p w14:paraId="7BEF98C5" w14:textId="77777777" w:rsidR="00AD389F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Аккредитовано</w:t>
            </w:r>
            <w:proofErr w:type="spellEnd"/>
          </w:p>
          <w:p w14:paraId="31C4C689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(в %)</w:t>
            </w:r>
          </w:p>
        </w:tc>
      </w:tr>
      <w:tr w:rsidR="00AD389F" w:rsidRPr="00946448" w14:paraId="04EFEDC8" w14:textId="77777777" w:rsidTr="009225BA">
        <w:trPr>
          <w:trHeight w:val="510"/>
        </w:trPr>
        <w:tc>
          <w:tcPr>
            <w:tcW w:w="1199" w:type="dxa"/>
          </w:tcPr>
          <w:p w14:paraId="7E9162C1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1" w:type="dxa"/>
            <w:gridSpan w:val="5"/>
            <w:shd w:val="clear" w:color="auto" w:fill="auto"/>
            <w:vAlign w:val="center"/>
            <w:hideMark/>
          </w:tcPr>
          <w:p w14:paraId="2A86802C" w14:textId="77777777" w:rsidR="00AD389F" w:rsidRPr="00661911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ГБПОУ "СМК </w:t>
            </w:r>
            <w:proofErr w:type="spellStart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им.Н.Ляпиной</w:t>
            </w:r>
            <w:proofErr w:type="spellEnd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"</w:t>
            </w:r>
          </w:p>
        </w:tc>
      </w:tr>
      <w:tr w:rsidR="00AD389F" w:rsidRPr="00234108" w14:paraId="2C70A6DE" w14:textId="77777777" w:rsidTr="009225BA">
        <w:trPr>
          <w:trHeight w:val="276"/>
        </w:trPr>
        <w:tc>
          <w:tcPr>
            <w:tcW w:w="1199" w:type="dxa"/>
          </w:tcPr>
          <w:p w14:paraId="0381C450" w14:textId="77777777" w:rsidR="00AD389F" w:rsidRPr="00661911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2454DC73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31.02.04.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Медицинская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оптика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14:paraId="6699E1C5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38773309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FEDAC65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14:paraId="6BFB8D82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AD389F" w:rsidRPr="00234108" w14:paraId="0D32D866" w14:textId="77777777" w:rsidTr="009225BA">
        <w:trPr>
          <w:trHeight w:val="276"/>
        </w:trPr>
        <w:tc>
          <w:tcPr>
            <w:tcW w:w="1199" w:type="dxa"/>
          </w:tcPr>
          <w:p w14:paraId="78BE6930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3BD64EC6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31.02.02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Акушерское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дело</w:t>
            </w:r>
            <w:proofErr w:type="spellEnd"/>
          </w:p>
        </w:tc>
        <w:tc>
          <w:tcPr>
            <w:tcW w:w="1245" w:type="dxa"/>
            <w:vAlign w:val="center"/>
          </w:tcPr>
          <w:p w14:paraId="2798D0FB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2C95F8DD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078FB4C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7" w:type="dxa"/>
            <w:vAlign w:val="center"/>
          </w:tcPr>
          <w:p w14:paraId="0C4D5141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93,9</w:t>
            </w:r>
          </w:p>
        </w:tc>
      </w:tr>
      <w:tr w:rsidR="00AD389F" w:rsidRPr="00234108" w14:paraId="1A1EFF82" w14:textId="77777777" w:rsidTr="009225BA">
        <w:trPr>
          <w:trHeight w:val="528"/>
        </w:trPr>
        <w:tc>
          <w:tcPr>
            <w:tcW w:w="1199" w:type="dxa"/>
          </w:tcPr>
          <w:p w14:paraId="72A473DA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29FD783E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31.02.03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Лабораторная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диагностика</w:t>
            </w:r>
            <w:proofErr w:type="spellEnd"/>
          </w:p>
        </w:tc>
        <w:tc>
          <w:tcPr>
            <w:tcW w:w="1245" w:type="dxa"/>
            <w:vAlign w:val="center"/>
          </w:tcPr>
          <w:p w14:paraId="7BFABAB6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5CD9D04D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B19014D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7" w:type="dxa"/>
            <w:vAlign w:val="center"/>
          </w:tcPr>
          <w:p w14:paraId="7953ACF4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97,6</w:t>
            </w:r>
          </w:p>
        </w:tc>
      </w:tr>
      <w:tr w:rsidR="00AD389F" w:rsidRPr="00234108" w14:paraId="3E2E3AC0" w14:textId="77777777" w:rsidTr="009225BA">
        <w:trPr>
          <w:trHeight w:val="276"/>
        </w:trPr>
        <w:tc>
          <w:tcPr>
            <w:tcW w:w="1199" w:type="dxa"/>
          </w:tcPr>
          <w:p w14:paraId="323CE33D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64E659CC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31.02.01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Лечебное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дело</w:t>
            </w:r>
            <w:proofErr w:type="spellEnd"/>
          </w:p>
        </w:tc>
        <w:tc>
          <w:tcPr>
            <w:tcW w:w="1245" w:type="dxa"/>
            <w:vAlign w:val="center"/>
          </w:tcPr>
          <w:p w14:paraId="740FE19D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204F4391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BDFCB26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7" w:type="dxa"/>
            <w:vAlign w:val="center"/>
          </w:tcPr>
          <w:p w14:paraId="7381307E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93,5</w:t>
            </w:r>
          </w:p>
        </w:tc>
      </w:tr>
      <w:tr w:rsidR="00AD389F" w:rsidRPr="00234108" w14:paraId="38AF3AD7" w14:textId="77777777" w:rsidTr="009225BA">
        <w:trPr>
          <w:trHeight w:val="528"/>
        </w:trPr>
        <w:tc>
          <w:tcPr>
            <w:tcW w:w="1199" w:type="dxa"/>
          </w:tcPr>
          <w:p w14:paraId="0E909DA9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14:paraId="5CFD21ED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32.02.01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Медико-профилактическое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дело</w:t>
            </w:r>
            <w:proofErr w:type="spellEnd"/>
          </w:p>
        </w:tc>
        <w:tc>
          <w:tcPr>
            <w:tcW w:w="1245" w:type="dxa"/>
            <w:vAlign w:val="center"/>
          </w:tcPr>
          <w:p w14:paraId="760B7083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2FE8559D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F2943F8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14:paraId="6D217C6C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D389F" w:rsidRPr="00234108" w14:paraId="5E3EF65D" w14:textId="77777777" w:rsidTr="009225BA">
        <w:trPr>
          <w:trHeight w:val="1320"/>
        </w:trPr>
        <w:tc>
          <w:tcPr>
            <w:tcW w:w="1199" w:type="dxa"/>
          </w:tcPr>
          <w:p w14:paraId="35710A78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4CAB788E" w14:textId="77777777" w:rsidR="00AD389F" w:rsidRPr="00661911" w:rsidRDefault="00AD389F" w:rsidP="009225BA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34.02.02 Медицинский массаж (для обучения лиц с ограниченными возможностями здоровья по зрению)</w:t>
            </w:r>
          </w:p>
        </w:tc>
        <w:tc>
          <w:tcPr>
            <w:tcW w:w="1245" w:type="dxa"/>
            <w:vAlign w:val="center"/>
          </w:tcPr>
          <w:p w14:paraId="693CCD0E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5C937A62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0CAFBD0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14:paraId="262B17DB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AD389F" w:rsidRPr="00234108" w14:paraId="58990060" w14:textId="77777777" w:rsidTr="009225BA">
        <w:trPr>
          <w:trHeight w:val="276"/>
        </w:trPr>
        <w:tc>
          <w:tcPr>
            <w:tcW w:w="1199" w:type="dxa"/>
          </w:tcPr>
          <w:p w14:paraId="307E2467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72475C5B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34.02.01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дело</w:t>
            </w:r>
            <w:proofErr w:type="spellEnd"/>
          </w:p>
        </w:tc>
        <w:tc>
          <w:tcPr>
            <w:tcW w:w="1245" w:type="dxa"/>
            <w:vAlign w:val="center"/>
          </w:tcPr>
          <w:p w14:paraId="36AF0034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72A78927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20459B33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7" w:type="dxa"/>
            <w:vAlign w:val="center"/>
          </w:tcPr>
          <w:p w14:paraId="295FBB16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97,6</w:t>
            </w:r>
          </w:p>
        </w:tc>
      </w:tr>
      <w:tr w:rsidR="00AD389F" w:rsidRPr="00234108" w14:paraId="4C3B68F2" w14:textId="77777777" w:rsidTr="009225BA">
        <w:trPr>
          <w:trHeight w:val="528"/>
        </w:trPr>
        <w:tc>
          <w:tcPr>
            <w:tcW w:w="1199" w:type="dxa"/>
          </w:tcPr>
          <w:p w14:paraId="00B0445C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053B3CF7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31.02.05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Стоматология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ортопедическая</w:t>
            </w:r>
            <w:proofErr w:type="spellEnd"/>
          </w:p>
        </w:tc>
        <w:tc>
          <w:tcPr>
            <w:tcW w:w="1245" w:type="dxa"/>
            <w:vAlign w:val="center"/>
          </w:tcPr>
          <w:p w14:paraId="4C9E8468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784A635A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58D25EEB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14:paraId="19903484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AD389F" w:rsidRPr="00234108" w14:paraId="7F0B9C88" w14:textId="77777777" w:rsidTr="009225BA">
        <w:trPr>
          <w:trHeight w:val="528"/>
        </w:trPr>
        <w:tc>
          <w:tcPr>
            <w:tcW w:w="1199" w:type="dxa"/>
          </w:tcPr>
          <w:p w14:paraId="1E35E036" w14:textId="77777777" w:rsidR="00AD389F" w:rsidRPr="00CC44E0" w:rsidRDefault="00AD389F" w:rsidP="00AD389F">
            <w:pPr>
              <w:pStyle w:val="af2"/>
              <w:numPr>
                <w:ilvl w:val="0"/>
                <w:numId w:val="31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13E7385C" w14:textId="77777777" w:rsidR="00AD389F" w:rsidRPr="00234108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31.02.06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Стоматология</w:t>
            </w:r>
            <w:proofErr w:type="spellEnd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108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профилактическая</w:t>
            </w:r>
            <w:proofErr w:type="spellEnd"/>
          </w:p>
        </w:tc>
        <w:tc>
          <w:tcPr>
            <w:tcW w:w="1245" w:type="dxa"/>
            <w:vAlign w:val="center"/>
          </w:tcPr>
          <w:p w14:paraId="2869D280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7EBD515D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FE746F5" w14:textId="77777777" w:rsidR="00AD389F" w:rsidRPr="00234108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410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7" w:type="dxa"/>
            <w:vAlign w:val="center"/>
          </w:tcPr>
          <w:p w14:paraId="269A0DAE" w14:textId="77777777" w:rsidR="00AD389F" w:rsidRPr="00572712" w:rsidRDefault="00AD389F" w:rsidP="009225B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2712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AD389F" w:rsidRPr="00946448" w14:paraId="40FFB80C" w14:textId="77777777" w:rsidTr="009225BA">
        <w:trPr>
          <w:trHeight w:val="528"/>
        </w:trPr>
        <w:tc>
          <w:tcPr>
            <w:tcW w:w="1199" w:type="dxa"/>
          </w:tcPr>
          <w:p w14:paraId="7B8102D1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1" w:type="dxa"/>
            <w:gridSpan w:val="5"/>
            <w:shd w:val="clear" w:color="auto" w:fill="auto"/>
            <w:vAlign w:val="center"/>
          </w:tcPr>
          <w:p w14:paraId="1F55FE0B" w14:textId="77777777" w:rsidR="00AD389F" w:rsidRPr="00661911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ЧУОО ВО медицинский университет «</w:t>
            </w:r>
            <w:proofErr w:type="spellStart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Реавиз</w:t>
            </w:r>
            <w:proofErr w:type="spellEnd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</w:tr>
      <w:tr w:rsidR="00AD389F" w:rsidRPr="00234108" w14:paraId="5AB4281C" w14:textId="77777777" w:rsidTr="009225BA">
        <w:trPr>
          <w:trHeight w:val="528"/>
        </w:trPr>
        <w:tc>
          <w:tcPr>
            <w:tcW w:w="1199" w:type="dxa"/>
          </w:tcPr>
          <w:p w14:paraId="2D448C36" w14:textId="77777777" w:rsidR="00AD389F" w:rsidRPr="00661911" w:rsidRDefault="00AD389F" w:rsidP="00AD389F">
            <w:pPr>
              <w:pStyle w:val="af2"/>
              <w:numPr>
                <w:ilvl w:val="0"/>
                <w:numId w:val="32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9C3C404" w14:textId="77777777" w:rsidR="00AD389F" w:rsidRPr="00572712" w:rsidRDefault="00AD389F" w:rsidP="009225B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34.02.01 </w:t>
            </w:r>
            <w:proofErr w:type="spellStart"/>
            <w:r w:rsidRPr="00572712">
              <w:rPr>
                <w:rFonts w:eastAsia="Times New Roman" w:cs="Times New Roman"/>
                <w:sz w:val="20"/>
                <w:szCs w:val="20"/>
                <w:lang w:eastAsia="ru-RU"/>
              </w:rPr>
              <w:t>Сестринское</w:t>
            </w:r>
            <w:proofErr w:type="spellEnd"/>
            <w:r w:rsidRPr="0057271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712">
              <w:rPr>
                <w:rFonts w:eastAsia="Times New Roman" w:cs="Times New Roman"/>
                <w:sz w:val="20"/>
                <w:szCs w:val="20"/>
                <w:lang w:eastAsia="ru-RU"/>
              </w:rPr>
              <w:t>дело</w:t>
            </w:r>
            <w:proofErr w:type="spellEnd"/>
          </w:p>
        </w:tc>
        <w:tc>
          <w:tcPr>
            <w:tcW w:w="1245" w:type="dxa"/>
            <w:vAlign w:val="center"/>
          </w:tcPr>
          <w:p w14:paraId="2643A379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BE32084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3632D57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7" w:type="dxa"/>
            <w:vAlign w:val="center"/>
          </w:tcPr>
          <w:p w14:paraId="2ECF1DBA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89,7</w:t>
            </w:r>
          </w:p>
        </w:tc>
      </w:tr>
      <w:tr w:rsidR="00AD389F" w:rsidRPr="00234108" w14:paraId="127D987C" w14:textId="77777777" w:rsidTr="009225BA">
        <w:trPr>
          <w:trHeight w:val="528"/>
        </w:trPr>
        <w:tc>
          <w:tcPr>
            <w:tcW w:w="1199" w:type="dxa"/>
          </w:tcPr>
          <w:p w14:paraId="4C739536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1" w:type="dxa"/>
            <w:gridSpan w:val="5"/>
            <w:shd w:val="clear" w:color="auto" w:fill="auto"/>
            <w:vAlign w:val="center"/>
          </w:tcPr>
          <w:p w14:paraId="093006B2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389F" w:rsidRPr="00234108" w14:paraId="702E011D" w14:textId="77777777" w:rsidTr="009225BA">
        <w:trPr>
          <w:trHeight w:val="528"/>
        </w:trPr>
        <w:tc>
          <w:tcPr>
            <w:tcW w:w="1199" w:type="dxa"/>
          </w:tcPr>
          <w:p w14:paraId="774F7AE6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F2AD00D" w14:textId="77777777" w:rsidR="00AD389F" w:rsidRPr="00572712" w:rsidRDefault="00AD389F" w:rsidP="009225B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7271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5" w:type="dxa"/>
            <w:vAlign w:val="center"/>
          </w:tcPr>
          <w:p w14:paraId="687C5E5C" w14:textId="77777777" w:rsidR="00AD389F" w:rsidRPr="00572712" w:rsidRDefault="00AD389F" w:rsidP="009225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2712">
              <w:rPr>
                <w:rFonts w:cs="Times New Roman"/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63CCEE2" w14:textId="77777777" w:rsidR="00AD389F" w:rsidRPr="00572712" w:rsidRDefault="00AD389F" w:rsidP="009225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2712">
              <w:rPr>
                <w:rFonts w:cs="Times New Roman"/>
                <w:b/>
                <w:bCs/>
                <w:sz w:val="20"/>
                <w:szCs w:val="20"/>
              </w:rPr>
              <w:t>1757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5D9774F" w14:textId="77777777" w:rsidR="00AD389F" w:rsidRPr="00572712" w:rsidRDefault="00AD389F" w:rsidP="009225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2712">
              <w:rPr>
                <w:rFonts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637" w:type="dxa"/>
            <w:vAlign w:val="center"/>
          </w:tcPr>
          <w:p w14:paraId="62C30F47" w14:textId="77777777" w:rsidR="00AD389F" w:rsidRPr="00572712" w:rsidRDefault="00AD389F" w:rsidP="009225B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2712">
              <w:rPr>
                <w:rFonts w:cs="Times New Roman"/>
                <w:b/>
                <w:bCs/>
                <w:sz w:val="20"/>
                <w:szCs w:val="20"/>
              </w:rPr>
              <w:t>96,9</w:t>
            </w:r>
          </w:p>
        </w:tc>
      </w:tr>
    </w:tbl>
    <w:p w14:paraId="7C6C066E" w14:textId="77777777" w:rsidR="00826ACB" w:rsidRDefault="00AD389F" w:rsidP="00946448">
      <w:pPr>
        <w:spacing w:before="0"/>
        <w:jc w:val="center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Информация о специалистах, прошедших первичную специализированную</w:t>
      </w:r>
    </w:p>
    <w:p w14:paraId="3EE8F098" w14:textId="49EFFD8F" w:rsidR="00826ACB" w:rsidRDefault="00AD389F" w:rsidP="00946448">
      <w:pPr>
        <w:spacing w:before="0"/>
        <w:jc w:val="center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аккредитацию в 2024 году,</w:t>
      </w:r>
      <w:r w:rsidR="00A0353D">
        <w:rPr>
          <w:rFonts w:cs="Times New Roman"/>
          <w:sz w:val="28"/>
          <w:szCs w:val="28"/>
          <w:lang w:val="ru-RU"/>
        </w:rPr>
        <w:t xml:space="preserve"> </w:t>
      </w:r>
      <w:r w:rsidRPr="00661911">
        <w:rPr>
          <w:rFonts w:cs="Times New Roman"/>
          <w:sz w:val="28"/>
          <w:szCs w:val="28"/>
          <w:lang w:val="ru-RU"/>
        </w:rPr>
        <w:t xml:space="preserve">имеющих среднее-профессиональное </w:t>
      </w:r>
    </w:p>
    <w:p w14:paraId="2FEDAC13" w14:textId="0962C898" w:rsidR="00AD389F" w:rsidRPr="00661911" w:rsidRDefault="00AD389F" w:rsidP="00946448">
      <w:pPr>
        <w:spacing w:before="0"/>
        <w:jc w:val="center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медицинское образование.</w:t>
      </w:r>
    </w:p>
    <w:p w14:paraId="4BEF162A" w14:textId="77777777" w:rsidR="00AD389F" w:rsidRDefault="00AD389F" w:rsidP="00AD389F">
      <w:pPr>
        <w:spacing w:line="276" w:lineRule="auto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Таблица</w:t>
      </w:r>
      <w:proofErr w:type="spellEnd"/>
      <w:r>
        <w:rPr>
          <w:rFonts w:cs="Times New Roman"/>
          <w:sz w:val="28"/>
          <w:szCs w:val="28"/>
        </w:rPr>
        <w:t xml:space="preserve"> 2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14"/>
        <w:gridCol w:w="1212"/>
        <w:gridCol w:w="2103"/>
        <w:gridCol w:w="1493"/>
        <w:gridCol w:w="1530"/>
      </w:tblGrid>
      <w:tr w:rsidR="00AD389F" w:rsidRPr="002A5149" w14:paraId="09EF0C3B" w14:textId="77777777" w:rsidTr="009225BA">
        <w:trPr>
          <w:trHeight w:val="276"/>
        </w:trPr>
        <w:tc>
          <w:tcPr>
            <w:tcW w:w="988" w:type="dxa"/>
          </w:tcPr>
          <w:p w14:paraId="2E322B1E" w14:textId="77777777" w:rsidR="00AD389F" w:rsidRPr="00887CA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5ACD9EA" w14:textId="77777777" w:rsidR="00AD389F" w:rsidRPr="00887CA0" w:rsidRDefault="00AD389F" w:rsidP="009225BA">
            <w:pPr>
              <w:ind w:right="30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специальности</w:t>
            </w:r>
            <w:proofErr w:type="spellEnd"/>
          </w:p>
        </w:tc>
        <w:tc>
          <w:tcPr>
            <w:tcW w:w="1212" w:type="dxa"/>
          </w:tcPr>
          <w:p w14:paraId="6330D2CD" w14:textId="77777777" w:rsidR="00AD389F" w:rsidRPr="00661911" w:rsidRDefault="00AD389F" w:rsidP="009225BA">
            <w:pPr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Кол-во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подавших </w:t>
            </w: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313F8C8" w14:textId="77777777" w:rsidR="00AD389F" w:rsidRPr="00661911" w:rsidRDefault="00AD389F" w:rsidP="009225BA">
            <w:pPr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Кол-во </w:t>
            </w:r>
            <w:proofErr w:type="gramStart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прошедших</w:t>
            </w:r>
            <w:proofErr w:type="gramEnd"/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61911">
              <w:rPr>
                <w:rFonts w:cs="Times New Roman"/>
                <w:bCs/>
                <w:sz w:val="20"/>
                <w:szCs w:val="20"/>
                <w:lang w:val="ru-RU"/>
              </w:rPr>
              <w:t>первичную специализированную аккредитация</w:t>
            </w:r>
            <w:r w:rsidRPr="00661911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3C0998" w14:textId="77777777" w:rsidR="00AD389F" w:rsidRPr="00661911" w:rsidRDefault="00AD389F" w:rsidP="009225B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61911">
              <w:rPr>
                <w:rFonts w:cs="Times New Roman"/>
                <w:sz w:val="20"/>
                <w:szCs w:val="20"/>
                <w:lang w:val="ru-RU"/>
              </w:rPr>
              <w:t xml:space="preserve">Кол-во граждан, подавших заявление, но </w:t>
            </w:r>
            <w:r w:rsidRPr="0066191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не прошедших</w:t>
            </w:r>
            <w:r w:rsidRPr="00661911">
              <w:rPr>
                <w:rFonts w:cs="Times New Roman"/>
                <w:sz w:val="20"/>
                <w:szCs w:val="20"/>
                <w:lang w:val="ru-RU"/>
              </w:rPr>
              <w:t xml:space="preserve"> ПСА</w:t>
            </w:r>
          </w:p>
        </w:tc>
        <w:tc>
          <w:tcPr>
            <w:tcW w:w="1530" w:type="dxa"/>
          </w:tcPr>
          <w:p w14:paraId="6A48C623" w14:textId="77777777" w:rsidR="00AD389F" w:rsidRPr="008C3014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C3014">
              <w:rPr>
                <w:rFonts w:cs="Times New Roman"/>
                <w:sz w:val="20"/>
                <w:szCs w:val="20"/>
              </w:rPr>
              <w:t>Аккредитовано</w:t>
            </w:r>
            <w:proofErr w:type="spellEnd"/>
          </w:p>
          <w:p w14:paraId="04E61638" w14:textId="77777777" w:rsidR="00AD389F" w:rsidRPr="00887CA0" w:rsidRDefault="00AD389F" w:rsidP="009225BA">
            <w:pPr>
              <w:rPr>
                <w:rFonts w:cs="Times New Roman"/>
                <w:sz w:val="20"/>
                <w:szCs w:val="20"/>
              </w:rPr>
            </w:pPr>
            <w:r w:rsidRPr="008C3014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AD389F" w:rsidRPr="00946448" w14:paraId="7ED29EBE" w14:textId="77777777" w:rsidTr="009225BA">
        <w:trPr>
          <w:trHeight w:val="276"/>
        </w:trPr>
        <w:tc>
          <w:tcPr>
            <w:tcW w:w="988" w:type="dxa"/>
          </w:tcPr>
          <w:p w14:paraId="32B4FB84" w14:textId="77777777" w:rsidR="00AD389F" w:rsidRPr="00887CA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52" w:type="dxa"/>
            <w:gridSpan w:val="5"/>
            <w:shd w:val="clear" w:color="auto" w:fill="auto"/>
            <w:vAlign w:val="center"/>
          </w:tcPr>
          <w:p w14:paraId="6421C6C0" w14:textId="77777777" w:rsidR="00AD389F" w:rsidRPr="00661911" w:rsidRDefault="00AD389F" w:rsidP="009225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61911">
              <w:rPr>
                <w:rFonts w:cs="Times New Roman"/>
                <w:sz w:val="20"/>
                <w:szCs w:val="20"/>
                <w:lang w:val="ru-RU"/>
              </w:rPr>
              <w:t xml:space="preserve">ГБПОУ "СМК </w:t>
            </w:r>
            <w:proofErr w:type="spellStart"/>
            <w:r w:rsidRPr="00661911">
              <w:rPr>
                <w:rFonts w:cs="Times New Roman"/>
                <w:sz w:val="20"/>
                <w:szCs w:val="20"/>
                <w:lang w:val="ru-RU"/>
              </w:rPr>
              <w:t>им.Н.Ляпиной</w:t>
            </w:r>
            <w:proofErr w:type="spellEnd"/>
            <w:r w:rsidRPr="00661911">
              <w:rPr>
                <w:rFonts w:cs="Times New Roman"/>
                <w:sz w:val="20"/>
                <w:szCs w:val="20"/>
                <w:lang w:val="ru-RU"/>
              </w:rPr>
              <w:t>"</w:t>
            </w:r>
          </w:p>
        </w:tc>
      </w:tr>
      <w:tr w:rsidR="00AD389F" w:rsidRPr="002A5149" w14:paraId="29742D76" w14:textId="77777777" w:rsidTr="009225BA">
        <w:trPr>
          <w:trHeight w:val="276"/>
        </w:trPr>
        <w:tc>
          <w:tcPr>
            <w:tcW w:w="988" w:type="dxa"/>
          </w:tcPr>
          <w:p w14:paraId="7120EDE9" w14:textId="77777777" w:rsidR="00AD389F" w:rsidRPr="00661911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1753EC79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Акушерское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212" w:type="dxa"/>
            <w:vAlign w:val="center"/>
          </w:tcPr>
          <w:p w14:paraId="09A395EF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3BB993C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28178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285D96F0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40,0</w:t>
            </w:r>
          </w:p>
        </w:tc>
      </w:tr>
      <w:tr w:rsidR="00AD389F" w:rsidRPr="002A5149" w14:paraId="6BEF3481" w14:textId="77777777" w:rsidTr="009225BA">
        <w:trPr>
          <w:trHeight w:val="528"/>
        </w:trPr>
        <w:tc>
          <w:tcPr>
            <w:tcW w:w="988" w:type="dxa"/>
          </w:tcPr>
          <w:p w14:paraId="6900CB27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E7E755A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Анестезиология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реаниматология</w:t>
            </w:r>
            <w:proofErr w:type="spellEnd"/>
          </w:p>
        </w:tc>
        <w:tc>
          <w:tcPr>
            <w:tcW w:w="1212" w:type="dxa"/>
            <w:vAlign w:val="center"/>
          </w:tcPr>
          <w:p w14:paraId="3468E3E6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80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6FBBF1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2DF2C66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76B72ABB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97,5</w:t>
            </w:r>
          </w:p>
        </w:tc>
      </w:tr>
      <w:tr w:rsidR="00AD389F" w:rsidRPr="002A5149" w14:paraId="29C3EE7D" w14:textId="77777777" w:rsidTr="009225BA">
        <w:trPr>
          <w:trHeight w:val="528"/>
        </w:trPr>
        <w:tc>
          <w:tcPr>
            <w:tcW w:w="988" w:type="dxa"/>
          </w:tcPr>
          <w:p w14:paraId="52BE1A58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20587F2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Бактериология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093D30ED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B8A97B1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EEA1F7D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56C6F578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5354D9D4" w14:textId="77777777" w:rsidTr="009225BA">
        <w:trPr>
          <w:trHeight w:val="528"/>
        </w:trPr>
        <w:tc>
          <w:tcPr>
            <w:tcW w:w="988" w:type="dxa"/>
          </w:tcPr>
          <w:p w14:paraId="5CA0E87B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403A3EE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Гистология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3AB4B4DB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18B15C4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FCEE2BD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0EDD1AAB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5787D290" w14:textId="77777777" w:rsidTr="009225BA">
        <w:trPr>
          <w:trHeight w:val="276"/>
        </w:trPr>
        <w:tc>
          <w:tcPr>
            <w:tcW w:w="988" w:type="dxa"/>
          </w:tcPr>
          <w:p w14:paraId="79356D55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11B0557C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Дезинфекционное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34CC3669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950351C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5123A48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17529E19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0,0</w:t>
            </w:r>
          </w:p>
        </w:tc>
      </w:tr>
      <w:tr w:rsidR="00AD389F" w:rsidRPr="002A5149" w14:paraId="2D88C808" w14:textId="77777777" w:rsidTr="009225BA">
        <w:trPr>
          <w:trHeight w:val="528"/>
        </w:trPr>
        <w:tc>
          <w:tcPr>
            <w:tcW w:w="988" w:type="dxa"/>
          </w:tcPr>
          <w:p w14:paraId="10A5C1F8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20F10E6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Диетология</w:t>
            </w:r>
            <w:proofErr w:type="spellEnd"/>
          </w:p>
        </w:tc>
        <w:tc>
          <w:tcPr>
            <w:tcW w:w="1212" w:type="dxa"/>
            <w:vAlign w:val="center"/>
          </w:tcPr>
          <w:p w14:paraId="57081E2C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D7A56EC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9658CE1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17DA5202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81,8</w:t>
            </w:r>
          </w:p>
        </w:tc>
      </w:tr>
      <w:tr w:rsidR="00AD389F" w:rsidRPr="002A5149" w14:paraId="3D14891B" w14:textId="77777777" w:rsidTr="009225BA">
        <w:trPr>
          <w:trHeight w:val="276"/>
        </w:trPr>
        <w:tc>
          <w:tcPr>
            <w:tcW w:w="988" w:type="dxa"/>
          </w:tcPr>
          <w:p w14:paraId="736EA24F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7655B4DF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Лабораторная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диагностика</w:t>
            </w:r>
            <w:proofErr w:type="spellEnd"/>
          </w:p>
        </w:tc>
        <w:tc>
          <w:tcPr>
            <w:tcW w:w="1212" w:type="dxa"/>
            <w:vAlign w:val="center"/>
          </w:tcPr>
          <w:p w14:paraId="5108B8BC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6A3E986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942A2B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3C69ACBC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21F97921" w14:textId="77777777" w:rsidTr="009225BA">
        <w:trPr>
          <w:trHeight w:val="528"/>
        </w:trPr>
        <w:tc>
          <w:tcPr>
            <w:tcW w:w="988" w:type="dxa"/>
          </w:tcPr>
          <w:p w14:paraId="57DC9E5C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5B40930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Лабораторное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26D1412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4BCDF97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DA71B5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0348FC08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66,7</w:t>
            </w:r>
          </w:p>
        </w:tc>
      </w:tr>
      <w:tr w:rsidR="00AD389F" w:rsidRPr="002A5149" w14:paraId="20A93732" w14:textId="77777777" w:rsidTr="009225BA">
        <w:trPr>
          <w:trHeight w:val="276"/>
        </w:trPr>
        <w:tc>
          <w:tcPr>
            <w:tcW w:w="988" w:type="dxa"/>
          </w:tcPr>
          <w:p w14:paraId="7AA89FA2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320106FC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Лечебная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физкультура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6C75B23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29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A429216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6EB597D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DD50838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93,1</w:t>
            </w:r>
          </w:p>
        </w:tc>
      </w:tr>
      <w:tr w:rsidR="00AD389F" w:rsidRPr="002A5149" w14:paraId="5E28A643" w14:textId="77777777" w:rsidTr="009225BA">
        <w:trPr>
          <w:trHeight w:val="528"/>
        </w:trPr>
        <w:tc>
          <w:tcPr>
            <w:tcW w:w="988" w:type="dxa"/>
          </w:tcPr>
          <w:p w14:paraId="16B72D8B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C5ADFB4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Лечебное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212" w:type="dxa"/>
            <w:vAlign w:val="center"/>
          </w:tcPr>
          <w:p w14:paraId="1544A45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23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560FD3E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4DFD503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49FBDBB6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87,0</w:t>
            </w:r>
          </w:p>
        </w:tc>
      </w:tr>
      <w:tr w:rsidR="00AD389F" w:rsidRPr="002A5149" w14:paraId="55A9C76C" w14:textId="77777777" w:rsidTr="009225BA">
        <w:trPr>
          <w:trHeight w:val="528"/>
        </w:trPr>
        <w:tc>
          <w:tcPr>
            <w:tcW w:w="988" w:type="dxa"/>
          </w:tcPr>
          <w:p w14:paraId="587F4DAD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6D3D0EC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Медицинская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статистика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2702B6DE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E2E20E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AB188AD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47D51C41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88,9</w:t>
            </w:r>
          </w:p>
        </w:tc>
      </w:tr>
      <w:tr w:rsidR="00AD389F" w:rsidRPr="002A5149" w14:paraId="29AE7D96" w14:textId="77777777" w:rsidTr="009225BA">
        <w:trPr>
          <w:trHeight w:val="276"/>
        </w:trPr>
        <w:tc>
          <w:tcPr>
            <w:tcW w:w="988" w:type="dxa"/>
          </w:tcPr>
          <w:p w14:paraId="6D5463F5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98B9328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Медицинский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массаж</w:t>
            </w:r>
            <w:proofErr w:type="spellEnd"/>
          </w:p>
        </w:tc>
        <w:tc>
          <w:tcPr>
            <w:tcW w:w="1212" w:type="dxa"/>
            <w:vAlign w:val="center"/>
          </w:tcPr>
          <w:p w14:paraId="5A9947C3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51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562E2B3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D9FC537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 w14:paraId="755DC72A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84,3</w:t>
            </w:r>
          </w:p>
        </w:tc>
      </w:tr>
      <w:tr w:rsidR="00AD389F" w:rsidRPr="002A5149" w14:paraId="27E828F2" w14:textId="77777777" w:rsidTr="009225BA">
        <w:trPr>
          <w:trHeight w:val="276"/>
        </w:trPr>
        <w:tc>
          <w:tcPr>
            <w:tcW w:w="988" w:type="dxa"/>
          </w:tcPr>
          <w:p w14:paraId="2614A98D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1B959B2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Наркология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3EB2C27A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ADBA0BB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6B211AF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785D21D7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2BFEF9E2" w14:textId="77777777" w:rsidTr="009225BA">
        <w:trPr>
          <w:trHeight w:val="528"/>
        </w:trPr>
        <w:tc>
          <w:tcPr>
            <w:tcW w:w="988" w:type="dxa"/>
          </w:tcPr>
          <w:p w14:paraId="10779EDD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8163AAF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Общая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212" w:type="dxa"/>
            <w:vAlign w:val="center"/>
          </w:tcPr>
          <w:p w14:paraId="67D62077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CA86DB8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485E252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1F48194A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5C65EA1E" w14:textId="77777777" w:rsidTr="009225BA">
        <w:trPr>
          <w:trHeight w:val="276"/>
        </w:trPr>
        <w:tc>
          <w:tcPr>
            <w:tcW w:w="988" w:type="dxa"/>
          </w:tcPr>
          <w:p w14:paraId="6FC5304F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7ADB4566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Операционное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212" w:type="dxa"/>
            <w:vAlign w:val="center"/>
          </w:tcPr>
          <w:p w14:paraId="49026040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55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B335D60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C921BD1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0C420928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96,4</w:t>
            </w:r>
          </w:p>
        </w:tc>
      </w:tr>
      <w:tr w:rsidR="00AD389F" w:rsidRPr="002A5149" w14:paraId="49FEDFCC" w14:textId="77777777" w:rsidTr="009225BA">
        <w:trPr>
          <w:trHeight w:val="528"/>
        </w:trPr>
        <w:tc>
          <w:tcPr>
            <w:tcW w:w="988" w:type="dxa"/>
          </w:tcPr>
          <w:p w14:paraId="4CD36FA4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66ED240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Организация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сестринского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1212" w:type="dxa"/>
            <w:vAlign w:val="center"/>
          </w:tcPr>
          <w:p w14:paraId="4484BBC3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32411DD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9CE25F4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4492ACE0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78A33E87" w14:textId="77777777" w:rsidTr="009225BA">
        <w:trPr>
          <w:trHeight w:val="528"/>
        </w:trPr>
        <w:tc>
          <w:tcPr>
            <w:tcW w:w="988" w:type="dxa"/>
          </w:tcPr>
          <w:p w14:paraId="51DC6774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F79BEE3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Реабилитационное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4C9CB39A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68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2A2EA12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A8730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5C20FD53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95,6</w:t>
            </w:r>
          </w:p>
        </w:tc>
      </w:tr>
      <w:tr w:rsidR="00AD389F" w:rsidRPr="002A5149" w14:paraId="707DC466" w14:textId="77777777" w:rsidTr="009225BA">
        <w:trPr>
          <w:trHeight w:val="528"/>
        </w:trPr>
        <w:tc>
          <w:tcPr>
            <w:tcW w:w="988" w:type="dxa"/>
          </w:tcPr>
          <w:p w14:paraId="29A2B808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27ACF77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Рентгенология</w:t>
            </w:r>
            <w:proofErr w:type="spellEnd"/>
          </w:p>
        </w:tc>
        <w:tc>
          <w:tcPr>
            <w:tcW w:w="1212" w:type="dxa"/>
            <w:vAlign w:val="center"/>
          </w:tcPr>
          <w:p w14:paraId="1C75E9CA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78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296B0E3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A0CF1BF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vAlign w:val="center"/>
          </w:tcPr>
          <w:p w14:paraId="7DA2FAD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91,0</w:t>
            </w:r>
          </w:p>
        </w:tc>
      </w:tr>
      <w:tr w:rsidR="00AD389F" w:rsidRPr="002A5149" w14:paraId="7663F0D8" w14:textId="77777777" w:rsidTr="009225BA">
        <w:trPr>
          <w:trHeight w:val="528"/>
        </w:trPr>
        <w:tc>
          <w:tcPr>
            <w:tcW w:w="988" w:type="dxa"/>
          </w:tcPr>
          <w:p w14:paraId="23E4632F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BBDCBBB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212" w:type="dxa"/>
            <w:vAlign w:val="center"/>
          </w:tcPr>
          <w:p w14:paraId="0B3D8D9E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36EA137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62BAB5F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645A4708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94,5</w:t>
            </w:r>
          </w:p>
        </w:tc>
      </w:tr>
      <w:tr w:rsidR="00AD389F" w:rsidRPr="002A5149" w14:paraId="46D47DDC" w14:textId="77777777" w:rsidTr="009225BA">
        <w:trPr>
          <w:trHeight w:val="528"/>
        </w:trPr>
        <w:tc>
          <w:tcPr>
            <w:tcW w:w="988" w:type="dxa"/>
          </w:tcPr>
          <w:p w14:paraId="731B80BB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126864A" w14:textId="33BD4485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="005970BC">
              <w:rPr>
                <w:rFonts w:cs="Times New Roman"/>
                <w:sz w:val="20"/>
                <w:szCs w:val="20"/>
                <w:lang w:val="ru-RU"/>
              </w:rPr>
              <w:t xml:space="preserve"> в </w:t>
            </w:r>
            <w:r w:rsidRPr="00CC44E0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косметологии</w:t>
            </w:r>
            <w:proofErr w:type="spellEnd"/>
          </w:p>
        </w:tc>
        <w:tc>
          <w:tcPr>
            <w:tcW w:w="1212" w:type="dxa"/>
            <w:vAlign w:val="center"/>
          </w:tcPr>
          <w:p w14:paraId="3DFA7E34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36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DC86902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71480C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40E5B16D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75EEC821" w14:textId="77777777" w:rsidTr="009225BA">
        <w:trPr>
          <w:trHeight w:val="528"/>
        </w:trPr>
        <w:tc>
          <w:tcPr>
            <w:tcW w:w="988" w:type="dxa"/>
          </w:tcPr>
          <w:p w14:paraId="60ED43E7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952CCBD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педиатрии</w:t>
            </w:r>
            <w:proofErr w:type="spellEnd"/>
          </w:p>
        </w:tc>
        <w:tc>
          <w:tcPr>
            <w:tcW w:w="1212" w:type="dxa"/>
            <w:vAlign w:val="center"/>
          </w:tcPr>
          <w:p w14:paraId="48851DA4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105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5CEF226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F2C5FE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14:paraId="4468721E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94,3</w:t>
            </w:r>
          </w:p>
        </w:tc>
      </w:tr>
      <w:tr w:rsidR="00AD389F" w:rsidRPr="002A5149" w14:paraId="739A0C13" w14:textId="77777777" w:rsidTr="009225BA">
        <w:trPr>
          <w:trHeight w:val="528"/>
        </w:trPr>
        <w:tc>
          <w:tcPr>
            <w:tcW w:w="988" w:type="dxa"/>
          </w:tcPr>
          <w:p w14:paraId="64809505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33E1C48C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Скорая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неотложная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1212" w:type="dxa"/>
            <w:vAlign w:val="center"/>
          </w:tcPr>
          <w:p w14:paraId="773DFFA1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190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084BC5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3A7BB9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14:paraId="21A9366F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97,4</w:t>
            </w:r>
          </w:p>
        </w:tc>
      </w:tr>
      <w:tr w:rsidR="00AD389F" w:rsidRPr="002A5149" w14:paraId="2A91A87E" w14:textId="77777777" w:rsidTr="009225BA">
        <w:trPr>
          <w:trHeight w:val="528"/>
        </w:trPr>
        <w:tc>
          <w:tcPr>
            <w:tcW w:w="988" w:type="dxa"/>
          </w:tcPr>
          <w:p w14:paraId="77CE273D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3AC4568E" w14:textId="77777777" w:rsidR="00AD389F" w:rsidRPr="00214D98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14D98">
              <w:rPr>
                <w:rFonts w:cs="Times New Roman"/>
                <w:sz w:val="20"/>
                <w:szCs w:val="20"/>
              </w:rPr>
              <w:t>Судебно-медицинская</w:t>
            </w:r>
            <w:proofErr w:type="spellEnd"/>
            <w:r w:rsidRPr="00214D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14D98">
              <w:rPr>
                <w:rFonts w:cs="Times New Roman"/>
                <w:sz w:val="20"/>
                <w:szCs w:val="20"/>
              </w:rPr>
              <w:t>экспертиза</w:t>
            </w:r>
            <w:proofErr w:type="spellEnd"/>
          </w:p>
        </w:tc>
        <w:tc>
          <w:tcPr>
            <w:tcW w:w="1212" w:type="dxa"/>
            <w:vAlign w:val="center"/>
          </w:tcPr>
          <w:p w14:paraId="1939681F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A5C1B44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A8EEDC6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6844983F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100,0</w:t>
            </w:r>
          </w:p>
        </w:tc>
      </w:tr>
      <w:tr w:rsidR="00AD389F" w:rsidRPr="002A5149" w14:paraId="2D13BDE9" w14:textId="77777777" w:rsidTr="009225BA">
        <w:trPr>
          <w:trHeight w:val="528"/>
        </w:trPr>
        <w:tc>
          <w:tcPr>
            <w:tcW w:w="988" w:type="dxa"/>
          </w:tcPr>
          <w:p w14:paraId="30F9AA10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74FDFBCE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Физиотерапия</w:t>
            </w:r>
            <w:proofErr w:type="spellEnd"/>
          </w:p>
        </w:tc>
        <w:tc>
          <w:tcPr>
            <w:tcW w:w="1212" w:type="dxa"/>
            <w:vAlign w:val="center"/>
          </w:tcPr>
          <w:p w14:paraId="4EB1FF6D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49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DA0E087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D24C0C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01BC3A43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93,9</w:t>
            </w:r>
          </w:p>
        </w:tc>
      </w:tr>
      <w:tr w:rsidR="00AD389F" w:rsidRPr="002A5149" w14:paraId="4A3743F2" w14:textId="77777777" w:rsidTr="009225BA">
        <w:trPr>
          <w:trHeight w:val="528"/>
        </w:trPr>
        <w:tc>
          <w:tcPr>
            <w:tcW w:w="988" w:type="dxa"/>
          </w:tcPr>
          <w:p w14:paraId="69695582" w14:textId="77777777" w:rsidR="00AD389F" w:rsidRPr="00437C28" w:rsidRDefault="00AD389F" w:rsidP="009225BA">
            <w:pPr>
              <w:pStyle w:val="af2"/>
              <w:numPr>
                <w:ilvl w:val="0"/>
                <w:numId w:val="23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902401C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Функциональная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44E0">
              <w:rPr>
                <w:rFonts w:cs="Times New Roman"/>
                <w:sz w:val="20"/>
                <w:szCs w:val="20"/>
              </w:rPr>
              <w:t>диагностика</w:t>
            </w:r>
            <w:proofErr w:type="spellEnd"/>
          </w:p>
        </w:tc>
        <w:tc>
          <w:tcPr>
            <w:tcW w:w="1212" w:type="dxa"/>
            <w:vAlign w:val="center"/>
          </w:tcPr>
          <w:p w14:paraId="36622A8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26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F05FA91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6A8D1A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4E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39B4052C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 w:rsidRPr="00CC44E0">
              <w:rPr>
                <w:rFonts w:cs="Times New Roman"/>
              </w:rPr>
              <w:t>96,2</w:t>
            </w:r>
          </w:p>
        </w:tc>
      </w:tr>
      <w:tr w:rsidR="00AD389F" w:rsidRPr="00946448" w14:paraId="1ED814C4" w14:textId="77777777" w:rsidTr="009225BA">
        <w:trPr>
          <w:trHeight w:val="528"/>
        </w:trPr>
        <w:tc>
          <w:tcPr>
            <w:tcW w:w="988" w:type="dxa"/>
          </w:tcPr>
          <w:p w14:paraId="45368862" w14:textId="77777777" w:rsidR="00AD389F" w:rsidRPr="00CC44E0" w:rsidRDefault="00AD389F" w:rsidP="009225BA">
            <w:pPr>
              <w:ind w:left="36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2" w:type="dxa"/>
            <w:gridSpan w:val="5"/>
            <w:shd w:val="clear" w:color="auto" w:fill="auto"/>
            <w:vAlign w:val="center"/>
          </w:tcPr>
          <w:p w14:paraId="581AFFE7" w14:textId="77777777" w:rsidR="00AD389F" w:rsidRPr="00661911" w:rsidRDefault="00AD389F" w:rsidP="009225BA">
            <w:pPr>
              <w:jc w:val="center"/>
              <w:rPr>
                <w:rFonts w:cs="Times New Roman"/>
                <w:lang w:val="ru-RU"/>
              </w:rPr>
            </w:pPr>
            <w:r w:rsidRPr="00661911">
              <w:rPr>
                <w:rFonts w:cs="Times New Roman"/>
                <w:sz w:val="20"/>
                <w:szCs w:val="20"/>
                <w:lang w:val="ru-RU"/>
              </w:rPr>
              <w:t>ЧУОО ВО медицинский университет «</w:t>
            </w:r>
            <w:proofErr w:type="spellStart"/>
            <w:r w:rsidRPr="00661911">
              <w:rPr>
                <w:rFonts w:cs="Times New Roman"/>
                <w:sz w:val="20"/>
                <w:szCs w:val="20"/>
                <w:lang w:val="ru-RU"/>
              </w:rPr>
              <w:t>Реавиз</w:t>
            </w:r>
            <w:proofErr w:type="spellEnd"/>
            <w:r w:rsidRPr="00661911"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</w:tr>
      <w:tr w:rsidR="00AD389F" w:rsidRPr="002A5149" w14:paraId="1006338D" w14:textId="77777777" w:rsidTr="009225BA">
        <w:trPr>
          <w:trHeight w:val="528"/>
        </w:trPr>
        <w:tc>
          <w:tcPr>
            <w:tcW w:w="988" w:type="dxa"/>
          </w:tcPr>
          <w:p w14:paraId="62A1607E" w14:textId="77777777" w:rsidR="00AD389F" w:rsidRPr="00661911" w:rsidRDefault="00AD389F" w:rsidP="00AD389F">
            <w:pPr>
              <w:pStyle w:val="af2"/>
              <w:numPr>
                <w:ilvl w:val="0"/>
                <w:numId w:val="30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63FFB1F0" w14:textId="77777777" w:rsidR="00AD389F" w:rsidRPr="00CC44E0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C44E0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CC44E0">
              <w:rPr>
                <w:rFonts w:cs="Times New Roman"/>
                <w:sz w:val="20"/>
                <w:szCs w:val="20"/>
              </w:rPr>
              <w:t xml:space="preserve"> дело</w:t>
            </w:r>
          </w:p>
        </w:tc>
        <w:tc>
          <w:tcPr>
            <w:tcW w:w="1212" w:type="dxa"/>
            <w:vAlign w:val="center"/>
          </w:tcPr>
          <w:p w14:paraId="635A412B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882E790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0FA4A17" w14:textId="77777777" w:rsidR="00AD389F" w:rsidRPr="00CC44E0" w:rsidRDefault="00AD389F" w:rsidP="009225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14:paraId="4CF938D5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</w:tr>
      <w:tr w:rsidR="00AD389F" w:rsidRPr="002A5149" w14:paraId="791CEA1D" w14:textId="77777777" w:rsidTr="009225BA">
        <w:trPr>
          <w:trHeight w:val="528"/>
        </w:trPr>
        <w:tc>
          <w:tcPr>
            <w:tcW w:w="988" w:type="dxa"/>
          </w:tcPr>
          <w:p w14:paraId="58F4587A" w14:textId="77777777" w:rsidR="00AD389F" w:rsidRPr="00CC44E0" w:rsidRDefault="00AD389F" w:rsidP="009225BA">
            <w:pPr>
              <w:ind w:left="36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2" w:type="dxa"/>
            <w:gridSpan w:val="5"/>
            <w:shd w:val="clear" w:color="auto" w:fill="auto"/>
            <w:vAlign w:val="center"/>
          </w:tcPr>
          <w:p w14:paraId="30F31943" w14:textId="77777777" w:rsidR="00AD389F" w:rsidRDefault="00AD389F" w:rsidP="009225BA">
            <w:pPr>
              <w:jc w:val="center"/>
              <w:rPr>
                <w:rFonts w:cs="Times New Roman"/>
              </w:rPr>
            </w:pPr>
          </w:p>
        </w:tc>
      </w:tr>
      <w:tr w:rsidR="00AD389F" w:rsidRPr="002A5149" w14:paraId="08530D5D" w14:textId="77777777" w:rsidTr="009225BA">
        <w:trPr>
          <w:trHeight w:val="528"/>
        </w:trPr>
        <w:tc>
          <w:tcPr>
            <w:tcW w:w="988" w:type="dxa"/>
          </w:tcPr>
          <w:p w14:paraId="654E6560" w14:textId="77777777" w:rsidR="00AD389F" w:rsidRPr="00AB1AA5" w:rsidRDefault="00AD389F" w:rsidP="009225BA">
            <w:pPr>
              <w:ind w:left="36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0B94040C" w14:textId="77777777" w:rsidR="00AD389F" w:rsidRPr="00CC44E0" w:rsidRDefault="00AD389F" w:rsidP="009225BA">
            <w:pPr>
              <w:rPr>
                <w:rFonts w:cs="Times New Roman"/>
                <w:b/>
                <w:bCs/>
              </w:rPr>
            </w:pPr>
            <w:r w:rsidRPr="00CC44E0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212" w:type="dxa"/>
            <w:vAlign w:val="center"/>
          </w:tcPr>
          <w:p w14:paraId="486BF09D" w14:textId="77777777" w:rsidR="00AD389F" w:rsidRPr="00CC44E0" w:rsidRDefault="00AD389F" w:rsidP="009225BA">
            <w:pPr>
              <w:jc w:val="center"/>
              <w:rPr>
                <w:rFonts w:cs="Times New Roman"/>
                <w:b/>
                <w:bCs/>
              </w:rPr>
            </w:pPr>
            <w:r w:rsidRPr="00CC44E0">
              <w:rPr>
                <w:rFonts w:cs="Times New Roman"/>
                <w:b/>
                <w:bCs/>
              </w:rPr>
              <w:t>10</w:t>
            </w:r>
            <w:r>
              <w:rPr>
                <w:rFonts w:cs="Times New Roman"/>
                <w:b/>
                <w:bCs/>
              </w:rPr>
              <w:t>63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FFA8FF9" w14:textId="77777777" w:rsidR="00AD389F" w:rsidRPr="00CC44E0" w:rsidRDefault="00AD389F" w:rsidP="009225BA">
            <w:pPr>
              <w:jc w:val="center"/>
              <w:rPr>
                <w:rFonts w:cs="Times New Roman"/>
                <w:b/>
                <w:bCs/>
              </w:rPr>
            </w:pPr>
            <w:r w:rsidRPr="00CC44E0">
              <w:rPr>
                <w:rFonts w:cs="Times New Roman"/>
                <w:b/>
                <w:bCs/>
              </w:rPr>
              <w:t>100</w:t>
            </w:r>
            <w:r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A723498" w14:textId="77777777" w:rsidR="00AD389F" w:rsidRPr="00CC44E0" w:rsidRDefault="00AD389F" w:rsidP="009225BA">
            <w:pPr>
              <w:jc w:val="center"/>
              <w:rPr>
                <w:rFonts w:cs="Times New Roman"/>
                <w:b/>
                <w:bCs/>
              </w:rPr>
            </w:pPr>
            <w:r w:rsidRPr="00CC44E0">
              <w:rPr>
                <w:rFonts w:cs="Times New Roman"/>
                <w:b/>
                <w:bCs/>
              </w:rPr>
              <w:t>63</w:t>
            </w:r>
          </w:p>
        </w:tc>
        <w:tc>
          <w:tcPr>
            <w:tcW w:w="1530" w:type="dxa"/>
            <w:vAlign w:val="center"/>
          </w:tcPr>
          <w:p w14:paraId="0A58B637" w14:textId="77777777" w:rsidR="00AD389F" w:rsidRPr="00CC44E0" w:rsidRDefault="00AD389F" w:rsidP="00922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94,1</w:t>
            </w:r>
          </w:p>
        </w:tc>
      </w:tr>
    </w:tbl>
    <w:p w14:paraId="753450CB" w14:textId="77777777" w:rsidR="00AD389F" w:rsidRDefault="00AD389F" w:rsidP="00AD389F">
      <w:pPr>
        <w:spacing w:line="276" w:lineRule="auto"/>
        <w:jc w:val="right"/>
        <w:rPr>
          <w:rFonts w:cs="Times New Roman"/>
          <w:sz w:val="28"/>
          <w:szCs w:val="28"/>
        </w:rPr>
      </w:pPr>
    </w:p>
    <w:p w14:paraId="730C7BCC" w14:textId="24CD4934" w:rsidR="00AD389F" w:rsidRPr="00661911" w:rsidRDefault="00AD389F" w:rsidP="00AD389F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Информация о специалистах, прошедших периодическую аккредитацию в 2024 году, имеющих среднее-профессиональное медицинское образование.</w:t>
      </w:r>
    </w:p>
    <w:p w14:paraId="40F62B48" w14:textId="77777777" w:rsidR="00AD389F" w:rsidRDefault="00AD389F" w:rsidP="00AD389F">
      <w:pPr>
        <w:spacing w:line="276" w:lineRule="auto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Таблица</w:t>
      </w:r>
      <w:proofErr w:type="spellEnd"/>
      <w:r>
        <w:rPr>
          <w:rFonts w:cs="Times New Roman"/>
          <w:sz w:val="28"/>
          <w:szCs w:val="28"/>
        </w:rPr>
        <w:t xml:space="preserve"> 3</w:t>
      </w:r>
    </w:p>
    <w:tbl>
      <w:tblPr>
        <w:tblW w:w="95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348"/>
        <w:gridCol w:w="1308"/>
        <w:gridCol w:w="1863"/>
        <w:gridCol w:w="1668"/>
        <w:gridCol w:w="1530"/>
      </w:tblGrid>
      <w:tr w:rsidR="00AD389F" w:rsidRPr="00437C28" w14:paraId="337E65DC" w14:textId="77777777" w:rsidTr="009225BA">
        <w:trPr>
          <w:trHeight w:val="1036"/>
        </w:trPr>
        <w:tc>
          <w:tcPr>
            <w:tcW w:w="836" w:type="dxa"/>
            <w:shd w:val="clear" w:color="auto" w:fill="auto"/>
          </w:tcPr>
          <w:p w14:paraId="3EE751D5" w14:textId="77777777" w:rsidR="00AD389F" w:rsidRPr="00437C28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4B3B28B4" w14:textId="77777777" w:rsidR="00AD389F" w:rsidRPr="00437C28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7C2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437C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C2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spellEnd"/>
          </w:p>
        </w:tc>
        <w:tc>
          <w:tcPr>
            <w:tcW w:w="1308" w:type="dxa"/>
          </w:tcPr>
          <w:p w14:paraId="37955071" w14:textId="77777777" w:rsidR="00AD389F" w:rsidRPr="00661911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 xml:space="preserve">Кол-во дел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переданных из ФАЦ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763BCABA" w14:textId="77777777" w:rsidR="00AD389F" w:rsidRPr="00661911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Кол-во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прошедших</w:t>
            </w: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периодическую аккредитацию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14:paraId="6EDD2CF1" w14:textId="77777777" w:rsidR="00AD389F" w:rsidRPr="00661911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Кол-во граждан, </w:t>
            </w:r>
            <w:r w:rsidRPr="00661911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 прошедших</w:t>
            </w:r>
            <w:r w:rsidRPr="0066191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периодическую аккредитацию</w:t>
            </w:r>
          </w:p>
        </w:tc>
        <w:tc>
          <w:tcPr>
            <w:tcW w:w="1530" w:type="dxa"/>
            <w:vAlign w:val="center"/>
          </w:tcPr>
          <w:p w14:paraId="3611FEA1" w14:textId="77777777" w:rsidR="00AD389F" w:rsidRPr="00DE0BDB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0BDB">
              <w:rPr>
                <w:rFonts w:eastAsia="Times New Roman" w:cs="Times New Roman"/>
                <w:sz w:val="20"/>
                <w:szCs w:val="20"/>
                <w:lang w:eastAsia="ru-RU"/>
              </w:rPr>
              <w:t>Аккредитовано</w:t>
            </w:r>
            <w:proofErr w:type="spellEnd"/>
          </w:p>
          <w:p w14:paraId="6B6241AC" w14:textId="77777777" w:rsidR="00AD389F" w:rsidRPr="00437C28" w:rsidRDefault="00AD389F" w:rsidP="009225B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0BDB">
              <w:rPr>
                <w:rFonts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AD389F" w:rsidRPr="00437C28" w14:paraId="1CD841C4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131684DD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1F3C0E4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Акушерское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308" w:type="dxa"/>
            <w:vAlign w:val="center"/>
          </w:tcPr>
          <w:p w14:paraId="5F3BC3E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9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2D7E717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9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FC9133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5FF388E9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3B133780" w14:textId="77777777" w:rsidTr="009225BA">
        <w:trPr>
          <w:trHeight w:val="528"/>
        </w:trPr>
        <w:tc>
          <w:tcPr>
            <w:tcW w:w="836" w:type="dxa"/>
            <w:shd w:val="clear" w:color="auto" w:fill="auto"/>
          </w:tcPr>
          <w:p w14:paraId="2F5FBDFE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07087F2F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Анестезиология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реаниматология</w:t>
            </w:r>
            <w:proofErr w:type="spellEnd"/>
          </w:p>
        </w:tc>
        <w:tc>
          <w:tcPr>
            <w:tcW w:w="1308" w:type="dxa"/>
            <w:vAlign w:val="center"/>
          </w:tcPr>
          <w:p w14:paraId="6C03F39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EA570B9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3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BE26D4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18882C2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52879377" w14:textId="77777777" w:rsidTr="009225BA">
        <w:trPr>
          <w:trHeight w:val="528"/>
        </w:trPr>
        <w:tc>
          <w:tcPr>
            <w:tcW w:w="836" w:type="dxa"/>
            <w:shd w:val="clear" w:color="auto" w:fill="auto"/>
          </w:tcPr>
          <w:p w14:paraId="6B450715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522DABCF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Диетология</w:t>
            </w:r>
            <w:proofErr w:type="spellEnd"/>
          </w:p>
        </w:tc>
        <w:tc>
          <w:tcPr>
            <w:tcW w:w="1308" w:type="dxa"/>
            <w:vAlign w:val="center"/>
          </w:tcPr>
          <w:p w14:paraId="3D2515B7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2BEEE7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1CE1A2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5ACF01D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1F237879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363129B4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1719A055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Лабораторная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диагностика</w:t>
            </w:r>
            <w:proofErr w:type="spellEnd"/>
          </w:p>
        </w:tc>
        <w:tc>
          <w:tcPr>
            <w:tcW w:w="1308" w:type="dxa"/>
            <w:vAlign w:val="center"/>
          </w:tcPr>
          <w:p w14:paraId="4D288A5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750CF14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224FC11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3FE71528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2A57C22A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2ED184BD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36DE04C7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Лечебная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физкультура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E6A1005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5F585D4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71BF326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064BF08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22BBF960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03C08B8B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0CB61583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Лечебное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308" w:type="dxa"/>
            <w:vAlign w:val="center"/>
          </w:tcPr>
          <w:p w14:paraId="4063F70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6091A2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3DADCD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77416491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0EE1F7EF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205AA487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5066A1EA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Медицинская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статистика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0C5E63C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C27887D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3ABF528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66E8DFE3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7F1559FC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0DF157F4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7EC7F418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Медицинский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массаж</w:t>
            </w:r>
            <w:proofErr w:type="spellEnd"/>
          </w:p>
        </w:tc>
        <w:tc>
          <w:tcPr>
            <w:tcW w:w="1308" w:type="dxa"/>
            <w:vAlign w:val="center"/>
          </w:tcPr>
          <w:p w14:paraId="57EC2F5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AE1B2F7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F9B7FB3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6B7EEB4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5580C386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712A0C29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75216538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Наркология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1D351DF1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9CA5F2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3B0076D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131987F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62E560FF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47D9D481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0ABA3720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Общая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308" w:type="dxa"/>
            <w:vAlign w:val="center"/>
          </w:tcPr>
          <w:p w14:paraId="24E18D6F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BFBA7BF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05F5515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644FC27F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39CD3E6B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14C6FD37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30ECF402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Операционное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308" w:type="dxa"/>
            <w:vAlign w:val="center"/>
          </w:tcPr>
          <w:p w14:paraId="0D59C014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72A8074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48EBD07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32F69C0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507B54E4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11E06258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8298AC8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Рентгенология</w:t>
            </w:r>
            <w:proofErr w:type="spellEnd"/>
          </w:p>
        </w:tc>
        <w:tc>
          <w:tcPr>
            <w:tcW w:w="1308" w:type="dxa"/>
            <w:vAlign w:val="center"/>
          </w:tcPr>
          <w:p w14:paraId="1CBDF912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F08D5E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10382E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0EC25674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1BE926EF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267483E0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5EF3E211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308" w:type="dxa"/>
            <w:vAlign w:val="center"/>
          </w:tcPr>
          <w:p w14:paraId="4D34A122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109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71671F6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109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31ED7B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4145556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4F432BF5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5A87573E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152ADD1D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Сестринское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дело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педиатрии</w:t>
            </w:r>
            <w:proofErr w:type="spellEnd"/>
          </w:p>
        </w:tc>
        <w:tc>
          <w:tcPr>
            <w:tcW w:w="1308" w:type="dxa"/>
            <w:vAlign w:val="center"/>
          </w:tcPr>
          <w:p w14:paraId="2871511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E41AC7D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88300E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34C6F21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1CF56108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5EFA45A5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424EBD82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Скорая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неотложная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1308" w:type="dxa"/>
            <w:vAlign w:val="center"/>
          </w:tcPr>
          <w:p w14:paraId="61C8F3A6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53815D2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3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3AA166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2F2AEDE6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0B4C7717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0C982688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440AF2D7" w14:textId="77777777" w:rsidR="00AD389F" w:rsidRPr="00556448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448">
              <w:rPr>
                <w:rFonts w:cs="Times New Roman"/>
                <w:sz w:val="20"/>
                <w:szCs w:val="20"/>
              </w:rPr>
              <w:t>Стоматология</w:t>
            </w:r>
            <w:proofErr w:type="spellEnd"/>
            <w:r w:rsidRPr="0055644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6448">
              <w:rPr>
                <w:rFonts w:cs="Times New Roman"/>
                <w:sz w:val="20"/>
                <w:szCs w:val="20"/>
              </w:rPr>
              <w:t>ортопедическая</w:t>
            </w:r>
            <w:proofErr w:type="spellEnd"/>
          </w:p>
        </w:tc>
        <w:tc>
          <w:tcPr>
            <w:tcW w:w="1308" w:type="dxa"/>
            <w:vAlign w:val="center"/>
          </w:tcPr>
          <w:p w14:paraId="73130E39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D15A508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268F55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0F99688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5C85ED50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0F8168A1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72978F99" w14:textId="77777777" w:rsidR="00AD389F" w:rsidRPr="00556448" w:rsidRDefault="00AD389F" w:rsidP="009225BA">
            <w:pPr>
              <w:rPr>
                <w:rFonts w:cs="Times New Roman"/>
                <w:sz w:val="20"/>
                <w:szCs w:val="20"/>
              </w:rPr>
            </w:pPr>
            <w:r w:rsidRPr="0055644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6448">
              <w:rPr>
                <w:rFonts w:cs="Times New Roman"/>
                <w:sz w:val="20"/>
                <w:szCs w:val="20"/>
              </w:rPr>
              <w:t>Стоматология</w:t>
            </w:r>
            <w:proofErr w:type="spellEnd"/>
            <w:r w:rsidRPr="0055644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56448">
              <w:rPr>
                <w:rFonts w:cs="Times New Roman"/>
                <w:sz w:val="20"/>
                <w:szCs w:val="20"/>
              </w:rPr>
              <w:t>профилактическая</w:t>
            </w:r>
            <w:proofErr w:type="spellEnd"/>
          </w:p>
        </w:tc>
        <w:tc>
          <w:tcPr>
            <w:tcW w:w="1308" w:type="dxa"/>
            <w:vAlign w:val="center"/>
          </w:tcPr>
          <w:p w14:paraId="3B6CD9B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9EA1CEC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5646DD8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78D69E5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45E97919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18EDF167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7B52C000" w14:textId="77777777" w:rsidR="00AD389F" w:rsidRPr="00556448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448">
              <w:rPr>
                <w:rFonts w:cs="Times New Roman"/>
                <w:sz w:val="20"/>
                <w:szCs w:val="20"/>
              </w:rPr>
              <w:t>Физиотерапия</w:t>
            </w:r>
            <w:proofErr w:type="spellEnd"/>
          </w:p>
        </w:tc>
        <w:tc>
          <w:tcPr>
            <w:tcW w:w="1308" w:type="dxa"/>
            <w:vAlign w:val="center"/>
          </w:tcPr>
          <w:p w14:paraId="309CBA0F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79AA73F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30ECE8A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7A1655E0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08823E43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28D77E56" w14:textId="77777777" w:rsidR="00AD389F" w:rsidRPr="00437C28" w:rsidRDefault="00AD389F" w:rsidP="009225BA">
            <w:pPr>
              <w:pStyle w:val="af2"/>
              <w:numPr>
                <w:ilvl w:val="0"/>
                <w:numId w:val="24"/>
              </w:numPr>
              <w:spacing w:befor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E16834E" w14:textId="77777777" w:rsidR="00AD389F" w:rsidRPr="000404D6" w:rsidRDefault="00AD389F" w:rsidP="009225B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404D6">
              <w:rPr>
                <w:rFonts w:cs="Times New Roman"/>
                <w:sz w:val="20"/>
                <w:szCs w:val="20"/>
              </w:rPr>
              <w:t>Функциональная</w:t>
            </w:r>
            <w:proofErr w:type="spellEnd"/>
            <w:r w:rsidRPr="000404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404D6">
              <w:rPr>
                <w:rFonts w:cs="Times New Roman"/>
                <w:sz w:val="20"/>
                <w:szCs w:val="20"/>
              </w:rPr>
              <w:t>диагностика</w:t>
            </w:r>
            <w:proofErr w:type="spellEnd"/>
          </w:p>
        </w:tc>
        <w:tc>
          <w:tcPr>
            <w:tcW w:w="1308" w:type="dxa"/>
            <w:vAlign w:val="center"/>
          </w:tcPr>
          <w:p w14:paraId="70B82DE9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4C6371B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33D0391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0</w:t>
            </w:r>
          </w:p>
        </w:tc>
        <w:tc>
          <w:tcPr>
            <w:tcW w:w="1530" w:type="dxa"/>
            <w:vAlign w:val="center"/>
          </w:tcPr>
          <w:p w14:paraId="76BE95B5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  <w:tr w:rsidR="00AD389F" w:rsidRPr="00437C28" w14:paraId="6657DBA1" w14:textId="77777777" w:rsidTr="009225BA">
        <w:trPr>
          <w:trHeight w:val="276"/>
        </w:trPr>
        <w:tc>
          <w:tcPr>
            <w:tcW w:w="836" w:type="dxa"/>
            <w:shd w:val="clear" w:color="auto" w:fill="auto"/>
          </w:tcPr>
          <w:p w14:paraId="079B4D69" w14:textId="77777777" w:rsidR="00AD389F" w:rsidRPr="00CA19D5" w:rsidRDefault="00AD389F" w:rsidP="009225BA">
            <w:pPr>
              <w:ind w:left="36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BF56A0B" w14:textId="77777777" w:rsidR="00AD389F" w:rsidRPr="000404D6" w:rsidRDefault="00AD389F" w:rsidP="009225BA">
            <w:pPr>
              <w:rPr>
                <w:rFonts w:cs="Times New Roman"/>
                <w:b/>
                <w:bCs/>
              </w:rPr>
            </w:pPr>
            <w:r w:rsidRPr="000404D6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308" w:type="dxa"/>
            <w:vAlign w:val="center"/>
          </w:tcPr>
          <w:p w14:paraId="40F20AFA" w14:textId="77777777" w:rsidR="00AD389F" w:rsidRPr="000404D6" w:rsidRDefault="00AD389F" w:rsidP="009225BA">
            <w:pPr>
              <w:jc w:val="center"/>
              <w:rPr>
                <w:rFonts w:cs="Times New Roman"/>
                <w:b/>
                <w:bCs/>
              </w:rPr>
            </w:pPr>
            <w:r w:rsidRPr="000404D6">
              <w:rPr>
                <w:rFonts w:cs="Times New Roman"/>
                <w:b/>
                <w:bCs/>
              </w:rPr>
              <w:t>188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9BF0B7" w14:textId="77777777" w:rsidR="00AD389F" w:rsidRPr="000404D6" w:rsidRDefault="00AD389F" w:rsidP="009225BA">
            <w:pPr>
              <w:jc w:val="center"/>
              <w:rPr>
                <w:rFonts w:cs="Times New Roman"/>
                <w:b/>
                <w:bCs/>
              </w:rPr>
            </w:pPr>
            <w:r w:rsidRPr="000404D6">
              <w:rPr>
                <w:rFonts w:cs="Times New Roman"/>
                <w:b/>
                <w:bCs/>
              </w:rPr>
              <w:t>188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96E526E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8</w:t>
            </w:r>
          </w:p>
        </w:tc>
        <w:tc>
          <w:tcPr>
            <w:tcW w:w="1530" w:type="dxa"/>
            <w:vAlign w:val="center"/>
          </w:tcPr>
          <w:p w14:paraId="385D1769" w14:textId="77777777" w:rsidR="00AD389F" w:rsidRPr="000404D6" w:rsidRDefault="00AD389F" w:rsidP="009225BA">
            <w:pPr>
              <w:jc w:val="center"/>
              <w:rPr>
                <w:rFonts w:cs="Times New Roman"/>
              </w:rPr>
            </w:pPr>
            <w:r w:rsidRPr="000404D6">
              <w:rPr>
                <w:rFonts w:cs="Times New Roman"/>
              </w:rPr>
              <w:t>100,0</w:t>
            </w:r>
          </w:p>
        </w:tc>
      </w:tr>
    </w:tbl>
    <w:p w14:paraId="6C939FC1" w14:textId="77777777" w:rsidR="007F6832" w:rsidRDefault="007F6832" w:rsidP="00826ACB">
      <w:pPr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</w:p>
    <w:p w14:paraId="116AEBE6" w14:textId="77777777" w:rsidR="00AD389F" w:rsidRPr="00661911" w:rsidRDefault="00AD389F" w:rsidP="00826ACB">
      <w:pPr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 xml:space="preserve">По итогам проведения всех видов аккредитации аккредитационной комиссией утверждено </w:t>
      </w:r>
      <w:r w:rsidRPr="00661911">
        <w:rPr>
          <w:rFonts w:cs="Times New Roman"/>
          <w:b/>
          <w:sz w:val="28"/>
          <w:szCs w:val="28"/>
          <w:lang w:val="ru-RU"/>
        </w:rPr>
        <w:t>198</w:t>
      </w:r>
      <w:r w:rsidRPr="00661911">
        <w:rPr>
          <w:rFonts w:cs="Times New Roman"/>
          <w:sz w:val="28"/>
          <w:szCs w:val="28"/>
          <w:lang w:val="ru-RU"/>
        </w:rPr>
        <w:t xml:space="preserve"> протоколов.</w:t>
      </w:r>
    </w:p>
    <w:p w14:paraId="4DE886BC" w14:textId="77777777" w:rsidR="00AD389F" w:rsidRPr="00661911" w:rsidRDefault="00AD389F" w:rsidP="00AD389F">
      <w:pPr>
        <w:spacing w:before="0"/>
        <w:ind w:firstLine="708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 xml:space="preserve"> Параллельно с работой в компьютерной системе управления аккредитации специалистов аккредитационной комиссией ведется учетная документация: электронный Журнал регистрации заявлений на периодическую аккредитацию, формируются протоколы осмотра площадок аккредитации. Проводится работа по передаче итоговых протоколов прохождения периодической аккредитации специалистами в Федеральный аккредитационный центр; выполняются запросы в Министерство Здравоохранения РФ, в Федеральный регистр медицинских работников для выяснения сведений по аккредитуемым.</w:t>
      </w:r>
      <w:r w:rsidRPr="00661911">
        <w:rPr>
          <w:lang w:val="ru-RU"/>
        </w:rPr>
        <w:t xml:space="preserve"> </w:t>
      </w:r>
      <w:r w:rsidRPr="00661911">
        <w:rPr>
          <w:rFonts w:cs="Times New Roman"/>
          <w:sz w:val="28"/>
          <w:szCs w:val="28"/>
          <w:lang w:val="ru-RU"/>
        </w:rPr>
        <w:t xml:space="preserve">Проводится работа по выявлению и  обновлению данных членов аккредитационной комиссии, исключение и ввод </w:t>
      </w:r>
    </w:p>
    <w:p w14:paraId="116412C9" w14:textId="40DF0702" w:rsidR="00EC7C50" w:rsidRPr="00826ACB" w:rsidRDefault="00AD389F" w:rsidP="00EC7C50">
      <w:pPr>
        <w:spacing w:before="0"/>
        <w:rPr>
          <w:rFonts w:cs="Times New Roman"/>
          <w:sz w:val="28"/>
          <w:szCs w:val="28"/>
          <w:lang w:val="ru-RU"/>
        </w:rPr>
      </w:pPr>
      <w:r w:rsidRPr="00661911">
        <w:rPr>
          <w:rFonts w:cs="Times New Roman"/>
          <w:sz w:val="28"/>
          <w:szCs w:val="28"/>
          <w:lang w:val="ru-RU"/>
        </w:rPr>
        <w:t>новых членов комиссии, редактирование Протоколов о сос</w:t>
      </w:r>
      <w:r w:rsidR="00826ACB">
        <w:rPr>
          <w:rFonts w:cs="Times New Roman"/>
          <w:sz w:val="28"/>
          <w:szCs w:val="28"/>
          <w:lang w:val="ru-RU"/>
        </w:rPr>
        <w:t>таве аккредитационной комиссии.</w:t>
      </w:r>
    </w:p>
    <w:p w14:paraId="3F442C90" w14:textId="6DD92139" w:rsidR="00EC7C50" w:rsidRPr="00B309E6" w:rsidRDefault="00EC7C50" w:rsidP="00AD389F">
      <w:pPr>
        <w:spacing w:before="0"/>
        <w:rPr>
          <w:rFonts w:cs="Times New Roman"/>
          <w:color w:val="FF0000"/>
          <w:sz w:val="28"/>
          <w:szCs w:val="28"/>
          <w:lang w:val="ru-RU"/>
        </w:rPr>
      </w:pPr>
      <w:r w:rsidRPr="00B309E6">
        <w:rPr>
          <w:rFonts w:cs="Times New Roman"/>
          <w:color w:val="FF0000"/>
          <w:sz w:val="28"/>
          <w:szCs w:val="28"/>
          <w:lang w:val="ru-RU"/>
        </w:rPr>
        <w:tab/>
      </w:r>
    </w:p>
    <w:p w14:paraId="356E7398" w14:textId="77777777" w:rsidR="004769AF" w:rsidRDefault="00135E47" w:rsidP="00135E47">
      <w:pPr>
        <w:tabs>
          <w:tab w:val="center" w:pos="5174"/>
          <w:tab w:val="left" w:pos="7680"/>
        </w:tabs>
        <w:spacing w:before="0"/>
        <w:ind w:left="-142" w:firstLine="568"/>
        <w:jc w:val="left"/>
        <w:rPr>
          <w:b/>
          <w:color w:val="auto"/>
          <w:sz w:val="28"/>
          <w:szCs w:val="28"/>
          <w:lang w:val="ru-RU"/>
        </w:rPr>
      </w:pPr>
      <w:r w:rsidRPr="00B309E6">
        <w:rPr>
          <w:b/>
          <w:color w:val="FF0000"/>
          <w:sz w:val="28"/>
          <w:szCs w:val="28"/>
          <w:lang w:val="ru-RU"/>
        </w:rPr>
        <w:tab/>
      </w:r>
      <w:r w:rsidR="00E33669" w:rsidRPr="00AD6F24">
        <w:rPr>
          <w:b/>
          <w:color w:val="auto"/>
          <w:sz w:val="28"/>
          <w:szCs w:val="28"/>
          <w:lang w:val="ru-RU"/>
        </w:rPr>
        <w:t>Награждение членов СРООМС</w:t>
      </w:r>
    </w:p>
    <w:p w14:paraId="69555B8B" w14:textId="1CF7D142" w:rsidR="004769AF" w:rsidRDefault="00826ACB" w:rsidP="00826ACB">
      <w:pPr>
        <w:tabs>
          <w:tab w:val="left" w:pos="0"/>
        </w:tabs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4769AF" w:rsidRPr="00AD6F24">
        <w:rPr>
          <w:color w:val="auto"/>
          <w:sz w:val="28"/>
          <w:szCs w:val="28"/>
          <w:lang w:val="ru-RU"/>
        </w:rPr>
        <w:t xml:space="preserve">За долголетний добросовестный труд, значительный вклад в развитие сестринского дела и общественного движения в Самарской области по ходатайству Самарской региональной общественной организации медицинских сестер были представлены к </w:t>
      </w:r>
      <w:r w:rsidR="004769AF">
        <w:rPr>
          <w:color w:val="auto"/>
          <w:sz w:val="28"/>
          <w:szCs w:val="28"/>
          <w:lang w:val="ru-RU"/>
        </w:rPr>
        <w:t>поощрению</w:t>
      </w:r>
      <w:r w:rsidR="004769AF" w:rsidRPr="00AD6F24">
        <w:rPr>
          <w:color w:val="auto"/>
          <w:sz w:val="28"/>
          <w:szCs w:val="28"/>
          <w:lang w:val="ru-RU"/>
        </w:rPr>
        <w:t>:</w:t>
      </w:r>
    </w:p>
    <w:p w14:paraId="766490EE" w14:textId="77777777" w:rsidR="007F6832" w:rsidRPr="00AD6F24" w:rsidRDefault="007F6832" w:rsidP="00826ACB">
      <w:pPr>
        <w:tabs>
          <w:tab w:val="left" w:pos="0"/>
        </w:tabs>
        <w:rPr>
          <w:color w:val="auto"/>
          <w:sz w:val="28"/>
          <w:szCs w:val="28"/>
          <w:lang w:val="ru-RU"/>
        </w:rPr>
      </w:pPr>
    </w:p>
    <w:p w14:paraId="0AA5CEB9" w14:textId="77777777" w:rsidR="004769AF" w:rsidRDefault="004769AF" w:rsidP="004769AF">
      <w:pPr>
        <w:tabs>
          <w:tab w:val="center" w:pos="5174"/>
          <w:tab w:val="left" w:pos="7680"/>
        </w:tabs>
        <w:spacing w:before="0"/>
        <w:ind w:left="-142" w:firstLine="568"/>
        <w:jc w:val="center"/>
        <w:rPr>
          <w:b/>
          <w:color w:val="auto"/>
          <w:sz w:val="28"/>
          <w:szCs w:val="28"/>
          <w:lang w:val="ru-RU"/>
        </w:rPr>
      </w:pPr>
      <w:r w:rsidRPr="004769AF">
        <w:rPr>
          <w:b/>
          <w:color w:val="auto"/>
          <w:sz w:val="28"/>
          <w:szCs w:val="28"/>
          <w:lang w:val="ru-RU"/>
        </w:rPr>
        <w:t>Благодарностью министра</w:t>
      </w:r>
    </w:p>
    <w:p w14:paraId="15F83FEA" w14:textId="77777777" w:rsidR="00D45EA8" w:rsidRDefault="004769AF" w:rsidP="004769AF">
      <w:pPr>
        <w:tabs>
          <w:tab w:val="center" w:pos="5174"/>
          <w:tab w:val="left" w:pos="7680"/>
        </w:tabs>
        <w:spacing w:before="0"/>
        <w:ind w:left="-142" w:firstLine="568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здравоохранения Самарской области</w:t>
      </w:r>
    </w:p>
    <w:p w14:paraId="6FB8AA07" w14:textId="102F49C6" w:rsidR="004769AF" w:rsidRPr="00BC500B" w:rsidRDefault="00550E8E" w:rsidP="004769AF">
      <w:pPr>
        <w:tabs>
          <w:tab w:val="center" w:pos="5174"/>
          <w:tab w:val="left" w:pos="7680"/>
        </w:tabs>
        <w:spacing w:before="0"/>
        <w:ind w:left="-142" w:firstLine="568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Распоряжение № 1025-ПК от 04.12.2024 года</w:t>
      </w:r>
    </w:p>
    <w:p w14:paraId="6854A983" w14:textId="77777777" w:rsidR="004769AF" w:rsidRDefault="004769AF" w:rsidP="00826ACB">
      <w:pPr>
        <w:spacing w:before="0"/>
        <w:rPr>
          <w:b/>
          <w:color w:val="FF0000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4769AF" w:rsidRPr="00AD6F24" w14:paraId="78EF3E88" w14:textId="77777777" w:rsidTr="00420A27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7EB" w14:textId="77777777" w:rsidR="004769AF" w:rsidRPr="00AD6F24" w:rsidRDefault="004769AF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5054897A" w14:textId="77777777" w:rsidR="004769AF" w:rsidRPr="00AD6F24" w:rsidRDefault="004769AF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F59F" w14:textId="77777777" w:rsidR="004769AF" w:rsidRPr="00AD6F24" w:rsidRDefault="004769AF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89B" w14:textId="77777777" w:rsidR="004769AF" w:rsidRPr="00AD6F24" w:rsidRDefault="004769AF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25F7" w14:textId="77777777" w:rsidR="004769AF" w:rsidRPr="00AD6F24" w:rsidRDefault="004769AF" w:rsidP="00420A27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931C2C" w:rsidRPr="00946448" w14:paraId="0C6DEC0E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46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2E8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Абалакова</w:t>
            </w:r>
            <w:proofErr w:type="spellEnd"/>
          </w:p>
          <w:p w14:paraId="00C6C910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51C28ED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32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EEA" w14:textId="1AB02566" w:rsidR="00931C2C" w:rsidRPr="00931C2C" w:rsidRDefault="005C70D1" w:rsidP="00931C2C">
            <w:pPr>
              <w:spacing w:befor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противотуберкулёзный диспансер имени Н.В. Постникова»</w:t>
            </w:r>
          </w:p>
        </w:tc>
      </w:tr>
      <w:tr w:rsidR="00931C2C" w:rsidRPr="00946448" w14:paraId="3C7D827F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EC7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341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Абдалова</w:t>
            </w:r>
            <w:proofErr w:type="spellEnd"/>
          </w:p>
          <w:p w14:paraId="54436AEF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Оксана</w:t>
            </w:r>
            <w:proofErr w:type="spellEnd"/>
          </w:p>
          <w:p w14:paraId="396A471D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9C7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3C2" w14:textId="3A0C2125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поликлиника № 6 Промышленного района»</w:t>
            </w:r>
          </w:p>
        </w:tc>
      </w:tr>
      <w:tr w:rsidR="00931C2C" w:rsidRPr="00946448" w14:paraId="6BFD863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4BF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3D3" w14:textId="77777777" w:rsidR="00931C2C" w:rsidRPr="009E4019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 w:rsidRPr="009E4019">
              <w:rPr>
                <w:sz w:val="28"/>
                <w:szCs w:val="28"/>
              </w:rPr>
              <w:t>Алимбеков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71224795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 w:rsidRPr="009E4019">
              <w:rPr>
                <w:sz w:val="28"/>
                <w:szCs w:val="28"/>
              </w:rPr>
              <w:t>Венер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E4019">
              <w:rPr>
                <w:sz w:val="28"/>
                <w:szCs w:val="28"/>
              </w:rPr>
              <w:t xml:space="preserve"> </w:t>
            </w:r>
          </w:p>
          <w:p w14:paraId="4B21087A" w14:textId="77777777" w:rsidR="00931C2C" w:rsidRPr="009E4019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 w:rsidRPr="009E4019">
              <w:rPr>
                <w:sz w:val="28"/>
                <w:szCs w:val="28"/>
              </w:rPr>
              <w:t>Исмаиловн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925" w14:textId="77777777" w:rsidR="00931C2C" w:rsidRPr="009E4019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EB3" w14:textId="4ECA6251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поликлиника № 2»</w:t>
            </w:r>
          </w:p>
        </w:tc>
      </w:tr>
      <w:tr w:rsidR="00931C2C" w:rsidRPr="00946448" w14:paraId="59181C1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F07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AEA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Басова</w:t>
            </w:r>
            <w:proofErr w:type="spellEnd"/>
          </w:p>
          <w:p w14:paraId="4A0A0816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Лариса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DE50F1A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3DA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255" w14:textId="55E89DA7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центральная городская больница»</w:t>
            </w:r>
          </w:p>
        </w:tc>
      </w:tr>
      <w:tr w:rsidR="00931C2C" w:rsidRPr="00946448" w14:paraId="1B41454F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3C2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0CE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Белобородова</w:t>
            </w:r>
            <w:proofErr w:type="spellEnd"/>
          </w:p>
          <w:p w14:paraId="31190C0B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8EFC98E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1F9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894" w14:textId="69AEF1E5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«Тольяттинский врачебно-физкультурный диспансер»</w:t>
            </w:r>
          </w:p>
        </w:tc>
      </w:tr>
      <w:tr w:rsidR="00931C2C" w:rsidRPr="00946448" w14:paraId="60F6D82B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C60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DCF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Беляйкина</w:t>
            </w:r>
            <w:proofErr w:type="spellEnd"/>
          </w:p>
          <w:p w14:paraId="7C443A74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EB9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F57" w14:textId="72895B23" w:rsidR="00931C2C" w:rsidRPr="00931C2C" w:rsidRDefault="005C70D1" w:rsidP="00FD2CD6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стоматологическая поликлиника № 6»</w:t>
            </w:r>
          </w:p>
        </w:tc>
      </w:tr>
      <w:tr w:rsidR="00931C2C" w:rsidRPr="005C70D1" w14:paraId="02479CAD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21C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9DE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Борисова</w:t>
            </w:r>
            <w:proofErr w:type="spellEnd"/>
          </w:p>
          <w:p w14:paraId="7659B07D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941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78B" w14:textId="5EEF9A6E" w:rsidR="00931C2C" w:rsidRPr="005C70D1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им. </w:t>
            </w:r>
            <w:r w:rsidR="00931C2C" w:rsidRPr="005C70D1">
              <w:rPr>
                <w:sz w:val="28"/>
                <w:szCs w:val="28"/>
                <w:lang w:val="ru-RU"/>
              </w:rPr>
              <w:t>В.П. Полякова»</w:t>
            </w:r>
          </w:p>
        </w:tc>
      </w:tr>
      <w:tr w:rsidR="00931C2C" w:rsidRPr="005C70D1" w14:paraId="53E7C5C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FC6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7E1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Борисова</w:t>
            </w:r>
            <w:proofErr w:type="spellEnd"/>
          </w:p>
          <w:p w14:paraId="4A5FDF04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Людмила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2D8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2DD" w14:textId="05F478AE" w:rsidR="00931C2C" w:rsidRPr="005C70D1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им. </w:t>
            </w:r>
            <w:r w:rsidR="00931C2C" w:rsidRPr="005C70D1">
              <w:rPr>
                <w:sz w:val="28"/>
                <w:szCs w:val="28"/>
                <w:lang w:val="ru-RU"/>
              </w:rPr>
              <w:t xml:space="preserve">В.Д. </w:t>
            </w:r>
            <w:proofErr w:type="spellStart"/>
            <w:r w:rsidR="00931C2C" w:rsidRPr="005C70D1">
              <w:rPr>
                <w:sz w:val="28"/>
                <w:szCs w:val="28"/>
                <w:lang w:val="ru-RU"/>
              </w:rPr>
              <w:t>Середавина</w:t>
            </w:r>
            <w:proofErr w:type="spellEnd"/>
            <w:r w:rsidR="00931C2C" w:rsidRPr="005C70D1">
              <w:rPr>
                <w:sz w:val="28"/>
                <w:szCs w:val="28"/>
                <w:lang w:val="ru-RU"/>
              </w:rPr>
              <w:t>»</w:t>
            </w:r>
          </w:p>
        </w:tc>
      </w:tr>
      <w:tr w:rsidR="00931C2C" w:rsidRPr="00946448" w14:paraId="0077304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9CF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BD3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Бурдаева</w:t>
            </w:r>
            <w:proofErr w:type="spellEnd"/>
          </w:p>
          <w:p w14:paraId="20E7F0C9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Людмила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D0D0E68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F3E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постовая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A47" w14:textId="6A56A12D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больница № 6»</w:t>
            </w:r>
          </w:p>
        </w:tc>
      </w:tr>
      <w:tr w:rsidR="00931C2C" w:rsidRPr="005C70D1" w14:paraId="78E7079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EE3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0AC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Воронина</w:t>
            </w:r>
            <w:proofErr w:type="spellEnd"/>
          </w:p>
          <w:p w14:paraId="5E316C35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9111029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5BF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операционная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37E" w14:textId="71076608" w:rsidR="00931C2C" w:rsidRPr="005C70D1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им. </w:t>
            </w:r>
            <w:r w:rsidR="00931C2C" w:rsidRPr="005C70D1">
              <w:rPr>
                <w:sz w:val="28"/>
                <w:szCs w:val="28"/>
                <w:lang w:val="ru-RU"/>
              </w:rPr>
              <w:t>В.П. Полякова»</w:t>
            </w:r>
          </w:p>
        </w:tc>
      </w:tr>
      <w:tr w:rsidR="00931C2C" w:rsidRPr="00946448" w14:paraId="4597D9A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CF0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5E8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Жучкова</w:t>
            </w:r>
            <w:proofErr w:type="spellEnd"/>
          </w:p>
          <w:p w14:paraId="00870C48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7EEE612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80F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C62" w14:textId="569B86F0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  <w:tr w:rsidR="00931C2C" w:rsidRPr="00946448" w14:paraId="433D98D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7B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1C6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Зенкова</w:t>
            </w:r>
            <w:proofErr w:type="spellEnd"/>
          </w:p>
          <w:p w14:paraId="002A369A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E7D51DD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3A9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3AC" w14:textId="1B10F175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стоматологическая поликлиника № 3»</w:t>
            </w:r>
          </w:p>
        </w:tc>
      </w:tr>
      <w:tr w:rsidR="00931C2C" w:rsidRPr="00946448" w14:paraId="15EEE07D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176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A8B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Зот</w:t>
            </w:r>
            <w:r w:rsidRPr="00C858C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1CB025B3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748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акушерка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1ED" w14:textId="0DA96100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клиническая поликлиника № 15 Промышленного района»</w:t>
            </w:r>
          </w:p>
        </w:tc>
      </w:tr>
      <w:tr w:rsidR="00931C2C" w:rsidRPr="00946448" w14:paraId="237215D0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88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6E9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Лопатина</w:t>
            </w:r>
            <w:proofErr w:type="spellEnd"/>
          </w:p>
          <w:p w14:paraId="02EB8303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00DBFD1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178" w14:textId="77777777" w:rsidR="00931C2C" w:rsidRPr="00C858CD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F071" w14:textId="76E28A3F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клиническая поликлиника № 15 Промышленного района»</w:t>
            </w:r>
          </w:p>
        </w:tc>
      </w:tr>
      <w:tr w:rsidR="00931C2C" w:rsidRPr="00946448" w14:paraId="4FEB522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29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5B0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Милешина</w:t>
            </w:r>
            <w:proofErr w:type="spellEnd"/>
          </w:p>
          <w:p w14:paraId="5ED62652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945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физиотерапии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1F9" w14:textId="265CDCF6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больница № 2»</w:t>
            </w:r>
          </w:p>
        </w:tc>
      </w:tr>
      <w:tr w:rsidR="00931C2C" w:rsidRPr="00946448" w14:paraId="5D07223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06E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9C7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Недошивина</w:t>
            </w:r>
            <w:proofErr w:type="spellEnd"/>
          </w:p>
          <w:p w14:paraId="5AC28B83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0B8" w14:textId="77777777" w:rsidR="00931C2C" w:rsidRPr="00600CA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4C5" w14:textId="2E106086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психиатрическая больница»</w:t>
            </w:r>
          </w:p>
        </w:tc>
      </w:tr>
      <w:tr w:rsidR="00931C2C" w:rsidRPr="00946448" w14:paraId="25524B23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085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348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Ошкина</w:t>
            </w:r>
            <w:proofErr w:type="spellEnd"/>
          </w:p>
          <w:p w14:paraId="14ED2977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892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физиотерапии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7AD" w14:textId="3815D94C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«Тольяттинская городская клиническая больница № 2 имени В.В. </w:t>
            </w:r>
            <w:proofErr w:type="spellStart"/>
            <w:r w:rsidR="00931C2C" w:rsidRPr="00931C2C">
              <w:rPr>
                <w:sz w:val="28"/>
                <w:szCs w:val="28"/>
                <w:lang w:val="ru-RU"/>
              </w:rPr>
              <w:t>Баныкина</w:t>
            </w:r>
            <w:proofErr w:type="spellEnd"/>
            <w:r w:rsidR="00931C2C" w:rsidRPr="00931C2C">
              <w:rPr>
                <w:sz w:val="28"/>
                <w:szCs w:val="28"/>
                <w:lang w:val="ru-RU"/>
              </w:rPr>
              <w:t>»</w:t>
            </w:r>
          </w:p>
        </w:tc>
      </w:tr>
      <w:tr w:rsidR="00931C2C" w:rsidRPr="00946448" w14:paraId="0947A3F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589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EF9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Панченко</w:t>
            </w:r>
            <w:proofErr w:type="spellEnd"/>
          </w:p>
          <w:p w14:paraId="50705701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552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1A" w14:textId="1965A4D8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«Сергиевская центральная районная больница»</w:t>
            </w:r>
          </w:p>
        </w:tc>
      </w:tr>
      <w:tr w:rsidR="00931C2C" w:rsidRPr="00946448" w14:paraId="5D156B8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A75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F2F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Сергиевская</w:t>
            </w:r>
            <w:proofErr w:type="spellEnd"/>
          </w:p>
          <w:p w14:paraId="368E65CA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Константиновна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43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фельдшер-лаборант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CC0" w14:textId="0B2CAF6E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станция переливания крови»</w:t>
            </w:r>
          </w:p>
        </w:tc>
      </w:tr>
      <w:tr w:rsidR="00931C2C" w:rsidRPr="00946448" w14:paraId="571A17E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8E2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83B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Сёмова</w:t>
            </w:r>
            <w:proofErr w:type="spellEnd"/>
          </w:p>
          <w:p w14:paraId="43C127FE" w14:textId="77777777" w:rsidR="00931C2C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  <w:p w14:paraId="1A85D6C5" w14:textId="77777777" w:rsidR="005C70D1" w:rsidRPr="005C70D1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40C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акушерка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7D8" w14:textId="1BDACCCE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931C2C" w:rsidRPr="00931C2C">
              <w:rPr>
                <w:sz w:val="28"/>
                <w:szCs w:val="28"/>
                <w:lang w:val="ru-RU"/>
              </w:rPr>
              <w:t>бщество с ограниченной ответственностью «</w:t>
            </w:r>
            <w:proofErr w:type="spellStart"/>
            <w:r w:rsidR="00931C2C" w:rsidRPr="00931C2C">
              <w:rPr>
                <w:sz w:val="28"/>
                <w:szCs w:val="28"/>
                <w:lang w:val="ru-RU"/>
              </w:rPr>
              <w:t>МедГард</w:t>
            </w:r>
            <w:proofErr w:type="spellEnd"/>
            <w:r w:rsidR="00931C2C" w:rsidRPr="00931C2C">
              <w:rPr>
                <w:sz w:val="28"/>
                <w:szCs w:val="28"/>
                <w:lang w:val="ru-RU"/>
              </w:rPr>
              <w:t>»</w:t>
            </w:r>
          </w:p>
        </w:tc>
      </w:tr>
      <w:tr w:rsidR="00931C2C" w:rsidRPr="00946448" w14:paraId="13028A09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EB5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4EB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Стародубова</w:t>
            </w:r>
            <w:proofErr w:type="spellEnd"/>
          </w:p>
          <w:p w14:paraId="48C849EE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6C91224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163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26F" w14:textId="0EAB5178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«Кинель-Черкасская центральная районная больница»</w:t>
            </w:r>
          </w:p>
        </w:tc>
      </w:tr>
      <w:tr w:rsidR="00931C2C" w:rsidRPr="00946448" w14:paraId="5B4F392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71A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440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Столярова</w:t>
            </w:r>
            <w:proofErr w:type="spellEnd"/>
          </w:p>
          <w:p w14:paraId="599512FD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</w:p>
          <w:p w14:paraId="470668A6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1FE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760" w14:textId="6644D45F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931C2C" w:rsidRPr="00946448" w14:paraId="5D0856CB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DEC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32A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Уразаева</w:t>
            </w:r>
            <w:proofErr w:type="spellEnd"/>
          </w:p>
          <w:p w14:paraId="39761772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26E4D8E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B98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физиотерапии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A1A" w14:textId="4270389C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«Шенталинская центральная районная больница»</w:t>
            </w:r>
          </w:p>
        </w:tc>
      </w:tr>
      <w:tr w:rsidR="00931C2C" w:rsidRPr="00946448" w14:paraId="5C4DCA3E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14D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B7F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Шагалина</w:t>
            </w:r>
            <w:proofErr w:type="spellEnd"/>
          </w:p>
          <w:p w14:paraId="00C74DA5" w14:textId="77777777" w:rsidR="00F86A5E" w:rsidRDefault="00931C2C" w:rsidP="00931C2C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8FA52A2" w14:textId="77777777" w:rsidR="00931C2C" w:rsidRPr="00BE4F15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AB0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физиотерапии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E49" w14:textId="708EC11D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«Тольяттинский лечебно-реабилитационный центр «Ариадна»</w:t>
            </w:r>
          </w:p>
        </w:tc>
      </w:tr>
      <w:tr w:rsidR="00931C2C" w:rsidRPr="00946448" w14:paraId="282ED14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2F4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9BB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Юмашова</w:t>
            </w:r>
            <w:proofErr w:type="spellEnd"/>
          </w:p>
          <w:p w14:paraId="38868AB5" w14:textId="77777777" w:rsidR="00CA6A16" w:rsidRDefault="00931C2C" w:rsidP="00CA6A16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88257C" w14:textId="62CB9E58" w:rsidR="00931C2C" w:rsidRPr="00CA6A16" w:rsidRDefault="00931C2C" w:rsidP="00CA6A16">
            <w:pPr>
              <w:spacing w:before="0"/>
              <w:rPr>
                <w:sz w:val="28"/>
                <w:szCs w:val="28"/>
              </w:rPr>
            </w:pPr>
            <w:proofErr w:type="spellStart"/>
            <w:r w:rsidRPr="00CA6A16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19D" w14:textId="77777777" w:rsidR="00931C2C" w:rsidRDefault="00931C2C" w:rsidP="00931C2C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D63" w14:textId="46B12A10" w:rsidR="00931C2C" w:rsidRPr="00931C2C" w:rsidRDefault="005C70D1" w:rsidP="00931C2C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931C2C" w:rsidRPr="00931C2C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офтальмологическая больница имени Т.И. </w:t>
            </w:r>
            <w:proofErr w:type="spellStart"/>
            <w:r w:rsidR="00931C2C" w:rsidRPr="00931C2C">
              <w:rPr>
                <w:sz w:val="28"/>
                <w:szCs w:val="28"/>
                <w:lang w:val="ru-RU"/>
              </w:rPr>
              <w:t>Ерошевского</w:t>
            </w:r>
            <w:proofErr w:type="spellEnd"/>
            <w:r w:rsidR="00931C2C" w:rsidRPr="00931C2C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ED9FD60" w14:textId="77777777" w:rsidR="00826ACB" w:rsidRDefault="00826ACB" w:rsidP="005C70D1">
      <w:pPr>
        <w:tabs>
          <w:tab w:val="left" w:pos="0"/>
        </w:tabs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</w:p>
    <w:p w14:paraId="71F115DD" w14:textId="77777777" w:rsidR="00826ACB" w:rsidRDefault="00826ACB" w:rsidP="005C70D1">
      <w:pPr>
        <w:tabs>
          <w:tab w:val="left" w:pos="0"/>
        </w:tabs>
        <w:rPr>
          <w:color w:val="auto"/>
          <w:sz w:val="28"/>
          <w:szCs w:val="28"/>
          <w:lang w:val="ru-RU"/>
        </w:rPr>
      </w:pPr>
    </w:p>
    <w:p w14:paraId="53CE5771" w14:textId="48E0AA22" w:rsidR="00CB43AD" w:rsidRDefault="00826ACB" w:rsidP="005C70D1">
      <w:pPr>
        <w:tabs>
          <w:tab w:val="left" w:pos="0"/>
        </w:tabs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FB29B8" w:rsidRPr="00AD6F24">
        <w:rPr>
          <w:color w:val="auto"/>
          <w:sz w:val="28"/>
          <w:szCs w:val="28"/>
          <w:lang w:val="ru-RU"/>
        </w:rPr>
        <w:t xml:space="preserve">За долголетний добросовестный труд, значительный вклад в развитие сестринского дела и общественного движения в Самарской области по ходатайству Самарской региональной общественной организации медицинских сестер были представлены к </w:t>
      </w:r>
      <w:r w:rsidR="00FB29B8">
        <w:rPr>
          <w:color w:val="auto"/>
          <w:sz w:val="28"/>
          <w:szCs w:val="28"/>
          <w:lang w:val="ru-RU"/>
        </w:rPr>
        <w:t>награждению</w:t>
      </w:r>
      <w:r w:rsidR="00FB29B8" w:rsidRPr="00AD6F24">
        <w:rPr>
          <w:color w:val="auto"/>
          <w:sz w:val="28"/>
          <w:szCs w:val="28"/>
          <w:lang w:val="ru-RU"/>
        </w:rPr>
        <w:t>:</w:t>
      </w:r>
    </w:p>
    <w:p w14:paraId="395F0F48" w14:textId="77777777" w:rsidR="00826ACB" w:rsidRPr="00AD6F24" w:rsidRDefault="00826ACB" w:rsidP="005C70D1">
      <w:pPr>
        <w:tabs>
          <w:tab w:val="left" w:pos="0"/>
        </w:tabs>
        <w:rPr>
          <w:color w:val="auto"/>
          <w:sz w:val="28"/>
          <w:szCs w:val="28"/>
          <w:lang w:val="ru-RU"/>
        </w:rPr>
      </w:pPr>
    </w:p>
    <w:p w14:paraId="7DC31729" w14:textId="77777777" w:rsidR="00FB29B8" w:rsidRPr="00AD6F24" w:rsidRDefault="00FB29B8" w:rsidP="00FB29B8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  <w:r w:rsidRPr="00AD6F24">
        <w:rPr>
          <w:b/>
          <w:color w:val="auto"/>
          <w:sz w:val="28"/>
          <w:szCs w:val="28"/>
          <w:lang w:val="ru-RU"/>
        </w:rPr>
        <w:t xml:space="preserve">Почетной грамотой министерства </w:t>
      </w:r>
    </w:p>
    <w:p w14:paraId="71EFBCCA" w14:textId="77777777" w:rsidR="000A4E9D" w:rsidRDefault="00FB29B8" w:rsidP="000A4E9D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  <w:r w:rsidRPr="00AD6F24">
        <w:rPr>
          <w:b/>
          <w:color w:val="auto"/>
          <w:sz w:val="28"/>
          <w:szCs w:val="28"/>
          <w:lang w:val="ru-RU"/>
        </w:rPr>
        <w:t>здравоохранения Самарской области</w:t>
      </w:r>
    </w:p>
    <w:p w14:paraId="7A051E98" w14:textId="05CF0497" w:rsidR="00FB29B8" w:rsidRDefault="00917CF7" w:rsidP="000A4E9D">
      <w:pPr>
        <w:spacing w:before="0"/>
        <w:ind w:right="849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Распоряжение № 1025 – ПК от 04.12.2024 года</w:t>
      </w:r>
    </w:p>
    <w:p w14:paraId="1C0EE574" w14:textId="77777777" w:rsidR="000A4E9D" w:rsidRPr="00FB29B8" w:rsidRDefault="000A4E9D" w:rsidP="000A4E9D">
      <w:pPr>
        <w:spacing w:before="0"/>
        <w:ind w:right="849"/>
        <w:jc w:val="center"/>
        <w:rPr>
          <w:color w:val="FF0000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FB29B8" w:rsidRPr="00AD6F24" w14:paraId="4882BB4C" w14:textId="77777777" w:rsidTr="00420A27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A3FB" w14:textId="77777777" w:rsidR="00FB29B8" w:rsidRPr="00AD6F24" w:rsidRDefault="00FB29B8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3C66AA47" w14:textId="77777777" w:rsidR="00FB29B8" w:rsidRPr="00AD6F24" w:rsidRDefault="00FB29B8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451" w14:textId="77777777" w:rsidR="00FB29B8" w:rsidRPr="00AD6F24" w:rsidRDefault="00FB29B8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F0C" w14:textId="77777777" w:rsidR="00FB29B8" w:rsidRPr="00AD6F24" w:rsidRDefault="00FB29B8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794" w14:textId="77777777" w:rsidR="00FB29B8" w:rsidRPr="00AD6F24" w:rsidRDefault="00FB29B8" w:rsidP="00420A27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FB29B8" w:rsidRPr="00946448" w14:paraId="03D200A3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6F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2E5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4992826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Роза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2A6130D" w14:textId="77777777" w:rsidR="00FB29B8" w:rsidRPr="00600CA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Сафиуллаевна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AA8" w14:textId="77777777" w:rsidR="00FB29B8" w:rsidRPr="00600CA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39A" w14:textId="3E7CAD54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«Сызранская центральная городская и районная больница» </w:t>
            </w:r>
          </w:p>
        </w:tc>
      </w:tr>
      <w:tr w:rsidR="00FB29B8" w:rsidRPr="005C70D1" w14:paraId="0B5A666B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EB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FCB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Баракова</w:t>
            </w:r>
            <w:proofErr w:type="spellEnd"/>
          </w:p>
          <w:p w14:paraId="18B63E67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284BCFA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Кадербаевна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834" w14:textId="77777777" w:rsidR="00FB29B8" w:rsidRPr="00600CA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постовая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45F" w14:textId="7164D15F" w:rsidR="00FB29B8" w:rsidRPr="005C70D1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им. </w:t>
            </w:r>
            <w:r w:rsidR="00FB29B8" w:rsidRPr="005C70D1">
              <w:rPr>
                <w:sz w:val="28"/>
                <w:szCs w:val="28"/>
                <w:lang w:val="ru-RU"/>
              </w:rPr>
              <w:t>В.П. Полякова»</w:t>
            </w:r>
          </w:p>
        </w:tc>
      </w:tr>
      <w:tr w:rsidR="00FB29B8" w:rsidRPr="005C70D1" w14:paraId="30243DCB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B8C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7EE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Бутенко</w:t>
            </w:r>
            <w:proofErr w:type="spellEnd"/>
          </w:p>
          <w:p w14:paraId="68B3C000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AA8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постовая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623" w14:textId="20BE9B44" w:rsidR="00FB29B8" w:rsidRPr="005C70D1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им. </w:t>
            </w:r>
            <w:r w:rsidR="00FB29B8" w:rsidRPr="005C70D1">
              <w:rPr>
                <w:sz w:val="28"/>
                <w:szCs w:val="28"/>
                <w:lang w:val="ru-RU"/>
              </w:rPr>
              <w:t>В.П. Полякова»</w:t>
            </w:r>
          </w:p>
        </w:tc>
      </w:tr>
      <w:tr w:rsidR="00FB29B8" w:rsidRPr="00946448" w14:paraId="47F4D22E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D9C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3D8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Вдовенко</w:t>
            </w:r>
            <w:proofErr w:type="spellEnd"/>
          </w:p>
          <w:p w14:paraId="63E1BE24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1D6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B21" w14:textId="565C52E2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«Борская центральная районная больница»</w:t>
            </w:r>
          </w:p>
        </w:tc>
      </w:tr>
      <w:tr w:rsidR="00FB29B8" w:rsidRPr="00946448" w14:paraId="65B90F3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A7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2F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Гридина</w:t>
            </w:r>
            <w:proofErr w:type="spellEnd"/>
          </w:p>
          <w:p w14:paraId="513DB0BF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6B26B40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44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876" w14:textId="0F0C2FB8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центральная городская больница»</w:t>
            </w:r>
          </w:p>
        </w:tc>
      </w:tr>
      <w:tr w:rsidR="00FB29B8" w:rsidRPr="00946448" w14:paraId="44E2B6D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40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62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Гурьянова</w:t>
            </w:r>
            <w:proofErr w:type="spellEnd"/>
          </w:p>
          <w:p w14:paraId="6710B314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21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E72" w14:textId="52BE97D5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 стоматологическая поликлиника № 3»</w:t>
            </w:r>
          </w:p>
        </w:tc>
      </w:tr>
      <w:tr w:rsidR="00FB29B8" w:rsidRPr="00946448" w14:paraId="6D47C5B8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4CB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4C" w14:textId="77777777" w:rsidR="00FB29B8" w:rsidRPr="00512B3C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512B3C">
              <w:rPr>
                <w:sz w:val="28"/>
                <w:szCs w:val="28"/>
              </w:rPr>
              <w:t>Зотова</w:t>
            </w:r>
            <w:proofErr w:type="spellEnd"/>
          </w:p>
          <w:p w14:paraId="7AC1FB8B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 w:rsidRPr="00512B3C">
              <w:rPr>
                <w:sz w:val="28"/>
                <w:szCs w:val="28"/>
              </w:rPr>
              <w:t>Мария</w:t>
            </w:r>
            <w:proofErr w:type="spellEnd"/>
            <w:r w:rsidRPr="00512B3C">
              <w:rPr>
                <w:sz w:val="28"/>
                <w:szCs w:val="28"/>
              </w:rPr>
              <w:t xml:space="preserve"> </w:t>
            </w:r>
          </w:p>
          <w:p w14:paraId="7EDBFFF3" w14:textId="77777777" w:rsidR="00FB29B8" w:rsidRPr="0048740F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512B3C">
              <w:rPr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23D" w14:textId="77777777" w:rsidR="00FB29B8" w:rsidRPr="0048740F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48740F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48740F">
              <w:rPr>
                <w:sz w:val="28"/>
                <w:szCs w:val="28"/>
              </w:rPr>
              <w:t xml:space="preserve"> </w:t>
            </w:r>
            <w:proofErr w:type="spellStart"/>
            <w:r w:rsidRPr="0048740F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8740F">
              <w:rPr>
                <w:sz w:val="28"/>
                <w:szCs w:val="28"/>
              </w:rPr>
              <w:t xml:space="preserve"> </w:t>
            </w:r>
            <w:proofErr w:type="spellStart"/>
            <w:r w:rsidRPr="0048740F">
              <w:rPr>
                <w:sz w:val="28"/>
                <w:szCs w:val="28"/>
              </w:rPr>
              <w:t>участков</w:t>
            </w:r>
            <w:r>
              <w:rPr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CD5" w14:textId="765A2EA4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поликлиника № 6 Промышленного района»</w:t>
            </w:r>
          </w:p>
        </w:tc>
      </w:tr>
      <w:tr w:rsidR="00FB29B8" w:rsidRPr="00946448" w14:paraId="46E4227F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27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C0B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Иванова</w:t>
            </w:r>
            <w:proofErr w:type="spellEnd"/>
          </w:p>
          <w:p w14:paraId="274C473A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4553EC2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54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599" w14:textId="5DA3D832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«Октябрьская центральная городская больница»</w:t>
            </w:r>
          </w:p>
        </w:tc>
      </w:tr>
      <w:tr w:rsidR="00FB29B8" w:rsidRPr="00946448" w14:paraId="0FA203A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BF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77E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Киселева</w:t>
            </w:r>
            <w:proofErr w:type="spellEnd"/>
          </w:p>
          <w:p w14:paraId="4A3D362A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Юлия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953B77C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BCE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373" w14:textId="0521A056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«Самарская городская клиническая </w:t>
            </w:r>
            <w:r w:rsidR="00FB29B8" w:rsidRPr="00FB29B8">
              <w:rPr>
                <w:sz w:val="28"/>
                <w:szCs w:val="28"/>
                <w:lang w:val="ru-RU"/>
              </w:rPr>
              <w:lastRenderedPageBreak/>
              <w:t>поликлиника № 15 Промышленного района»</w:t>
            </w:r>
          </w:p>
        </w:tc>
      </w:tr>
      <w:tr w:rsidR="00FB29B8" w:rsidRPr="00946448" w14:paraId="2799A23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EE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CA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Копылова</w:t>
            </w:r>
            <w:proofErr w:type="spellEnd"/>
          </w:p>
          <w:p w14:paraId="05F20DC0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Екатерина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26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C7C" w14:textId="77F6FCC4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поликлиника № 2»</w:t>
            </w:r>
          </w:p>
        </w:tc>
      </w:tr>
      <w:tr w:rsidR="00FB29B8" w:rsidRPr="005C70D1" w14:paraId="4EACE3F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723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4C9" w14:textId="77777777" w:rsidR="00FB29B8" w:rsidRPr="00481B6D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481B6D">
              <w:rPr>
                <w:sz w:val="28"/>
                <w:szCs w:val="28"/>
              </w:rPr>
              <w:t>Кузьмичев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28339284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Любовь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D889038" w14:textId="77777777" w:rsidR="00FB29B8" w:rsidRPr="00481B6D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C02" w14:textId="77777777" w:rsidR="00FB29B8" w:rsidRPr="00481B6D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67F" w14:textId="4F67D3FA" w:rsidR="00FB29B8" w:rsidRPr="005C70D1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им. </w:t>
            </w:r>
            <w:r w:rsidR="00FB29B8" w:rsidRPr="005C70D1">
              <w:rPr>
                <w:sz w:val="28"/>
                <w:szCs w:val="28"/>
                <w:lang w:val="ru-RU"/>
              </w:rPr>
              <w:t xml:space="preserve">В.Д. </w:t>
            </w:r>
            <w:proofErr w:type="spellStart"/>
            <w:r w:rsidR="00FB29B8" w:rsidRPr="005C70D1">
              <w:rPr>
                <w:sz w:val="28"/>
                <w:szCs w:val="28"/>
                <w:lang w:val="ru-RU"/>
              </w:rPr>
              <w:t>Середавина</w:t>
            </w:r>
            <w:proofErr w:type="spellEnd"/>
            <w:r w:rsidR="00FB29B8" w:rsidRPr="005C70D1">
              <w:rPr>
                <w:sz w:val="28"/>
                <w:szCs w:val="28"/>
                <w:lang w:val="ru-RU"/>
              </w:rPr>
              <w:t>»</w:t>
            </w:r>
          </w:p>
        </w:tc>
      </w:tr>
      <w:tr w:rsidR="00FB29B8" w:rsidRPr="00946448" w14:paraId="60DDCFD8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4A3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65F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Лазарева</w:t>
            </w:r>
            <w:proofErr w:type="spellEnd"/>
          </w:p>
          <w:p w14:paraId="7063863A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65B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17D" w14:textId="628FE96F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клиническая поликлиника № 15 Промышленного района»</w:t>
            </w:r>
          </w:p>
        </w:tc>
      </w:tr>
      <w:tr w:rsidR="00FB29B8" w:rsidRPr="00946448" w14:paraId="34DB3745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FD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3EF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Лебедева</w:t>
            </w:r>
            <w:proofErr w:type="spellEnd"/>
          </w:p>
          <w:p w14:paraId="6F4376F1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3C8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63E" w14:textId="129C7CEF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«Тольяттинская городская клиническая больница № 2 имени В.В. </w:t>
            </w:r>
            <w:proofErr w:type="spellStart"/>
            <w:r w:rsidR="00FB29B8" w:rsidRPr="00FB29B8">
              <w:rPr>
                <w:sz w:val="28"/>
                <w:szCs w:val="28"/>
                <w:lang w:val="ru-RU"/>
              </w:rPr>
              <w:t>Баныкина</w:t>
            </w:r>
            <w:proofErr w:type="spellEnd"/>
            <w:r w:rsidR="00FB29B8" w:rsidRPr="00FB29B8">
              <w:rPr>
                <w:sz w:val="28"/>
                <w:szCs w:val="28"/>
                <w:lang w:val="ru-RU"/>
              </w:rPr>
              <w:t>»</w:t>
            </w:r>
          </w:p>
        </w:tc>
      </w:tr>
      <w:tr w:rsidR="00FB29B8" w:rsidRPr="00946448" w14:paraId="2743A7E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786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821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Моржановская</w:t>
            </w:r>
            <w:proofErr w:type="spellEnd"/>
          </w:p>
          <w:p w14:paraId="34ACCBC5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Лидия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4121FFA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AB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акушерка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43D" w14:textId="598596F3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B29B8" w:rsidRPr="00FB29B8">
              <w:rPr>
                <w:sz w:val="28"/>
                <w:szCs w:val="28"/>
                <w:lang w:val="ru-RU"/>
              </w:rPr>
              <w:t>бщество с ограниченной ответственностью «</w:t>
            </w:r>
            <w:proofErr w:type="spellStart"/>
            <w:r w:rsidR="00FB29B8" w:rsidRPr="00FB29B8">
              <w:rPr>
                <w:sz w:val="28"/>
                <w:szCs w:val="28"/>
                <w:lang w:val="ru-RU"/>
              </w:rPr>
              <w:t>МедГард</w:t>
            </w:r>
            <w:proofErr w:type="spellEnd"/>
            <w:r w:rsidR="00FB29B8" w:rsidRPr="00FB29B8">
              <w:rPr>
                <w:sz w:val="28"/>
                <w:szCs w:val="28"/>
                <w:lang w:val="ru-RU"/>
              </w:rPr>
              <w:t>»</w:t>
            </w:r>
          </w:p>
        </w:tc>
      </w:tr>
      <w:tr w:rsidR="00FB29B8" w:rsidRPr="00946448" w14:paraId="262B328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45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852" w14:textId="77777777" w:rsidR="00FB29B8" w:rsidRPr="00A320D2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A320D2">
              <w:rPr>
                <w:sz w:val="28"/>
                <w:szCs w:val="28"/>
              </w:rPr>
              <w:t>Мурунов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14:paraId="6F0843A5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 w:rsidRPr="00A320D2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320D2">
              <w:rPr>
                <w:sz w:val="28"/>
                <w:szCs w:val="28"/>
              </w:rPr>
              <w:t xml:space="preserve"> </w:t>
            </w:r>
          </w:p>
          <w:p w14:paraId="2B17F353" w14:textId="77777777" w:rsidR="00FB29B8" w:rsidRPr="00A320D2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 w:rsidRPr="00A320D2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DA9" w14:textId="77777777" w:rsidR="00FB29B8" w:rsidRPr="00A320D2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351" w14:textId="244A558C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поликлиника № 2»</w:t>
            </w:r>
          </w:p>
        </w:tc>
      </w:tr>
      <w:tr w:rsidR="00FB29B8" w:rsidRPr="00946448" w14:paraId="0AB66A8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C3F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9D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Пересторонина</w:t>
            </w:r>
            <w:proofErr w:type="spellEnd"/>
          </w:p>
          <w:p w14:paraId="44E9C297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Римма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6DAE5B5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C3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C81" w14:textId="4C14DA6B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больница № 6»</w:t>
            </w:r>
          </w:p>
        </w:tc>
      </w:tr>
      <w:tr w:rsidR="00FB29B8" w:rsidRPr="00946448" w14:paraId="3A49149E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039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082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Прокофьева</w:t>
            </w:r>
            <w:proofErr w:type="spellEnd"/>
          </w:p>
          <w:p w14:paraId="5E496EBC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22A1563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0C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82" w14:textId="06AE4E58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противотуберкулёзный диспансер имени Н.В. Постникова»</w:t>
            </w:r>
          </w:p>
        </w:tc>
      </w:tr>
      <w:tr w:rsidR="00FB29B8" w:rsidRPr="00946448" w14:paraId="2E91195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FA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8E2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Родионова</w:t>
            </w:r>
            <w:proofErr w:type="spellEnd"/>
          </w:p>
          <w:p w14:paraId="27490BB8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Юлия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8534C5D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Алексеевна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04D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5FA" w14:textId="1D5AE87B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="00FB29B8" w:rsidRPr="00FB29B8">
              <w:rPr>
                <w:sz w:val="28"/>
                <w:szCs w:val="28"/>
                <w:lang w:val="ru-RU"/>
              </w:rPr>
              <w:lastRenderedPageBreak/>
              <w:t>Самарской области «Сергиевская центральная районная больница»</w:t>
            </w:r>
          </w:p>
        </w:tc>
      </w:tr>
      <w:tr w:rsidR="00FB29B8" w:rsidRPr="00946448" w14:paraId="7831EAF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93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50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Сагирова</w:t>
            </w:r>
            <w:proofErr w:type="spellEnd"/>
          </w:p>
          <w:p w14:paraId="64CC4BF9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Румия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C8B8147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0E5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сестра-анестезист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28E" w14:textId="4F4AED62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детская клиническая больница»</w:t>
            </w:r>
          </w:p>
        </w:tc>
      </w:tr>
      <w:tr w:rsidR="00FB29B8" w:rsidRPr="00946448" w14:paraId="595A4E49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FD3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28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Таланина</w:t>
            </w:r>
            <w:proofErr w:type="spellEnd"/>
          </w:p>
          <w:p w14:paraId="496D21F7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5EC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CBB" w14:textId="73861516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противотуберкулёзный диспансер имени Н.В. Постникова»</w:t>
            </w:r>
          </w:p>
        </w:tc>
      </w:tr>
      <w:tr w:rsidR="00FB29B8" w:rsidRPr="00946448" w14:paraId="515C5921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3E1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505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Тихонова</w:t>
            </w:r>
            <w:proofErr w:type="spellEnd"/>
          </w:p>
          <w:p w14:paraId="472D520B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0B156CD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D82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F32" w14:textId="367FDAD0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больница № 2»</w:t>
            </w:r>
          </w:p>
        </w:tc>
      </w:tr>
      <w:tr w:rsidR="00FB29B8" w:rsidRPr="00946448" w14:paraId="5B911069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A44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665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</w:p>
          <w:p w14:paraId="4F72F58D" w14:textId="77777777" w:rsidR="00FB29B8" w:rsidRDefault="00FB29B8" w:rsidP="00FB29B8">
            <w:pPr>
              <w:spacing w:befor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842F94B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846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77C" w14:textId="56B94143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«Красноярская центральная районная больница»</w:t>
            </w:r>
          </w:p>
        </w:tc>
      </w:tr>
      <w:tr w:rsidR="00FB29B8" w:rsidRPr="00946448" w14:paraId="3E685B0C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71B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6448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Шаймухамедова</w:t>
            </w:r>
            <w:proofErr w:type="spellEnd"/>
          </w:p>
          <w:p w14:paraId="517AE018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9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3F8" w14:textId="35514081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  <w:tr w:rsidR="00FB29B8" w:rsidRPr="00946448" w14:paraId="2FE388D8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FEA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4B5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</w:p>
          <w:p w14:paraId="3D8C9F48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Валентиновна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A97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01A" w14:textId="51B86F1A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станция переливания крови»</w:t>
            </w:r>
          </w:p>
        </w:tc>
      </w:tr>
      <w:tr w:rsidR="00FB29B8" w:rsidRPr="00946448" w14:paraId="016EA90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050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F98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Шукова</w:t>
            </w:r>
            <w:proofErr w:type="spellEnd"/>
          </w:p>
          <w:p w14:paraId="77181E96" w14:textId="77777777" w:rsidR="00FB29B8" w:rsidRPr="00BE4F15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E8F" w14:textId="77777777" w:rsidR="00FB29B8" w:rsidRDefault="00FB29B8" w:rsidP="00FB29B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DB5" w14:textId="45B6E952" w:rsidR="00FB29B8" w:rsidRPr="00FB29B8" w:rsidRDefault="005C70D1" w:rsidP="00FB29B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B29B8" w:rsidRPr="00FB29B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центр профилактики и борьбы со СПИД»</w:t>
            </w:r>
          </w:p>
        </w:tc>
      </w:tr>
    </w:tbl>
    <w:p w14:paraId="0D57A7C6" w14:textId="77777777" w:rsidR="00FB29B8" w:rsidRDefault="00FB29B8" w:rsidP="00CB43AD">
      <w:pPr>
        <w:tabs>
          <w:tab w:val="left" w:pos="0"/>
        </w:tabs>
        <w:rPr>
          <w:color w:val="auto"/>
          <w:sz w:val="28"/>
          <w:szCs w:val="28"/>
          <w:lang w:val="ru-RU"/>
        </w:rPr>
      </w:pPr>
    </w:p>
    <w:p w14:paraId="76CC00D0" w14:textId="068F0BED" w:rsidR="00B656F6" w:rsidRPr="00AD6F24" w:rsidRDefault="00826ACB" w:rsidP="00CB43AD">
      <w:pPr>
        <w:tabs>
          <w:tab w:val="left" w:pos="0"/>
        </w:tabs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B656F6" w:rsidRPr="00AD6F24">
        <w:rPr>
          <w:color w:val="auto"/>
          <w:sz w:val="28"/>
          <w:szCs w:val="28"/>
          <w:lang w:val="ru-RU"/>
        </w:rPr>
        <w:t xml:space="preserve">За долголетний добросовестный труд, значительный вклад в развитие сестринского дела и общественного </w:t>
      </w:r>
      <w:r w:rsidR="00CE4AE7" w:rsidRPr="00AD6F24">
        <w:rPr>
          <w:color w:val="auto"/>
          <w:sz w:val="28"/>
          <w:szCs w:val="28"/>
          <w:lang w:val="ru-RU"/>
        </w:rPr>
        <w:t>движения в Самарской области и в связи с празднованием Международного Дня медицинской сестры</w:t>
      </w:r>
      <w:r w:rsidR="003A2745" w:rsidRPr="00AD6F24">
        <w:rPr>
          <w:color w:val="auto"/>
          <w:sz w:val="28"/>
          <w:szCs w:val="28"/>
          <w:lang w:val="ru-RU"/>
        </w:rPr>
        <w:t>, по ходатайству Самарской региональной общественной организации медицинских сестер</w:t>
      </w:r>
      <w:r w:rsidR="00B656F6" w:rsidRPr="00AD6F24">
        <w:rPr>
          <w:color w:val="auto"/>
          <w:sz w:val="28"/>
          <w:szCs w:val="28"/>
          <w:lang w:val="ru-RU"/>
        </w:rPr>
        <w:t xml:space="preserve"> были представлены к награждению:</w:t>
      </w:r>
    </w:p>
    <w:p w14:paraId="0B482583" w14:textId="77777777" w:rsidR="00B656F6" w:rsidRPr="00B309E6" w:rsidRDefault="00B656F6" w:rsidP="00B656F6">
      <w:pPr>
        <w:tabs>
          <w:tab w:val="left" w:pos="0"/>
        </w:tabs>
        <w:ind w:left="-284"/>
        <w:rPr>
          <w:b/>
          <w:color w:val="FF0000"/>
          <w:sz w:val="28"/>
          <w:szCs w:val="28"/>
          <w:lang w:val="ru-RU"/>
        </w:rPr>
      </w:pPr>
    </w:p>
    <w:p w14:paraId="69D3CAB5" w14:textId="77777777" w:rsidR="00B656F6" w:rsidRPr="00AD6F24" w:rsidRDefault="00CE4AE7" w:rsidP="00B656F6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  <w:r w:rsidRPr="00AD6F24">
        <w:rPr>
          <w:b/>
          <w:color w:val="auto"/>
          <w:sz w:val="28"/>
          <w:szCs w:val="28"/>
          <w:lang w:val="ru-RU"/>
        </w:rPr>
        <w:t>Почетной грамотой м</w:t>
      </w:r>
      <w:r w:rsidR="00B656F6" w:rsidRPr="00AD6F24">
        <w:rPr>
          <w:b/>
          <w:color w:val="auto"/>
          <w:sz w:val="28"/>
          <w:szCs w:val="28"/>
          <w:lang w:val="ru-RU"/>
        </w:rPr>
        <w:t xml:space="preserve">инистерства </w:t>
      </w:r>
    </w:p>
    <w:p w14:paraId="7D1483D3" w14:textId="77777777" w:rsidR="00B656F6" w:rsidRPr="00AD6F24" w:rsidRDefault="00B656F6" w:rsidP="00B656F6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  <w:r w:rsidRPr="00AD6F24">
        <w:rPr>
          <w:b/>
          <w:color w:val="auto"/>
          <w:sz w:val="28"/>
          <w:szCs w:val="28"/>
          <w:lang w:val="ru-RU"/>
        </w:rPr>
        <w:t>здравоохранения Самарской области</w:t>
      </w:r>
    </w:p>
    <w:p w14:paraId="3880E253" w14:textId="38C92B2F" w:rsidR="00B656F6" w:rsidRPr="00826ACB" w:rsidRDefault="00CE4AE7" w:rsidP="00826ACB">
      <w:pPr>
        <w:spacing w:before="0"/>
        <w:ind w:right="849" w:firstLine="708"/>
        <w:jc w:val="center"/>
        <w:rPr>
          <w:color w:val="auto"/>
          <w:sz w:val="28"/>
          <w:szCs w:val="28"/>
          <w:lang w:val="ru-RU"/>
        </w:rPr>
      </w:pPr>
      <w:r w:rsidRPr="00AD6F24">
        <w:rPr>
          <w:color w:val="auto"/>
          <w:sz w:val="28"/>
          <w:szCs w:val="28"/>
          <w:lang w:val="ru-RU"/>
        </w:rPr>
        <w:t xml:space="preserve">Распоряжение  МЗ СО № </w:t>
      </w:r>
      <w:r w:rsidR="00AD6F24" w:rsidRPr="00AD6F24">
        <w:rPr>
          <w:color w:val="auto"/>
          <w:sz w:val="28"/>
          <w:szCs w:val="28"/>
          <w:lang w:val="ru-RU"/>
        </w:rPr>
        <w:t>395</w:t>
      </w:r>
      <w:r w:rsidRPr="00AD6F24">
        <w:rPr>
          <w:color w:val="auto"/>
          <w:sz w:val="28"/>
          <w:szCs w:val="28"/>
          <w:lang w:val="ru-RU"/>
        </w:rPr>
        <w:t xml:space="preserve">-ПК от </w:t>
      </w:r>
      <w:r w:rsidR="00AD6F24" w:rsidRPr="00AD6F24">
        <w:rPr>
          <w:color w:val="auto"/>
          <w:sz w:val="28"/>
          <w:szCs w:val="28"/>
          <w:lang w:val="ru-RU"/>
        </w:rPr>
        <w:t>17</w:t>
      </w:r>
      <w:r w:rsidR="00135E47" w:rsidRPr="00AD6F24">
        <w:rPr>
          <w:color w:val="auto"/>
          <w:sz w:val="28"/>
          <w:szCs w:val="28"/>
          <w:lang w:val="ru-RU"/>
        </w:rPr>
        <w:t>.0</w:t>
      </w:r>
      <w:r w:rsidR="00AD6F24" w:rsidRPr="00AD6F24">
        <w:rPr>
          <w:color w:val="auto"/>
          <w:sz w:val="28"/>
          <w:szCs w:val="28"/>
          <w:lang w:val="ru-RU"/>
        </w:rPr>
        <w:t>4.2024</w:t>
      </w:r>
      <w:r w:rsidRPr="00AD6F24">
        <w:rPr>
          <w:color w:val="auto"/>
          <w:sz w:val="28"/>
          <w:szCs w:val="28"/>
          <w:lang w:val="ru-RU"/>
        </w:rPr>
        <w:t xml:space="preserve"> года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AD6F24" w:rsidRPr="00AD6F24" w14:paraId="5418E61D" w14:textId="77777777" w:rsidTr="00E047D4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6CD5" w14:textId="77777777" w:rsidR="00B656F6" w:rsidRPr="00AD6F24" w:rsidRDefault="00B656F6" w:rsidP="00694C1C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579709AF" w14:textId="77777777" w:rsidR="00B656F6" w:rsidRPr="00AD6F24" w:rsidRDefault="00B656F6" w:rsidP="00694C1C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467" w14:textId="77777777" w:rsidR="00B656F6" w:rsidRPr="00AD6F24" w:rsidRDefault="00B656F6" w:rsidP="00694C1C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977D" w14:textId="77777777" w:rsidR="00B656F6" w:rsidRPr="00AD6F24" w:rsidRDefault="00B656F6" w:rsidP="00694C1C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89C" w14:textId="77777777" w:rsidR="00B656F6" w:rsidRPr="00AD6F24" w:rsidRDefault="00B656F6" w:rsidP="00694C1C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E047D4" w:rsidRPr="00946448" w14:paraId="7C241690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E46" w14:textId="77777777" w:rsidR="00B656F6" w:rsidRPr="00E047D4" w:rsidRDefault="00E047D4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 w:rsidRP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82C" w14:textId="77777777" w:rsidR="00383FC3" w:rsidRDefault="00E047D4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Афанасьева</w:t>
            </w:r>
          </w:p>
          <w:p w14:paraId="589EE34F" w14:textId="77777777" w:rsidR="00E047D4" w:rsidRDefault="00E047D4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Галина</w:t>
            </w:r>
          </w:p>
          <w:p w14:paraId="628337CC" w14:textId="77777777" w:rsidR="00E047D4" w:rsidRPr="00E047D4" w:rsidRDefault="00E047D4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A34" w14:textId="77777777" w:rsidR="00B656F6" w:rsidRPr="00E047D4" w:rsidRDefault="00E047D4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B7" w14:textId="37B04A57" w:rsidR="00B656F6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4276D44E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A76" w14:textId="77777777" w:rsidR="00755B8B" w:rsidRPr="00E047D4" w:rsidRDefault="00A279C9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5FE" w14:textId="77777777" w:rsidR="00383FC3" w:rsidRDefault="00A279C9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Бакашова</w:t>
            </w:r>
            <w:proofErr w:type="spellEnd"/>
          </w:p>
          <w:p w14:paraId="772BC2CB" w14:textId="77777777" w:rsidR="00B51B2C" w:rsidRDefault="00A279C9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Галина </w:t>
            </w:r>
          </w:p>
          <w:p w14:paraId="64DCD78F" w14:textId="77777777" w:rsidR="00A279C9" w:rsidRPr="00E047D4" w:rsidRDefault="00A279C9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5DC" w14:textId="77777777" w:rsidR="00755B8B" w:rsidRPr="00E047D4" w:rsidRDefault="00B51B2C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акушерка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488" w14:textId="1C4F0832" w:rsidR="00755B8B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B51B2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B51B2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B51B2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64244FCD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870" w14:textId="77777777" w:rsidR="00755B8B" w:rsidRPr="00E047D4" w:rsidRDefault="007D4B6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44E" w14:textId="77777777" w:rsidR="00383FC3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Балакина</w:t>
            </w:r>
          </w:p>
          <w:p w14:paraId="1450123B" w14:textId="77777777" w:rsidR="007D4B6B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Наталья</w:t>
            </w:r>
          </w:p>
          <w:p w14:paraId="5ED81642" w14:textId="77777777" w:rsidR="007D4B6B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DFE" w14:textId="77777777" w:rsidR="00755B8B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заведующий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фельдшерско</w:t>
            </w:r>
            <w:proofErr w:type="spellEnd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– акушерским пунктом, 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ED9" w14:textId="7C9AF7CF" w:rsidR="00755B8B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Государственное бюджетное </w:t>
            </w:r>
            <w:r w:rsidR="007D4B6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E047D4" w:rsidRPr="00946448" w14:paraId="1A114B84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490" w14:textId="77777777" w:rsidR="00383FC3" w:rsidRPr="00E047D4" w:rsidRDefault="007D4B6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107" w14:textId="77777777" w:rsidR="00383FC3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Баранова</w:t>
            </w:r>
          </w:p>
          <w:p w14:paraId="306CE5C8" w14:textId="77777777" w:rsidR="007D4B6B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Наталия </w:t>
            </w:r>
          </w:p>
          <w:p w14:paraId="5CB7F422" w14:textId="77777777" w:rsidR="007D4B6B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B53" w14:textId="77777777" w:rsidR="00383FC3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301" w14:textId="2823B31C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7D4B6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стоматологическая поликлиника»</w:t>
            </w:r>
          </w:p>
        </w:tc>
      </w:tr>
      <w:tr w:rsidR="00E047D4" w:rsidRPr="00946448" w14:paraId="07B800AC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BBD" w14:textId="77777777" w:rsidR="00383FC3" w:rsidRPr="00E047D4" w:rsidRDefault="007D4B6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1C1" w14:textId="77777777" w:rsidR="00383FC3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Борисова</w:t>
            </w:r>
          </w:p>
          <w:p w14:paraId="31FFAFFC" w14:textId="77777777" w:rsidR="007D4B6B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Наталья</w:t>
            </w:r>
          </w:p>
          <w:p w14:paraId="390F2E97" w14:textId="77777777" w:rsidR="007D4B6B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ABE" w14:textId="77777777" w:rsidR="00383FC3" w:rsidRPr="00E047D4" w:rsidRDefault="007D4B6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43B" w14:textId="0C0228DB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7D4B6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центральная городская  больница»</w:t>
            </w:r>
          </w:p>
        </w:tc>
      </w:tr>
      <w:tr w:rsidR="00E047D4" w:rsidRPr="00946448" w14:paraId="01C3C44C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3AB" w14:textId="77777777" w:rsidR="00383FC3" w:rsidRPr="00E047D4" w:rsidRDefault="007D4B6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EE8" w14:textId="77777777" w:rsidR="00AC55DD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Воронина</w:t>
            </w:r>
          </w:p>
          <w:p w14:paraId="131C2E36" w14:textId="77777777" w:rsidR="009E7DB3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Алена</w:t>
            </w:r>
          </w:p>
          <w:p w14:paraId="3B257C60" w14:textId="77777777" w:rsidR="009E7DB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F8A" w14:textId="77777777" w:rsidR="00383FC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19C" w14:textId="1C9FA0A3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9E7DB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«Волжская районная клиническая больница»</w:t>
            </w:r>
          </w:p>
        </w:tc>
      </w:tr>
      <w:tr w:rsidR="00E047D4" w:rsidRPr="00946448" w14:paraId="540E6493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B0B" w14:textId="77777777" w:rsidR="00383FC3" w:rsidRPr="00E047D4" w:rsidRDefault="009E7DB3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11F" w14:textId="77777777" w:rsidR="00AC55DD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Горшкова</w:t>
            </w:r>
          </w:p>
          <w:p w14:paraId="52BCF0DC" w14:textId="77777777" w:rsidR="009E7DB3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Татьяна</w:t>
            </w:r>
          </w:p>
          <w:p w14:paraId="35711684" w14:textId="77777777" w:rsidR="009E7DB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3B0" w14:textId="77777777" w:rsidR="00383FC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рентгенолаборант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9B2" w14:textId="6F243A05" w:rsidR="00383FC3" w:rsidRPr="00E047D4" w:rsidRDefault="00CB43AD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9E7DB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стоматологическая поликлиника»</w:t>
            </w:r>
          </w:p>
        </w:tc>
      </w:tr>
      <w:tr w:rsidR="00E047D4" w:rsidRPr="00946448" w14:paraId="68006B97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1C" w14:textId="77777777" w:rsidR="00383FC3" w:rsidRPr="00E047D4" w:rsidRDefault="009E7DB3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F9D" w14:textId="77777777" w:rsidR="00AC55DD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Гусева</w:t>
            </w:r>
          </w:p>
          <w:p w14:paraId="310D8F13" w14:textId="77777777" w:rsidR="009E7DB3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Елена</w:t>
            </w:r>
          </w:p>
          <w:p w14:paraId="70369B19" w14:textId="77777777" w:rsidR="009E7DB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E0E" w14:textId="77777777" w:rsidR="00383FC3" w:rsidRPr="00E047D4" w:rsidRDefault="009E7DB3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893" w14:textId="6A9A683E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9E7DB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</w:t>
            </w:r>
            <w:r w:rsidR="009E7DB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«Самарская городская клиническая поликлиника №15 Промышленного района»</w:t>
            </w:r>
          </w:p>
        </w:tc>
      </w:tr>
      <w:tr w:rsidR="00E047D4" w:rsidRPr="00946448" w14:paraId="121B5CB6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A5C" w14:textId="77777777" w:rsidR="00383FC3" w:rsidRPr="00E047D4" w:rsidRDefault="00481481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AF4" w14:textId="77777777" w:rsidR="00AC55DD" w:rsidRDefault="00481481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Ерофеева</w:t>
            </w:r>
          </w:p>
          <w:p w14:paraId="3799BC1D" w14:textId="77777777" w:rsidR="00481481" w:rsidRDefault="00481481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Ирина</w:t>
            </w:r>
          </w:p>
          <w:p w14:paraId="1FD2643A" w14:textId="77777777" w:rsidR="00481481" w:rsidRPr="00E047D4" w:rsidRDefault="00481481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7AE" w14:textId="77777777" w:rsidR="00383FC3" w:rsidRPr="00E047D4" w:rsidRDefault="00481481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A69" w14:textId="05FFF7C5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48148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противотуберкулезный диспансер имени </w:t>
            </w:r>
            <w:proofErr w:type="spellStart"/>
            <w:r w:rsidR="0048148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Н.В.Постникова</w:t>
            </w:r>
            <w:proofErr w:type="spellEnd"/>
            <w:r w:rsidR="0048148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6FEDE911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4B" w14:textId="77777777" w:rsidR="00383FC3" w:rsidRPr="00E047D4" w:rsidRDefault="00CB40E7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D87" w14:textId="77777777" w:rsidR="007C4D85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Иванова</w:t>
            </w:r>
          </w:p>
          <w:p w14:paraId="2AA569B7" w14:textId="77777777" w:rsidR="00CB40E7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Людмила</w:t>
            </w:r>
          </w:p>
          <w:p w14:paraId="26D56D1F" w14:textId="77777777" w:rsidR="00CB40E7" w:rsidRPr="00E047D4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75B" w14:textId="77777777" w:rsidR="00383FC3" w:rsidRPr="00E047D4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перевязочной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7A1" w14:textId="5EED92FC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B40E7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  <w:tr w:rsidR="00E047D4" w:rsidRPr="00946448" w14:paraId="2CAAFCC9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B81" w14:textId="77777777" w:rsidR="00383FC3" w:rsidRPr="00E047D4" w:rsidRDefault="00CB40E7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DC0" w14:textId="77777777" w:rsidR="00D21BDF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Катальникова</w:t>
            </w:r>
          </w:p>
          <w:p w14:paraId="016C06D6" w14:textId="77777777" w:rsidR="00CB40E7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284EE92E" w14:textId="77777777" w:rsidR="00CB40E7" w:rsidRPr="00E047D4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E58" w14:textId="77777777" w:rsidR="00383FC3" w:rsidRPr="00E047D4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операционная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9FF" w14:textId="5D07081D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B40E7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«Кинельская центральная районная больница»</w:t>
            </w:r>
          </w:p>
        </w:tc>
      </w:tr>
      <w:tr w:rsidR="00E047D4" w:rsidRPr="00946448" w14:paraId="0E8DEB56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9FF" w14:textId="77777777" w:rsidR="00383FC3" w:rsidRPr="00E047D4" w:rsidRDefault="00CB40E7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059" w14:textId="77777777" w:rsidR="00682298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Кожевникова</w:t>
            </w:r>
          </w:p>
          <w:p w14:paraId="0EC54F77" w14:textId="77777777" w:rsidR="00CB40E7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Оксана</w:t>
            </w:r>
          </w:p>
          <w:p w14:paraId="4286467F" w14:textId="77777777" w:rsidR="00CB40E7" w:rsidRPr="00E047D4" w:rsidRDefault="00CB40E7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DCE" w14:textId="77777777" w:rsidR="00383FC3" w:rsidRPr="00E047D4" w:rsidRDefault="0007140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F3E" w14:textId="342D6447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7140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городская больница»</w:t>
            </w:r>
          </w:p>
        </w:tc>
      </w:tr>
      <w:tr w:rsidR="00E047D4" w:rsidRPr="00946448" w14:paraId="00FA56B4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59A" w14:textId="77777777" w:rsidR="00383FC3" w:rsidRPr="00E047D4" w:rsidRDefault="00C8207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A19" w14:textId="77777777" w:rsidR="00682298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Краснова</w:t>
            </w:r>
          </w:p>
          <w:p w14:paraId="38270350" w14:textId="77777777" w:rsidR="00C8207B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Наталья</w:t>
            </w:r>
          </w:p>
          <w:p w14:paraId="4BB6F2EC" w14:textId="77777777" w:rsidR="00C8207B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FED" w14:textId="77777777" w:rsidR="00383FC3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участковая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8EC" w14:textId="71AA1017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E047D4" w:rsidRPr="00946448" w14:paraId="2C869223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703" w14:textId="77777777" w:rsidR="00383FC3" w:rsidRPr="00E047D4" w:rsidRDefault="00C8207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A98" w14:textId="77777777" w:rsidR="00371F51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Куличкова</w:t>
            </w:r>
          </w:p>
          <w:p w14:paraId="156D49A8" w14:textId="77777777" w:rsidR="00C8207B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Нина</w:t>
            </w:r>
          </w:p>
          <w:p w14:paraId="1CAF785B" w14:textId="77777777" w:rsidR="00C8207B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D60" w14:textId="77777777" w:rsidR="00383FC3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171" w14:textId="09048AFF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«Тольяттинская городская больница №2 имени </w:t>
            </w:r>
            <w:proofErr w:type="spellStart"/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В.В.Баныкина</w:t>
            </w:r>
            <w:proofErr w:type="spellEnd"/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119AA46F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12C" w14:textId="77777777" w:rsidR="00383FC3" w:rsidRPr="00E047D4" w:rsidRDefault="00C8207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143" w14:textId="77777777" w:rsidR="0003150C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Куртякова</w:t>
            </w:r>
            <w:proofErr w:type="spellEnd"/>
          </w:p>
          <w:p w14:paraId="71FD8DBB" w14:textId="77777777" w:rsidR="00C8207B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Зульфия</w:t>
            </w:r>
          </w:p>
          <w:p w14:paraId="27332955" w14:textId="77777777" w:rsidR="00C8207B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Файзырахмановна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905" w14:textId="77777777" w:rsidR="00383FC3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82B" w14:textId="1B2DB2D8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E047D4" w:rsidRPr="00946448" w14:paraId="24C06D9F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EA2" w14:textId="77777777" w:rsidR="00383FC3" w:rsidRPr="00E047D4" w:rsidRDefault="00C8207B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26A" w14:textId="77777777" w:rsidR="0003150C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Нарчева</w:t>
            </w:r>
            <w:proofErr w:type="spellEnd"/>
          </w:p>
          <w:p w14:paraId="7251D632" w14:textId="77777777" w:rsidR="00C8207B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Любовь</w:t>
            </w:r>
          </w:p>
          <w:p w14:paraId="48932643" w14:textId="77777777" w:rsidR="00C8207B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9F9" w14:textId="77777777" w:rsidR="00383FC3" w:rsidRPr="00E047D4" w:rsidRDefault="00C8207B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2EF" w14:textId="1313FBCC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</w:t>
            </w:r>
            <w:r w:rsidR="001335EE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</w:t>
            </w:r>
            <w:r w:rsidR="00C8207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воохранения Самарской области «Тольяттинский психоневрологический диспансер»</w:t>
            </w:r>
          </w:p>
        </w:tc>
      </w:tr>
      <w:tr w:rsidR="00E047D4" w:rsidRPr="00946448" w14:paraId="40F8B694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B97" w14:textId="77777777" w:rsidR="00383FC3" w:rsidRPr="00E047D4" w:rsidRDefault="0011276A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6A1" w14:textId="77777777" w:rsidR="005F593F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Оноприенко</w:t>
            </w:r>
          </w:p>
          <w:p w14:paraId="532CDFDC" w14:textId="77777777" w:rsidR="0011276A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Зинаида</w:t>
            </w:r>
          </w:p>
          <w:p w14:paraId="7B94DECC" w14:textId="77777777" w:rsidR="0011276A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D2F" w14:textId="77777777" w:rsidR="00383FC3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медицинская сестра -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анестезист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E55" w14:textId="690C6E26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11276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  <w:tr w:rsidR="00E047D4" w:rsidRPr="00946448" w14:paraId="104C3EA5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258" w14:textId="77777777" w:rsidR="00383FC3" w:rsidRPr="00E047D4" w:rsidRDefault="0011276A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6FF" w14:textId="77777777" w:rsidR="005F593F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Орлова</w:t>
            </w:r>
          </w:p>
          <w:p w14:paraId="0465D3FD" w14:textId="77777777" w:rsidR="0011276A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Олеся</w:t>
            </w:r>
          </w:p>
          <w:p w14:paraId="51825219" w14:textId="77777777" w:rsidR="0011276A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3F9" w14:textId="77777777" w:rsidR="00383FC3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798" w14:textId="5FD0CFFB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11276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№1»</w:t>
            </w:r>
          </w:p>
        </w:tc>
      </w:tr>
      <w:tr w:rsidR="00E047D4" w:rsidRPr="00946448" w14:paraId="577DB04E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D0C" w14:textId="77777777" w:rsidR="00383FC3" w:rsidRPr="00E047D4" w:rsidRDefault="0011276A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C89" w14:textId="77777777" w:rsidR="00672690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Перепечина</w:t>
            </w:r>
          </w:p>
          <w:p w14:paraId="6060822D" w14:textId="77777777" w:rsidR="0011276A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716EF374" w14:textId="77777777" w:rsidR="0011276A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3B0" w14:textId="77777777" w:rsidR="00383FC3" w:rsidRPr="00E047D4" w:rsidRDefault="0011276A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C2B" w14:textId="5358E5BB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11276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«Отрадненская городская больница»</w:t>
            </w:r>
          </w:p>
        </w:tc>
      </w:tr>
      <w:tr w:rsidR="00E047D4" w:rsidRPr="00946448" w14:paraId="5EE33AD8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381" w14:textId="77777777" w:rsidR="00383FC3" w:rsidRPr="00E047D4" w:rsidRDefault="0011276A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64E" w14:textId="77777777" w:rsidR="00161636" w:rsidRDefault="00D8546F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Просторова</w:t>
            </w:r>
            <w:proofErr w:type="spellEnd"/>
          </w:p>
          <w:p w14:paraId="429B8240" w14:textId="77777777" w:rsidR="00D8546F" w:rsidRDefault="00D8546F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Элина</w:t>
            </w:r>
          </w:p>
          <w:p w14:paraId="62E0AB03" w14:textId="77777777" w:rsidR="00D8546F" w:rsidRPr="00E047D4" w:rsidRDefault="00D8546F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Саввовна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328" w14:textId="77777777" w:rsidR="00383FC3" w:rsidRPr="00E047D4" w:rsidRDefault="00D8546F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30C" w14:textId="7AFC7F6E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8546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больница №6»</w:t>
            </w:r>
          </w:p>
        </w:tc>
      </w:tr>
      <w:tr w:rsidR="00E047D4" w:rsidRPr="00946448" w14:paraId="51C2EFF3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61B" w14:textId="77777777" w:rsidR="00383FC3" w:rsidRPr="00E047D4" w:rsidRDefault="0064127D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5DB" w14:textId="77777777" w:rsidR="00161636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Рогожина</w:t>
            </w:r>
          </w:p>
          <w:p w14:paraId="1C5C798E" w14:textId="77777777" w:rsidR="0064127D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Лариса</w:t>
            </w:r>
          </w:p>
          <w:p w14:paraId="22AFEBA5" w14:textId="77777777" w:rsidR="0064127D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F1D" w14:textId="77777777" w:rsidR="00383FC3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1E2" w14:textId="0E201802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поликлиника №2»</w:t>
            </w:r>
          </w:p>
        </w:tc>
      </w:tr>
      <w:tr w:rsidR="00E047D4" w:rsidRPr="00946448" w14:paraId="036B2E32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1911" w14:textId="77777777" w:rsidR="00383FC3" w:rsidRPr="00E047D4" w:rsidRDefault="0064127D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835" w14:textId="77777777" w:rsidR="00710F03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Светлышева</w:t>
            </w:r>
            <w:proofErr w:type="spellEnd"/>
          </w:p>
          <w:p w14:paraId="0ADC9A97" w14:textId="77777777" w:rsidR="0064127D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Асия</w:t>
            </w:r>
          </w:p>
          <w:p w14:paraId="4C234475" w14:textId="77777777" w:rsidR="0064127D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Миллияровна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FCA" w14:textId="77777777" w:rsidR="00383FC3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операционная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F59" w14:textId="0F0305B1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«Похвистневская районная больница»</w:t>
            </w:r>
          </w:p>
        </w:tc>
      </w:tr>
      <w:tr w:rsidR="00E047D4" w:rsidRPr="00946448" w14:paraId="222FB7DB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286" w14:textId="77777777" w:rsidR="00383FC3" w:rsidRPr="00E047D4" w:rsidRDefault="0064127D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578" w14:textId="77777777" w:rsidR="00B160B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Симонова</w:t>
            </w:r>
          </w:p>
          <w:p w14:paraId="072D153E" w14:textId="77777777" w:rsidR="0064127D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Анастасия</w:t>
            </w:r>
          </w:p>
          <w:p w14:paraId="6794AB49" w14:textId="77777777" w:rsidR="0064127D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F76" w14:textId="77777777" w:rsidR="00383FC3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операционная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9F2" w14:textId="0D968A4E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«Самарская городская клиническая больница №1 имени </w:t>
            </w:r>
            <w:proofErr w:type="spellStart"/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Н.И.Пирогова</w:t>
            </w:r>
            <w:proofErr w:type="spellEnd"/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706A86D7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637" w14:textId="77777777" w:rsidR="00383FC3" w:rsidRPr="00E047D4" w:rsidRDefault="0064127D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4A9" w14:textId="77777777" w:rsidR="002B6030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Синюкова</w:t>
            </w:r>
          </w:p>
          <w:p w14:paraId="7ED1A893" w14:textId="77777777" w:rsidR="0064127D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4C3CFFCB" w14:textId="77777777" w:rsidR="0064127D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A44" w14:textId="77777777" w:rsidR="00383FC3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участковая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5A6" w14:textId="57B3A2EC" w:rsidR="00383FC3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«Кинель – Черкасская центральная районная больница»</w:t>
            </w:r>
          </w:p>
        </w:tc>
      </w:tr>
      <w:tr w:rsidR="00E047D4" w:rsidRPr="00946448" w14:paraId="5934761E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662" w14:textId="77777777" w:rsidR="002B218F" w:rsidRPr="00E047D4" w:rsidRDefault="0064127D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63F" w14:textId="77777777" w:rsidR="002B218F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Тенькова</w:t>
            </w:r>
          </w:p>
          <w:p w14:paraId="67E41DCA" w14:textId="77777777" w:rsidR="0064127D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Татьяна</w:t>
            </w:r>
          </w:p>
          <w:p w14:paraId="3557C359" w14:textId="77777777" w:rsidR="0064127D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591" w14:textId="77777777" w:rsidR="002B218F" w:rsidRPr="00E047D4" w:rsidRDefault="0064127D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30B" w14:textId="30A70C22" w:rsidR="002B218F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64127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E047D4" w:rsidRPr="00946448" w14:paraId="16B07104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6E3" w14:textId="77777777" w:rsidR="002B218F" w:rsidRPr="00E047D4" w:rsidRDefault="002978AE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213" w14:textId="77777777" w:rsidR="002B218F" w:rsidRDefault="002978AE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Шокова</w:t>
            </w:r>
            <w:proofErr w:type="spellEnd"/>
          </w:p>
          <w:p w14:paraId="23BCE40D" w14:textId="77777777" w:rsidR="002978AE" w:rsidRDefault="002978AE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208595B3" w14:textId="77777777" w:rsidR="002978AE" w:rsidRPr="00E047D4" w:rsidRDefault="002978AE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8BD" w14:textId="77777777" w:rsidR="002B218F" w:rsidRPr="00E047D4" w:rsidRDefault="002978AE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медицинская сестра -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анестезист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3CB" w14:textId="6FB82352" w:rsidR="002B218F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978AE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  <w:tr w:rsidR="00E047D4" w:rsidRPr="00946448" w14:paraId="1C456C03" w14:textId="77777777" w:rsidTr="00E04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7C2" w14:textId="77777777" w:rsidR="002B218F" w:rsidRPr="00E047D4" w:rsidRDefault="002978AE" w:rsidP="00694C1C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4E2" w14:textId="77777777" w:rsidR="006475BC" w:rsidRDefault="002978AE" w:rsidP="006475B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Щеглова</w:t>
            </w:r>
          </w:p>
          <w:p w14:paraId="5F63DFE9" w14:textId="77777777" w:rsidR="002978AE" w:rsidRDefault="002978AE" w:rsidP="006475B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Любовь</w:t>
            </w:r>
          </w:p>
          <w:p w14:paraId="1591D75F" w14:textId="77777777" w:rsidR="002978AE" w:rsidRPr="00E047D4" w:rsidRDefault="002978AE" w:rsidP="006475B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64E" w14:textId="77777777" w:rsidR="002B218F" w:rsidRPr="00E047D4" w:rsidRDefault="002978AE" w:rsidP="00694C1C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A0D" w14:textId="7681119C" w:rsidR="002B218F" w:rsidRPr="00E047D4" w:rsidRDefault="005C70D1" w:rsidP="00694C1C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978AE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</w:tbl>
    <w:p w14:paraId="2E4D6929" w14:textId="77777777" w:rsidR="00B656F6" w:rsidRPr="00E047D4" w:rsidRDefault="00B656F6" w:rsidP="00994DCF">
      <w:pPr>
        <w:spacing w:before="0"/>
        <w:ind w:firstLine="708"/>
        <w:rPr>
          <w:color w:val="auto"/>
          <w:sz w:val="28"/>
          <w:szCs w:val="28"/>
          <w:lang w:val="ru-RU"/>
        </w:rPr>
      </w:pPr>
    </w:p>
    <w:p w14:paraId="6AC81AF7" w14:textId="65EF219F" w:rsidR="009A7875" w:rsidRPr="00AD6F24" w:rsidRDefault="00826ACB" w:rsidP="009A7875">
      <w:pPr>
        <w:tabs>
          <w:tab w:val="left" w:pos="0"/>
        </w:tabs>
        <w:ind w:left="-284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9A7875" w:rsidRPr="00AD6F24">
        <w:rPr>
          <w:color w:val="auto"/>
          <w:sz w:val="28"/>
          <w:szCs w:val="28"/>
          <w:lang w:val="ru-RU"/>
        </w:rPr>
        <w:t xml:space="preserve">За долголетний добросовестный труд, значительный вклад в развитие сестринского дела и общественного движения в Самарской области и в связи с празднованием Международного Дня медицинской сестры, по ходатайству Самарской региональной общественной организации медицинских сестер были </w:t>
      </w:r>
      <w:r w:rsidR="0012098C">
        <w:rPr>
          <w:color w:val="auto"/>
          <w:sz w:val="28"/>
          <w:szCs w:val="28"/>
          <w:lang w:val="ru-RU"/>
        </w:rPr>
        <w:t>награждены</w:t>
      </w:r>
      <w:r w:rsidR="009A7875" w:rsidRPr="00AD6F24">
        <w:rPr>
          <w:color w:val="auto"/>
          <w:sz w:val="28"/>
          <w:szCs w:val="28"/>
          <w:lang w:val="ru-RU"/>
        </w:rPr>
        <w:t>:</w:t>
      </w:r>
    </w:p>
    <w:p w14:paraId="19BF641A" w14:textId="77777777" w:rsidR="009A7875" w:rsidRPr="00B309E6" w:rsidRDefault="009A7875" w:rsidP="009A7875">
      <w:pPr>
        <w:tabs>
          <w:tab w:val="left" w:pos="0"/>
        </w:tabs>
        <w:ind w:left="-284"/>
        <w:rPr>
          <w:b/>
          <w:color w:val="FF0000"/>
          <w:sz w:val="28"/>
          <w:szCs w:val="28"/>
          <w:lang w:val="ru-RU"/>
        </w:rPr>
      </w:pPr>
    </w:p>
    <w:p w14:paraId="5E700259" w14:textId="77777777" w:rsidR="009A7875" w:rsidRDefault="009A7875" w:rsidP="009A7875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Благодарностью Самарской Губернской Думы</w:t>
      </w:r>
    </w:p>
    <w:p w14:paraId="7EF6093B" w14:textId="1DDDB520" w:rsidR="005C70D1" w:rsidRDefault="009A7875" w:rsidP="00826ACB">
      <w:pPr>
        <w:spacing w:before="0"/>
        <w:ind w:right="849"/>
        <w:jc w:val="center"/>
        <w:rPr>
          <w:color w:val="auto"/>
          <w:sz w:val="28"/>
          <w:szCs w:val="28"/>
          <w:lang w:val="ru-RU"/>
        </w:rPr>
      </w:pPr>
      <w:r w:rsidRPr="009A7875">
        <w:rPr>
          <w:color w:val="auto"/>
          <w:sz w:val="28"/>
          <w:szCs w:val="28"/>
          <w:lang w:val="ru-RU"/>
        </w:rPr>
        <w:t>исходящий №55</w:t>
      </w:r>
      <w:r w:rsidR="00826ACB">
        <w:rPr>
          <w:color w:val="auto"/>
          <w:sz w:val="28"/>
          <w:szCs w:val="28"/>
          <w:lang w:val="ru-RU"/>
        </w:rPr>
        <w:t xml:space="preserve"> от 01.04.2024года</w:t>
      </w:r>
    </w:p>
    <w:p w14:paraId="0B18EC95" w14:textId="77777777" w:rsidR="007F6832" w:rsidRPr="005C70D1" w:rsidRDefault="007F6832" w:rsidP="00826ACB">
      <w:pPr>
        <w:spacing w:before="0"/>
        <w:ind w:right="849"/>
        <w:jc w:val="center"/>
        <w:rPr>
          <w:color w:val="auto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9A7875" w:rsidRPr="00AD6F24" w14:paraId="3A29539F" w14:textId="77777777" w:rsidTr="003C69BF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AE7" w14:textId="77777777" w:rsidR="009A7875" w:rsidRPr="00AD6F24" w:rsidRDefault="009A7875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539E5ABB" w14:textId="77777777" w:rsidR="009A7875" w:rsidRPr="00AD6F24" w:rsidRDefault="009A7875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9777" w14:textId="77777777" w:rsidR="009A7875" w:rsidRPr="00AD6F24" w:rsidRDefault="009A7875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A0C6" w14:textId="77777777" w:rsidR="009A7875" w:rsidRPr="00AD6F24" w:rsidRDefault="009A7875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9F2C" w14:textId="77777777" w:rsidR="009A7875" w:rsidRPr="00AD6F24" w:rsidRDefault="009A7875" w:rsidP="003C69BF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9A7875" w:rsidRPr="00946448" w14:paraId="06BF0FA0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F52" w14:textId="77777777" w:rsidR="009A7875" w:rsidRPr="00E047D4" w:rsidRDefault="009A7875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 w:rsidRP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E58" w14:textId="77777777" w:rsidR="009A7875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Вилакова</w:t>
            </w:r>
            <w:proofErr w:type="spellEnd"/>
          </w:p>
          <w:p w14:paraId="403AB2D7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Людмила</w:t>
            </w:r>
          </w:p>
          <w:p w14:paraId="26EBB919" w14:textId="77777777" w:rsidR="00DB592B" w:rsidRPr="00E047D4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980" w14:textId="77777777" w:rsidR="009A7875" w:rsidRPr="00E047D4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операционная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00A" w14:textId="3B0148B0" w:rsidR="009A7875" w:rsidRPr="00E047D4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B592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  <w:tr w:rsidR="009A7875" w:rsidRPr="00946448" w14:paraId="5E173110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53E" w14:textId="77777777" w:rsidR="009A7875" w:rsidRPr="00E047D4" w:rsidRDefault="009A7875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D99" w14:textId="77777777" w:rsidR="009A7875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Кондратьева</w:t>
            </w:r>
          </w:p>
          <w:p w14:paraId="39327D02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Ирина</w:t>
            </w:r>
          </w:p>
          <w:p w14:paraId="60F29B41" w14:textId="77777777" w:rsidR="00DB592B" w:rsidRPr="00E047D4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B2C" w14:textId="77777777" w:rsidR="009A7875" w:rsidRPr="00E047D4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9AB" w14:textId="49F8763B" w:rsidR="009A7875" w:rsidRPr="00E047D4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B592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«Самарская стоматологическая поликлиника»</w:t>
            </w:r>
          </w:p>
        </w:tc>
      </w:tr>
      <w:tr w:rsidR="00DB592B" w:rsidRPr="00946448" w14:paraId="26C90D45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8A4" w14:textId="77777777" w:rsidR="00DB592B" w:rsidRDefault="00DB592B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1FA6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Анисимова</w:t>
            </w:r>
          </w:p>
          <w:p w14:paraId="5B22F580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Елена</w:t>
            </w:r>
          </w:p>
          <w:p w14:paraId="6731134D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F13" w14:textId="77777777" w:rsidR="00DB592B" w:rsidRDefault="00DB592B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0A5" w14:textId="37DB9D51" w:rsidR="00DB592B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B592B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  <w:tr w:rsidR="00DB0DF0" w:rsidRPr="00946448" w14:paraId="5C8B92BE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3CE" w14:textId="77777777" w:rsidR="00DB0DF0" w:rsidRDefault="00DB0DF0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11A" w14:textId="77777777" w:rsidR="00DB0DF0" w:rsidRDefault="00DB0DF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Потапова</w:t>
            </w:r>
          </w:p>
          <w:p w14:paraId="372E7649" w14:textId="77777777" w:rsidR="00DB0DF0" w:rsidRDefault="00DB0DF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Лидия</w:t>
            </w:r>
          </w:p>
          <w:p w14:paraId="0C7CA178" w14:textId="77777777" w:rsidR="00DB0DF0" w:rsidRDefault="00DB0DF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Егоровна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EFE" w14:textId="77777777" w:rsidR="00DB0DF0" w:rsidRDefault="00DB0DF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B2A" w14:textId="0CCB8E5A" w:rsidR="00DB0DF0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B0DF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«Волжская районная клиническая больница»</w:t>
            </w:r>
          </w:p>
        </w:tc>
      </w:tr>
    </w:tbl>
    <w:p w14:paraId="71895FDB" w14:textId="77777777" w:rsidR="00B656F6" w:rsidRPr="00E047D4" w:rsidRDefault="00B656F6" w:rsidP="00F80F07">
      <w:pPr>
        <w:spacing w:before="0"/>
        <w:rPr>
          <w:color w:val="auto"/>
          <w:sz w:val="28"/>
          <w:szCs w:val="28"/>
          <w:lang w:val="ru-RU"/>
        </w:rPr>
      </w:pPr>
    </w:p>
    <w:p w14:paraId="7358924D" w14:textId="74F9AE97" w:rsidR="00F74D21" w:rsidRDefault="00A0081D" w:rsidP="00F74D21">
      <w:pPr>
        <w:spacing w:before="0"/>
        <w:jc w:val="center"/>
        <w:rPr>
          <w:color w:val="auto"/>
          <w:sz w:val="28"/>
          <w:szCs w:val="28"/>
          <w:lang w:val="ru-RU"/>
        </w:rPr>
      </w:pPr>
      <w:r w:rsidRPr="00A0081D">
        <w:rPr>
          <w:color w:val="auto"/>
          <w:sz w:val="28"/>
          <w:szCs w:val="28"/>
          <w:lang w:val="ru-RU"/>
        </w:rPr>
        <w:t>Подано ходатайство</w:t>
      </w:r>
      <w:r>
        <w:rPr>
          <w:color w:val="auto"/>
          <w:sz w:val="28"/>
          <w:szCs w:val="28"/>
          <w:lang w:val="ru-RU"/>
        </w:rPr>
        <w:t xml:space="preserve"> Председателю Самарской Губернской Думы Котельникову Г.П. о награждении</w:t>
      </w:r>
      <w:r w:rsidR="00F74D21">
        <w:rPr>
          <w:color w:val="auto"/>
          <w:sz w:val="28"/>
          <w:szCs w:val="28"/>
          <w:lang w:val="ru-RU"/>
        </w:rPr>
        <w:t xml:space="preserve"> Почетной Грамотой</w:t>
      </w:r>
      <w:r>
        <w:rPr>
          <w:color w:val="auto"/>
          <w:sz w:val="28"/>
          <w:szCs w:val="28"/>
          <w:lang w:val="ru-RU"/>
        </w:rPr>
        <w:t xml:space="preserve"> Самарской Губернской Думы член</w:t>
      </w:r>
      <w:r w:rsidR="00F74D21"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 xml:space="preserve"> </w:t>
      </w:r>
    </w:p>
    <w:p w14:paraId="562242CA" w14:textId="77777777" w:rsidR="00F74D21" w:rsidRDefault="00A0081D" w:rsidP="00F74D21">
      <w:pPr>
        <w:spacing w:before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Самарской региональной общественной организации медицинских сестер</w:t>
      </w:r>
    </w:p>
    <w:p w14:paraId="29FCF56D" w14:textId="17D4DA32" w:rsidR="00F74D21" w:rsidRDefault="00F74D21" w:rsidP="00826ACB">
      <w:pPr>
        <w:spacing w:before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Постановление СГД от 25.06.2024 года </w:t>
      </w:r>
    </w:p>
    <w:p w14:paraId="14DD5F7E" w14:textId="77777777" w:rsidR="00381AA9" w:rsidRDefault="00381AA9" w:rsidP="00826ACB">
      <w:pPr>
        <w:spacing w:before="0"/>
        <w:jc w:val="center"/>
        <w:rPr>
          <w:color w:val="auto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F74D21" w:rsidRPr="00946448" w14:paraId="78134E66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045" w14:textId="2C59ABB5" w:rsidR="00F74D21" w:rsidRDefault="00F74D21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2AE" w14:textId="77777777" w:rsidR="00F74D21" w:rsidRDefault="00F74D21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Сандрухина</w:t>
            </w:r>
            <w:proofErr w:type="spellEnd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7869FEDB" w14:textId="77777777" w:rsidR="00F74D21" w:rsidRDefault="00F74D21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Наталья </w:t>
            </w:r>
          </w:p>
          <w:p w14:paraId="5CBB14E4" w14:textId="0C0A0B8E" w:rsidR="00F74D21" w:rsidRDefault="00F74D21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6A4" w14:textId="09BB1CC6" w:rsidR="00F74D21" w:rsidRDefault="00F910B7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r w:rsidR="00F74D2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610" w14:textId="5C3E7AE9" w:rsidR="00F74D21" w:rsidRDefault="00F80F07" w:rsidP="00420A27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F74D2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 области «Сергиевская центральная районная больница»</w:t>
            </w:r>
          </w:p>
        </w:tc>
      </w:tr>
    </w:tbl>
    <w:p w14:paraId="6E4F5F42" w14:textId="77777777" w:rsidR="00F910B7" w:rsidRDefault="00F910B7" w:rsidP="00F74D21">
      <w:pPr>
        <w:spacing w:before="0"/>
        <w:jc w:val="center"/>
        <w:rPr>
          <w:color w:val="auto"/>
          <w:sz w:val="28"/>
          <w:szCs w:val="28"/>
          <w:lang w:val="ru-RU"/>
        </w:rPr>
      </w:pPr>
    </w:p>
    <w:p w14:paraId="5DC55688" w14:textId="3CA057A6" w:rsidR="00F74D21" w:rsidRDefault="00F74D21" w:rsidP="00F74D21">
      <w:pPr>
        <w:spacing w:before="0"/>
        <w:jc w:val="center"/>
        <w:rPr>
          <w:color w:val="auto"/>
          <w:sz w:val="28"/>
          <w:szCs w:val="28"/>
          <w:lang w:val="ru-RU"/>
        </w:rPr>
      </w:pPr>
      <w:r w:rsidRPr="00A0081D">
        <w:rPr>
          <w:color w:val="auto"/>
          <w:sz w:val="28"/>
          <w:szCs w:val="28"/>
          <w:lang w:val="ru-RU"/>
        </w:rPr>
        <w:t>Подано ходатайство</w:t>
      </w:r>
      <w:r>
        <w:rPr>
          <w:color w:val="auto"/>
          <w:sz w:val="28"/>
          <w:szCs w:val="28"/>
          <w:lang w:val="ru-RU"/>
        </w:rPr>
        <w:t xml:space="preserve"> Председателю Самарской Губернской Думы Котельникову Г.П. о награждении Дипломом Самарской Губернской Думы члена </w:t>
      </w:r>
    </w:p>
    <w:p w14:paraId="6AFE9EE7" w14:textId="516E54C1" w:rsidR="00F74D21" w:rsidRDefault="00F74D21" w:rsidP="00F74D21">
      <w:pPr>
        <w:spacing w:before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Самарской региональной общественной организации медицинских сестер</w:t>
      </w:r>
    </w:p>
    <w:p w14:paraId="31C23795" w14:textId="70DB275F" w:rsidR="00F74D21" w:rsidRDefault="00F74D21" w:rsidP="00826ACB">
      <w:pPr>
        <w:spacing w:before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Решение Сове</w:t>
      </w:r>
      <w:r w:rsidR="00826ACB">
        <w:rPr>
          <w:color w:val="auto"/>
          <w:sz w:val="28"/>
          <w:szCs w:val="28"/>
          <w:lang w:val="ru-RU"/>
        </w:rPr>
        <w:t>та СГД № 468 от 18.06.2024 года</w:t>
      </w:r>
    </w:p>
    <w:p w14:paraId="5638B5D1" w14:textId="77777777" w:rsidR="007F6832" w:rsidRDefault="007F6832" w:rsidP="00826ACB">
      <w:pPr>
        <w:spacing w:before="0"/>
        <w:jc w:val="center"/>
        <w:rPr>
          <w:color w:val="auto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F74D21" w:rsidRPr="00946448" w14:paraId="32DE4AB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256" w14:textId="77777777" w:rsidR="00F74D21" w:rsidRDefault="00F74D21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8A2" w14:textId="77777777" w:rsidR="00F74D21" w:rsidRDefault="00F910B7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Чистова</w:t>
            </w:r>
          </w:p>
          <w:p w14:paraId="7AC8AFB0" w14:textId="77777777" w:rsidR="00F910B7" w:rsidRDefault="00F910B7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Зоя</w:t>
            </w:r>
          </w:p>
          <w:p w14:paraId="48BAB015" w14:textId="68E28A36" w:rsidR="00F910B7" w:rsidRDefault="00F910B7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414" w14:textId="74C5941F" w:rsidR="00F74D21" w:rsidRDefault="00F74D21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3ED" w14:textId="7DDF322D" w:rsidR="00F74D21" w:rsidRDefault="00F80F07" w:rsidP="00420A27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F74D2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 области «</w:t>
            </w:r>
            <w:r w:rsidR="00290957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Тольяттинская стоматологическая поликлиника №1</w:t>
            </w:r>
            <w:r w:rsidR="00F74D2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 w14:paraId="7C018051" w14:textId="77777777" w:rsidR="007F6832" w:rsidRDefault="007F6832" w:rsidP="00E33669">
      <w:pPr>
        <w:jc w:val="center"/>
        <w:rPr>
          <w:color w:val="auto"/>
          <w:sz w:val="28"/>
          <w:szCs w:val="28"/>
          <w:lang w:val="ru-RU"/>
        </w:rPr>
      </w:pPr>
    </w:p>
    <w:p w14:paraId="39212B2C" w14:textId="77777777" w:rsidR="007E7BE2" w:rsidRDefault="00CA005A" w:rsidP="00E33669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Правлением Самарской региональной общественной организации медицинских сестер за долголетний труд, значительный вклад в развитие сестринского дела и общественного движения подано повторное ходатайство о награждении </w:t>
      </w:r>
    </w:p>
    <w:p w14:paraId="5BD2CB59" w14:textId="77777777" w:rsidR="00CB43AD" w:rsidRDefault="00CB43AD" w:rsidP="007E7BE2">
      <w:pPr>
        <w:spacing w:before="0"/>
        <w:jc w:val="center"/>
        <w:rPr>
          <w:b/>
          <w:color w:val="auto"/>
          <w:sz w:val="28"/>
          <w:szCs w:val="28"/>
          <w:lang w:val="ru-RU"/>
        </w:rPr>
      </w:pPr>
    </w:p>
    <w:p w14:paraId="4881FBC5" w14:textId="77777777" w:rsidR="007E7BE2" w:rsidRDefault="00CA005A" w:rsidP="007E7BE2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7E7BE2">
        <w:rPr>
          <w:b/>
          <w:color w:val="auto"/>
          <w:sz w:val="28"/>
          <w:szCs w:val="28"/>
          <w:lang w:val="ru-RU"/>
        </w:rPr>
        <w:t xml:space="preserve">Почетной грамотой </w:t>
      </w:r>
    </w:p>
    <w:p w14:paraId="3DA484AA" w14:textId="77777777" w:rsidR="00CA005A" w:rsidRPr="007E7BE2" w:rsidRDefault="00CA005A" w:rsidP="007E7BE2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7E7BE2">
        <w:rPr>
          <w:b/>
          <w:color w:val="auto"/>
          <w:sz w:val="28"/>
          <w:szCs w:val="28"/>
          <w:lang w:val="ru-RU"/>
        </w:rPr>
        <w:t>Министерства здравоохранения Российской Федерации:</w:t>
      </w:r>
    </w:p>
    <w:p w14:paraId="58A3FAC6" w14:textId="25D874B1" w:rsidR="007F6832" w:rsidRPr="00381AA9" w:rsidRDefault="004C2A93" w:rsidP="007F6832">
      <w:pPr>
        <w:spacing w:before="0"/>
        <w:ind w:right="849"/>
        <w:jc w:val="center"/>
        <w:rPr>
          <w:bCs/>
          <w:color w:val="auto"/>
          <w:sz w:val="28"/>
          <w:szCs w:val="28"/>
          <w:lang w:val="ru-RU"/>
        </w:rPr>
      </w:pPr>
      <w:r w:rsidRPr="00381AA9">
        <w:rPr>
          <w:bCs/>
          <w:color w:val="auto"/>
          <w:sz w:val="28"/>
          <w:szCs w:val="28"/>
          <w:lang w:val="ru-RU"/>
        </w:rPr>
        <w:t>ис</w:t>
      </w:r>
      <w:r w:rsidR="00826ACB" w:rsidRPr="00381AA9">
        <w:rPr>
          <w:bCs/>
          <w:color w:val="auto"/>
          <w:sz w:val="28"/>
          <w:szCs w:val="28"/>
          <w:lang w:val="ru-RU"/>
        </w:rPr>
        <w:t>ходящий №106 от 02.09.2024года</w:t>
      </w:r>
    </w:p>
    <w:p w14:paraId="57F09D4D" w14:textId="77777777" w:rsidR="00381AA9" w:rsidRPr="00826ACB" w:rsidRDefault="00381AA9" w:rsidP="007F6832">
      <w:pPr>
        <w:spacing w:before="0"/>
        <w:ind w:right="849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CA005A" w:rsidRPr="00AD6F24" w14:paraId="4853BC2E" w14:textId="77777777" w:rsidTr="003C69BF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8959" w14:textId="25D874B1" w:rsidR="00CA005A" w:rsidRPr="00AD6F24" w:rsidRDefault="00CA005A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0C4DEB83" w14:textId="77777777" w:rsidR="00CA005A" w:rsidRPr="00AD6F24" w:rsidRDefault="00CA005A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6D8" w14:textId="77777777" w:rsidR="00CA005A" w:rsidRPr="00AD6F24" w:rsidRDefault="00CA005A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68AC" w14:textId="77777777" w:rsidR="00CA005A" w:rsidRPr="00AD6F24" w:rsidRDefault="00CA005A" w:rsidP="003C69BF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7986" w14:textId="77777777" w:rsidR="00CA005A" w:rsidRPr="00AD6F24" w:rsidRDefault="00CA005A" w:rsidP="003C69BF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CA005A" w:rsidRPr="00946448" w14:paraId="4C624D26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AE2" w14:textId="77777777" w:rsidR="00CA005A" w:rsidRPr="00E047D4" w:rsidRDefault="00CA005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 w:rsidRP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8B4" w14:textId="77777777" w:rsidR="00CA005A" w:rsidRDefault="00CA005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Абрамова</w:t>
            </w:r>
          </w:p>
          <w:p w14:paraId="48AF1ABF" w14:textId="77777777" w:rsidR="00CA005A" w:rsidRDefault="00CA005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Наталия</w:t>
            </w:r>
          </w:p>
          <w:p w14:paraId="00A1E490" w14:textId="77777777" w:rsidR="00CA005A" w:rsidRPr="00E047D4" w:rsidRDefault="00CA005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D40" w14:textId="77777777" w:rsidR="00CA005A" w:rsidRPr="00E047D4" w:rsidRDefault="00CA005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F26" w14:textId="44F0297E" w:rsidR="00CA005A" w:rsidRPr="00E047D4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CA005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  <w:tr w:rsidR="00C81C92" w:rsidRPr="00946448" w14:paraId="3A8AEA0D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B6B" w14:textId="77777777" w:rsidR="00C81C92" w:rsidRPr="00E047D4" w:rsidRDefault="00812B4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84D" w14:textId="77777777" w:rsidR="00C81C92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Дворкина</w:t>
            </w:r>
          </w:p>
          <w:p w14:paraId="66494256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Маргарита</w:t>
            </w:r>
          </w:p>
          <w:p w14:paraId="2382B835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05C" w14:textId="77777777" w:rsidR="00C81C92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1B9" w14:textId="4A244F78" w:rsidR="00C81C92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812B4A" w:rsidRPr="00946448" w14:paraId="0B245FEA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860" w14:textId="77777777" w:rsidR="00812B4A" w:rsidRDefault="00812B4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B0B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Иксанова</w:t>
            </w:r>
          </w:p>
          <w:p w14:paraId="68783BB0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Гузалия</w:t>
            </w:r>
            <w:proofErr w:type="spellEnd"/>
          </w:p>
          <w:p w14:paraId="6796AED8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Медзакиевна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7E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D44" w14:textId="28CED682" w:rsidR="00812B4A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Самарской области «Самарская городская больница №4»</w:t>
            </w:r>
          </w:p>
        </w:tc>
      </w:tr>
      <w:tr w:rsidR="00812B4A" w:rsidRPr="00946448" w14:paraId="3A0A92F5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F0E" w14:textId="77777777" w:rsidR="00812B4A" w:rsidRDefault="00812B4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4A9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Карпова</w:t>
            </w:r>
          </w:p>
          <w:p w14:paraId="679F0030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59D72580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734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85A" w14:textId="29B69186" w:rsidR="00812B4A" w:rsidRDefault="005C70D1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больница №4»</w:t>
            </w:r>
          </w:p>
        </w:tc>
      </w:tr>
      <w:tr w:rsidR="00812B4A" w:rsidRPr="00946448" w14:paraId="60E7001B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87D0" w14:textId="77777777" w:rsidR="00812B4A" w:rsidRDefault="00812B4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2FE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Ключникова</w:t>
            </w:r>
          </w:p>
          <w:p w14:paraId="613E883D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Татьяна</w:t>
            </w:r>
          </w:p>
          <w:p w14:paraId="36FD6E51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F151" w14:textId="77777777" w:rsidR="00812B4A" w:rsidRDefault="00812B4A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CBE" w14:textId="27FBCA57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812B4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812B4A" w:rsidRPr="00946448" w14:paraId="46C5CC35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6A9" w14:textId="77777777" w:rsidR="00812B4A" w:rsidRDefault="00812B4A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116" w14:textId="77777777" w:rsidR="00812B4A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Колматаева</w:t>
            </w:r>
            <w:proofErr w:type="spellEnd"/>
          </w:p>
          <w:p w14:paraId="4B291B9A" w14:textId="77777777" w:rsidR="003C69BF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Кулаш</w:t>
            </w:r>
            <w:proofErr w:type="spellEnd"/>
          </w:p>
          <w:p w14:paraId="0314CF25" w14:textId="77777777" w:rsidR="003C69BF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Ахметкалиевна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D02" w14:textId="77777777" w:rsidR="00812B4A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медицинская сестра -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анестезист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2E7" w14:textId="44B87563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C69B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онкологический диспансер»</w:t>
            </w:r>
          </w:p>
        </w:tc>
      </w:tr>
      <w:tr w:rsidR="00812B4A" w:rsidRPr="00946448" w14:paraId="1DA01254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37F" w14:textId="77777777" w:rsidR="00812B4A" w:rsidRDefault="003C69BF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B99" w14:textId="77777777" w:rsidR="00812B4A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Краснова</w:t>
            </w:r>
          </w:p>
          <w:p w14:paraId="5209DBF7" w14:textId="77777777" w:rsidR="003C69BF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Тамара</w:t>
            </w:r>
          </w:p>
          <w:p w14:paraId="5F487556" w14:textId="77777777" w:rsidR="003C69BF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F94" w14:textId="77777777" w:rsidR="00812B4A" w:rsidRDefault="003C69B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AB6" w14:textId="494E3F1C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C69B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</w:t>
            </w:r>
            <w:r w:rsidR="003B503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Сызранская центральная городская и районная больница»</w:t>
            </w:r>
          </w:p>
        </w:tc>
      </w:tr>
      <w:tr w:rsidR="00812B4A" w:rsidRPr="00946448" w14:paraId="05AD704A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DCF" w14:textId="77777777" w:rsidR="00812B4A" w:rsidRDefault="003B5030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1802" w14:textId="77777777" w:rsidR="00812B4A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Лазько</w:t>
            </w:r>
            <w:proofErr w:type="spellEnd"/>
          </w:p>
          <w:p w14:paraId="590AB4FB" w14:textId="77777777" w:rsidR="003B5030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0ACDDA21" w14:textId="77777777" w:rsidR="003B5030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868" w14:textId="77777777" w:rsidR="00812B4A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BE6" w14:textId="49BA31A0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B503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812B4A" w:rsidRPr="00946448" w14:paraId="3120A63A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02B" w14:textId="77777777" w:rsidR="00812B4A" w:rsidRDefault="003B5030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EB0" w14:textId="77777777" w:rsidR="00812B4A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Максимова</w:t>
            </w:r>
          </w:p>
          <w:p w14:paraId="490749FA" w14:textId="77777777" w:rsidR="003B5030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Рита</w:t>
            </w:r>
          </w:p>
          <w:p w14:paraId="37ADE3D2" w14:textId="77777777" w:rsidR="003B5030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DA0" w14:textId="77777777" w:rsidR="00812B4A" w:rsidRDefault="003B503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заведующий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фельдшерско</w:t>
            </w:r>
            <w:proofErr w:type="spellEnd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– акушерским пунктом - 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0E8" w14:textId="59F9961B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B503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</w:t>
            </w:r>
            <w:r w:rsidR="00A7483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здравоохранения </w:t>
            </w:r>
            <w:r w:rsidR="00FC1A29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r w:rsidR="00A7483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амарской области «Похвистневская центральная районная больница»</w:t>
            </w:r>
          </w:p>
        </w:tc>
      </w:tr>
      <w:tr w:rsidR="00812B4A" w:rsidRPr="00946448" w14:paraId="51000E50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D69" w14:textId="77777777" w:rsidR="00812B4A" w:rsidRDefault="00A7483C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3C8" w14:textId="77777777" w:rsidR="00812B4A" w:rsidRDefault="00A7483C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Молева</w:t>
            </w:r>
          </w:p>
          <w:p w14:paraId="648512F1" w14:textId="77777777" w:rsidR="00A7483C" w:rsidRDefault="00A7483C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603485BC" w14:textId="77777777" w:rsidR="00A7483C" w:rsidRDefault="00A7483C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37F" w14:textId="77777777" w:rsidR="00812B4A" w:rsidRDefault="00A7483C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60D" w14:textId="33A99D08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A7483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  <w:tr w:rsidR="00812B4A" w:rsidRPr="00946448" w14:paraId="5A007335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8BE" w14:textId="77777777" w:rsidR="00812B4A" w:rsidRDefault="008529C8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728" w14:textId="77777777" w:rsidR="00812B4A" w:rsidRDefault="008529C8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Огнева</w:t>
            </w:r>
          </w:p>
          <w:p w14:paraId="05BC73F9" w14:textId="77777777" w:rsidR="008529C8" w:rsidRDefault="008529C8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Наталия</w:t>
            </w:r>
          </w:p>
          <w:p w14:paraId="29B9D427" w14:textId="77777777" w:rsidR="008529C8" w:rsidRDefault="008529C8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9496" w14:textId="2FAEC6AD" w:rsidR="00812B4A" w:rsidRDefault="008529C8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главная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614" w14:textId="7121120E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529C8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стоматологическая поликлиника №3»</w:t>
            </w:r>
          </w:p>
        </w:tc>
      </w:tr>
      <w:tr w:rsidR="00812B4A" w:rsidRPr="00946448" w14:paraId="0211E75D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F34" w14:textId="77777777" w:rsidR="00812B4A" w:rsidRDefault="00767FA5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DC2" w14:textId="77777777" w:rsidR="00812B4A" w:rsidRDefault="00767FA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Одинокова</w:t>
            </w:r>
          </w:p>
          <w:p w14:paraId="38FD5C96" w14:textId="77777777" w:rsidR="00767FA5" w:rsidRDefault="00767FA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Наталья</w:t>
            </w:r>
          </w:p>
          <w:p w14:paraId="6AD5A98D" w14:textId="77777777" w:rsidR="00767FA5" w:rsidRDefault="00767FA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5DE" w14:textId="77777777" w:rsidR="00812B4A" w:rsidRDefault="00767FA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медицинская сестра по физиотерапии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00" w14:textId="5879E068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767FA5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</w:t>
            </w:r>
            <w:r w:rsidR="00767FA5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Самарской области «Новокуйбышевская центральная городская больница»</w:t>
            </w:r>
          </w:p>
        </w:tc>
      </w:tr>
      <w:tr w:rsidR="00812B4A" w:rsidRPr="00946448" w14:paraId="586C76DE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AB4" w14:textId="77777777" w:rsidR="00812B4A" w:rsidRDefault="0007460F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C8C" w14:textId="77777777" w:rsidR="00812B4A" w:rsidRDefault="00341BC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Петрова</w:t>
            </w:r>
          </w:p>
          <w:p w14:paraId="53BE7752" w14:textId="77777777" w:rsidR="00341BC5" w:rsidRDefault="00341BC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Наталия</w:t>
            </w:r>
          </w:p>
          <w:p w14:paraId="4CF478E4" w14:textId="77777777" w:rsidR="00341BC5" w:rsidRDefault="00341BC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ACB" w14:textId="77777777" w:rsidR="00812B4A" w:rsidRDefault="00341BC5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акушерка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106" w14:textId="62683C26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41BC5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341BC5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341BC5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812B4A" w:rsidRPr="00946448" w14:paraId="032B4429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DDF" w14:textId="77777777" w:rsidR="00812B4A" w:rsidRDefault="00D64BE3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B14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Петряхина</w:t>
            </w:r>
            <w:proofErr w:type="spellEnd"/>
          </w:p>
          <w:p w14:paraId="11EE0AA8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Надежда </w:t>
            </w:r>
          </w:p>
          <w:p w14:paraId="741B8115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95B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31A" w14:textId="1F0C1AC2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64BE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Самарской области «Сергиевская центральная районная больница»</w:t>
            </w:r>
          </w:p>
        </w:tc>
      </w:tr>
      <w:tr w:rsidR="00812B4A" w:rsidRPr="00946448" w14:paraId="266CC91F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6B6" w14:textId="77777777" w:rsidR="00812B4A" w:rsidRDefault="00D64BE3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856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Прокина</w:t>
            </w:r>
          </w:p>
          <w:p w14:paraId="262D1261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Светлана</w:t>
            </w:r>
          </w:p>
          <w:p w14:paraId="2A26E5BC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69D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главная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C4B" w14:textId="2DC6C531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64BE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«Елховская центральная районная больница»</w:t>
            </w:r>
          </w:p>
        </w:tc>
      </w:tr>
      <w:tr w:rsidR="00812B4A" w:rsidRPr="00946448" w14:paraId="2B28C1A4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5DE" w14:textId="77777777" w:rsidR="00812B4A" w:rsidRDefault="00D64BE3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3B0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Репин</w:t>
            </w:r>
          </w:p>
          <w:p w14:paraId="67B2E00F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Сергей</w:t>
            </w:r>
          </w:p>
          <w:p w14:paraId="544A99A8" w14:textId="77777777" w:rsidR="00D64BE3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5AF" w14:textId="77777777" w:rsidR="00812B4A" w:rsidRDefault="00D64BE3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фельдшер скорой меди</w:t>
            </w:r>
            <w:r w:rsidR="006B486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цинской</w:t>
            </w: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ABF" w14:textId="5A16C16B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64BE3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812B4A" w:rsidRPr="00946448" w14:paraId="3432CB0C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984" w14:textId="77777777" w:rsidR="00812B4A" w:rsidRDefault="00D64BE3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E17" w14:textId="77777777" w:rsidR="00812B4A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Семенова</w:t>
            </w:r>
          </w:p>
          <w:p w14:paraId="181B4333" w14:textId="77777777" w:rsidR="006B4860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Зоя</w:t>
            </w:r>
          </w:p>
          <w:p w14:paraId="68EDC554" w14:textId="77777777" w:rsidR="006B4860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480" w14:textId="77777777" w:rsidR="00812B4A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рентгенолаборант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514" w14:textId="449865C8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B486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«Жигулевская центральная городская больница»</w:t>
            </w:r>
          </w:p>
        </w:tc>
      </w:tr>
      <w:tr w:rsidR="00812B4A" w:rsidRPr="00946448" w14:paraId="449BA114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97A" w14:textId="77777777" w:rsidR="00812B4A" w:rsidRDefault="006B4860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70E" w14:textId="77777777" w:rsidR="00812B4A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Тураева</w:t>
            </w:r>
          </w:p>
          <w:p w14:paraId="06E69D60" w14:textId="77777777" w:rsidR="006B4860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Наталья</w:t>
            </w:r>
          </w:p>
          <w:p w14:paraId="58302292" w14:textId="77777777" w:rsidR="006B4860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BCE" w14:textId="77777777" w:rsidR="00812B4A" w:rsidRDefault="006B4860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5D6" w14:textId="0EC1C8EC" w:rsidR="00812B4A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B486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госпиталь для ветеранов войн имени </w:t>
            </w:r>
            <w:proofErr w:type="spellStart"/>
            <w:r w:rsidR="006B486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О.Г.Яковлева</w:t>
            </w:r>
            <w:proofErr w:type="spellEnd"/>
            <w:r w:rsidR="006B4860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6B4860" w:rsidRPr="00946448" w14:paraId="3F328804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A0B" w14:textId="77777777" w:rsidR="006B4860" w:rsidRDefault="004E3B92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04E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Фицнер</w:t>
            </w:r>
            <w:proofErr w:type="spellEnd"/>
          </w:p>
          <w:p w14:paraId="103D7EAE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2231917C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555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медицинская сестра - </w:t>
            </w: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анестезист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C10" w14:textId="7F602172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6B4860" w:rsidRPr="00946448" w14:paraId="10D74F6C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201" w14:textId="77777777" w:rsidR="006B4860" w:rsidRDefault="004E3B92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DF4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Фоефанова</w:t>
            </w:r>
            <w:proofErr w:type="spellEnd"/>
          </w:p>
          <w:p w14:paraId="6198CF51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3E5642EC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22D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50B" w14:textId="144ABE72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имени </w:t>
            </w:r>
            <w:proofErr w:type="spellStart"/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В.П.Полякова</w:t>
            </w:r>
            <w:proofErr w:type="spellEnd"/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6B4860" w:rsidRPr="00946448" w14:paraId="75C17188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9" w14:textId="77777777" w:rsidR="006B4860" w:rsidRDefault="004E3B92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EAA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Фролова</w:t>
            </w:r>
          </w:p>
          <w:p w14:paraId="476A5DA5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Елена</w:t>
            </w:r>
          </w:p>
          <w:p w14:paraId="56974D45" w14:textId="77777777" w:rsidR="004E3B92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11A" w14:textId="77777777" w:rsidR="006B4860" w:rsidRDefault="004E3B92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E8B" w14:textId="3DF2C4B8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4E3B92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6B4860" w:rsidRPr="00946448" w14:paraId="709DD900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09A" w14:textId="77777777" w:rsidR="006B4860" w:rsidRDefault="00B45BF4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086" w14:textId="77777777" w:rsidR="006B4860" w:rsidRDefault="00B45BF4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Чичканова</w:t>
            </w:r>
          </w:p>
          <w:p w14:paraId="2A1E37CE" w14:textId="77777777" w:rsidR="00B45BF4" w:rsidRDefault="00B45BF4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Валентина</w:t>
            </w:r>
          </w:p>
          <w:p w14:paraId="644FAEE1" w14:textId="77777777" w:rsidR="00B45BF4" w:rsidRDefault="00B45BF4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DCB" w14:textId="77777777" w:rsidR="006B4860" w:rsidRDefault="00B45BF4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FB4" w14:textId="41AE1B18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B45BF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«Тольяттинская городская клиническая больница №2 имени </w:t>
            </w:r>
            <w:proofErr w:type="spellStart"/>
            <w:r w:rsidR="00B45BF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В.В.Баныкина</w:t>
            </w:r>
            <w:proofErr w:type="spellEnd"/>
            <w:r w:rsidR="00B45BF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6B4860" w:rsidRPr="00946448" w14:paraId="04CA0DAE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251" w14:textId="77777777" w:rsidR="006B4860" w:rsidRDefault="00B45BF4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E3A" w14:textId="77777777" w:rsidR="006B4860" w:rsidRDefault="006206E6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Шапоша</w:t>
            </w:r>
            <w:proofErr w:type="spellEnd"/>
          </w:p>
          <w:p w14:paraId="294BFA34" w14:textId="77777777" w:rsidR="006206E6" w:rsidRDefault="006206E6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Ирина</w:t>
            </w:r>
          </w:p>
          <w:p w14:paraId="62CA5C47" w14:textId="77777777" w:rsidR="006206E6" w:rsidRDefault="006206E6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343" w14:textId="77777777" w:rsidR="006B4860" w:rsidRDefault="006206E6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14C" w14:textId="1B264C0E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6206E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</w:t>
            </w:r>
            <w:proofErr w:type="spellStart"/>
            <w:r w:rsidR="006206E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Челно</w:t>
            </w:r>
            <w:proofErr w:type="spellEnd"/>
            <w:r w:rsidR="006206E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6206E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Вершинская</w:t>
            </w:r>
            <w:proofErr w:type="spellEnd"/>
            <w:r w:rsidR="006206E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 центральная районная больница»</w:t>
            </w:r>
          </w:p>
        </w:tc>
      </w:tr>
      <w:tr w:rsidR="006B4860" w:rsidRPr="00946448" w14:paraId="2E9BC35E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11C" w14:textId="77777777" w:rsidR="006B4860" w:rsidRDefault="0028251F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227" w14:textId="77777777" w:rsidR="006B4860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Ширякина</w:t>
            </w:r>
          </w:p>
          <w:p w14:paraId="4D9A99FC" w14:textId="77777777" w:rsidR="0028251F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Любовь</w:t>
            </w:r>
          </w:p>
          <w:p w14:paraId="3F122DE4" w14:textId="77777777" w:rsidR="0028251F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966" w14:textId="77777777" w:rsidR="006B4860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229" w14:textId="708D24BA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8251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28251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28251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6B4860" w:rsidRPr="00946448" w14:paraId="00AD1214" w14:textId="77777777" w:rsidTr="003C69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C62" w14:textId="77777777" w:rsidR="006B4860" w:rsidRDefault="0028251F" w:rsidP="003C69BF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046" w14:textId="77777777" w:rsidR="006B4860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Яшина</w:t>
            </w:r>
          </w:p>
          <w:p w14:paraId="561C5AA5" w14:textId="77777777" w:rsidR="0028251F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18CE5525" w14:textId="77777777" w:rsidR="0028251F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0D1" w14:textId="77777777" w:rsidR="006B4860" w:rsidRDefault="0028251F" w:rsidP="003C69BF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участковая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A7D" w14:textId="76E7B718" w:rsidR="006B4860" w:rsidRDefault="00F80F07" w:rsidP="003C69BF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8251F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больница №5»</w:t>
            </w:r>
          </w:p>
        </w:tc>
      </w:tr>
    </w:tbl>
    <w:p w14:paraId="7F6502FB" w14:textId="77777777" w:rsidR="002C6F33" w:rsidRDefault="007648FD" w:rsidP="007F6832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Правление Самарской региональной общественной организации медицинских сестер, за долголетний труд, значительный вклад в развитие сестринского дела и общественного движения в Самарской области, ходатайствует о </w:t>
      </w:r>
      <w:r w:rsidR="002C6F33">
        <w:rPr>
          <w:color w:val="auto"/>
          <w:sz w:val="28"/>
          <w:szCs w:val="28"/>
          <w:lang w:val="ru-RU"/>
        </w:rPr>
        <w:t>поощрении</w:t>
      </w:r>
    </w:p>
    <w:p w14:paraId="1E34FE3B" w14:textId="77777777" w:rsidR="00F80F07" w:rsidRDefault="00F80F07" w:rsidP="002C6F33">
      <w:pPr>
        <w:spacing w:before="0"/>
        <w:jc w:val="center"/>
        <w:rPr>
          <w:color w:val="auto"/>
          <w:sz w:val="28"/>
          <w:szCs w:val="28"/>
          <w:lang w:val="ru-RU"/>
        </w:rPr>
      </w:pPr>
    </w:p>
    <w:p w14:paraId="613043F1" w14:textId="77777777" w:rsidR="002C6F33" w:rsidRDefault="007648FD" w:rsidP="002C6F33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</w:t>
      </w:r>
      <w:r w:rsidRPr="002C6F33">
        <w:rPr>
          <w:b/>
          <w:color w:val="auto"/>
          <w:sz w:val="28"/>
          <w:szCs w:val="28"/>
          <w:lang w:val="ru-RU"/>
        </w:rPr>
        <w:t xml:space="preserve">Благодарностью Министра </w:t>
      </w:r>
    </w:p>
    <w:p w14:paraId="2CDA45EE" w14:textId="77777777" w:rsidR="00715250" w:rsidRDefault="007648FD" w:rsidP="00715250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2C6F33">
        <w:rPr>
          <w:b/>
          <w:color w:val="auto"/>
          <w:sz w:val="28"/>
          <w:szCs w:val="28"/>
          <w:lang w:val="ru-RU"/>
        </w:rPr>
        <w:t>здравоохранения Российской Федерации</w:t>
      </w:r>
    </w:p>
    <w:p w14:paraId="2ECB59EA" w14:textId="2F2801D0" w:rsidR="007648FD" w:rsidRPr="00116EA0" w:rsidRDefault="007648FD" w:rsidP="00715250">
      <w:pPr>
        <w:spacing w:before="0"/>
        <w:jc w:val="center"/>
        <w:rPr>
          <w:color w:val="auto"/>
          <w:sz w:val="28"/>
          <w:szCs w:val="28"/>
          <w:lang w:val="ru-RU"/>
        </w:rPr>
      </w:pPr>
      <w:r w:rsidRPr="00116EA0">
        <w:rPr>
          <w:color w:val="auto"/>
          <w:sz w:val="28"/>
          <w:szCs w:val="28"/>
          <w:lang w:val="ru-RU"/>
        </w:rPr>
        <w:t>исходящий №</w:t>
      </w:r>
      <w:r w:rsidR="00116EA0">
        <w:rPr>
          <w:color w:val="auto"/>
          <w:sz w:val="28"/>
          <w:szCs w:val="28"/>
          <w:lang w:val="ru-RU"/>
        </w:rPr>
        <w:t xml:space="preserve"> 124</w:t>
      </w:r>
      <w:r w:rsidRPr="00116EA0">
        <w:rPr>
          <w:color w:val="auto"/>
          <w:sz w:val="28"/>
          <w:szCs w:val="28"/>
          <w:lang w:val="ru-RU"/>
        </w:rPr>
        <w:t xml:space="preserve"> от </w:t>
      </w:r>
      <w:r w:rsidR="00116EA0">
        <w:rPr>
          <w:color w:val="auto"/>
          <w:sz w:val="28"/>
          <w:szCs w:val="28"/>
          <w:lang w:val="ru-RU"/>
        </w:rPr>
        <w:t>24</w:t>
      </w:r>
      <w:r w:rsidRPr="00116EA0">
        <w:rPr>
          <w:color w:val="auto"/>
          <w:sz w:val="28"/>
          <w:szCs w:val="28"/>
          <w:lang w:val="ru-RU"/>
        </w:rPr>
        <w:t>.</w:t>
      </w:r>
      <w:r w:rsidR="00116EA0">
        <w:rPr>
          <w:color w:val="auto"/>
          <w:sz w:val="28"/>
          <w:szCs w:val="28"/>
          <w:lang w:val="ru-RU"/>
        </w:rPr>
        <w:t>1</w:t>
      </w:r>
      <w:r w:rsidRPr="00116EA0">
        <w:rPr>
          <w:color w:val="auto"/>
          <w:sz w:val="28"/>
          <w:szCs w:val="28"/>
          <w:lang w:val="ru-RU"/>
        </w:rPr>
        <w:t>0.2024 года</w:t>
      </w:r>
    </w:p>
    <w:p w14:paraId="4A4530DC" w14:textId="77777777" w:rsidR="007648FD" w:rsidRDefault="007648FD" w:rsidP="00E33669">
      <w:pPr>
        <w:jc w:val="center"/>
        <w:rPr>
          <w:color w:val="FF0000"/>
          <w:sz w:val="28"/>
          <w:szCs w:val="2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F36D68" w:rsidRPr="00946448" w14:paraId="59934896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35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91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Абубекярова</w:t>
            </w:r>
            <w:proofErr w:type="spellEnd"/>
          </w:p>
          <w:p w14:paraId="1BA55A4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Гульсум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1857C0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79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58C" w14:textId="5E77AAB0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«Самарская городская клиническая больница имени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Н.И.Пирогова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420BD4B0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C5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A8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Андросова</w:t>
            </w:r>
            <w:proofErr w:type="spellEnd"/>
          </w:p>
          <w:p w14:paraId="765FEC9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Юлия</w:t>
            </w:r>
            <w:proofErr w:type="spellEnd"/>
          </w:p>
          <w:p w14:paraId="5905284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Геннадьевна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B77" w14:textId="77777777" w:rsidR="00F36D68" w:rsidRPr="00F36D68" w:rsidRDefault="00F36D68" w:rsidP="00F36D68">
            <w:pPr>
              <w:spacing w:before="0"/>
              <w:rPr>
                <w:sz w:val="28"/>
                <w:szCs w:val="28"/>
                <w:lang w:val="ru-RU"/>
              </w:rPr>
            </w:pPr>
            <w:r w:rsidRPr="00F36D68">
              <w:rPr>
                <w:sz w:val="28"/>
                <w:szCs w:val="28"/>
                <w:lang w:val="ru-RU"/>
              </w:rPr>
              <w:t>операционная медицинская сестра операционного блока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800" w14:textId="0637E6E0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«Кинель-Черкасская центральная районная больница»</w:t>
            </w:r>
          </w:p>
        </w:tc>
      </w:tr>
      <w:tr w:rsidR="00F36D68" w:rsidRPr="00946448" w14:paraId="697D681E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1D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18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Антонова</w:t>
            </w:r>
            <w:proofErr w:type="spellEnd"/>
          </w:p>
          <w:p w14:paraId="61E1348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</w:p>
          <w:p w14:paraId="17A8184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B7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C1C" w14:textId="1AB45C23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360B8D1F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0F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CB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Антонова</w:t>
            </w:r>
            <w:proofErr w:type="spellEnd"/>
          </w:p>
          <w:p w14:paraId="45F2A74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</w:p>
          <w:p w14:paraId="09073E7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4A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1BF" w14:textId="07AF1347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«Сызранский противотуберкулезный диспансер»</w:t>
            </w:r>
          </w:p>
        </w:tc>
      </w:tr>
      <w:tr w:rsidR="00F36D68" w:rsidRPr="00946448" w14:paraId="3E911275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4D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05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Айтуганова</w:t>
            </w:r>
            <w:proofErr w:type="spellEnd"/>
          </w:p>
          <w:p w14:paraId="6E7EFD7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Вера</w:t>
            </w:r>
            <w:proofErr w:type="spellEnd"/>
          </w:p>
          <w:p w14:paraId="18CE7FD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5F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254" w14:textId="5DBF8858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«Похвистневская центральная районная больница»</w:t>
            </w:r>
          </w:p>
        </w:tc>
      </w:tr>
      <w:tr w:rsidR="00F36D68" w:rsidRPr="00946448" w14:paraId="2941AF84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73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1E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Балакирева</w:t>
            </w:r>
            <w:proofErr w:type="spellEnd"/>
          </w:p>
          <w:p w14:paraId="052C886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</w:p>
          <w:p w14:paraId="187A032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54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E30" w14:textId="4D3C52CD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гериатрическая больница»</w:t>
            </w:r>
          </w:p>
        </w:tc>
      </w:tr>
      <w:tr w:rsidR="00F36D68" w:rsidRPr="00946448" w14:paraId="3539A89F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9E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FD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Байрамова</w:t>
            </w:r>
            <w:proofErr w:type="spellEnd"/>
          </w:p>
          <w:p w14:paraId="1E9D608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Сания</w:t>
            </w:r>
            <w:proofErr w:type="spellEnd"/>
          </w:p>
          <w:p w14:paraId="168C62C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FF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процедурной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587" w14:textId="4B658768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поликлиника №10 Советского района»</w:t>
            </w:r>
          </w:p>
        </w:tc>
      </w:tr>
      <w:tr w:rsidR="00F36D68" w:rsidRPr="00946448" w14:paraId="2178C61D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7A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EA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Будовская</w:t>
            </w:r>
            <w:proofErr w:type="spellEnd"/>
          </w:p>
          <w:p w14:paraId="2FE8E52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</w:p>
          <w:p w14:paraId="14AADF8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D3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A95" w14:textId="104BD54B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поликлиника №3»</w:t>
            </w:r>
          </w:p>
        </w:tc>
      </w:tr>
      <w:tr w:rsidR="00F36D68" w:rsidRPr="00946448" w14:paraId="1B1AD872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42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9A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  <w:p w14:paraId="3B5C6C1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</w:p>
          <w:p w14:paraId="63AACC6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BE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421" w14:textId="36E38E3D" w:rsidR="00F36D68" w:rsidRPr="00F36D68" w:rsidRDefault="00CB43AD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детская клиническая больница»</w:t>
            </w:r>
          </w:p>
        </w:tc>
      </w:tr>
      <w:tr w:rsidR="00F36D68" w:rsidRPr="00946448" w14:paraId="6F5053F3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AD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FC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Герцман</w:t>
            </w:r>
            <w:proofErr w:type="spellEnd"/>
          </w:p>
          <w:p w14:paraId="0714F21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Людмила</w:t>
            </w:r>
            <w:proofErr w:type="spellEnd"/>
          </w:p>
          <w:p w14:paraId="4997063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A8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постовая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5B6" w14:textId="7EE51DB3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кардиологический диспансер имени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В.П.Полякова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3F7588B4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38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A0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Голина</w:t>
            </w:r>
            <w:proofErr w:type="spellEnd"/>
          </w:p>
          <w:p w14:paraId="7BDF804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Лариса</w:t>
            </w:r>
            <w:proofErr w:type="spellEnd"/>
          </w:p>
          <w:p w14:paraId="484A543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25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F0D" w14:textId="4C519F02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</w:t>
            </w:r>
            <w:r w:rsidR="00F36D68" w:rsidRPr="00F36D68">
              <w:rPr>
                <w:sz w:val="28"/>
                <w:szCs w:val="28"/>
                <w:lang w:val="ru-RU"/>
              </w:rPr>
              <w:lastRenderedPageBreak/>
              <w:t>«Новокуйбышевская центральная городская больница»</w:t>
            </w:r>
          </w:p>
        </w:tc>
      </w:tr>
      <w:tr w:rsidR="00F36D68" w:rsidRPr="00946448" w14:paraId="75021D3D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93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B9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Дудорова</w:t>
            </w:r>
            <w:proofErr w:type="spellEnd"/>
          </w:p>
          <w:p w14:paraId="552F722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</w:p>
          <w:p w14:paraId="183B066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FA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акушерка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3EE" w14:textId="33F1BB3C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больница №5»</w:t>
            </w:r>
          </w:p>
        </w:tc>
      </w:tr>
      <w:tr w:rsidR="00F36D68" w:rsidRPr="00946448" w14:paraId="75D9504E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00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5E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Ерыкова</w:t>
            </w:r>
            <w:proofErr w:type="spellEnd"/>
          </w:p>
          <w:p w14:paraId="3E0F17E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77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601" w14:textId="72AB85F9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клинический противотуберкулезный диспансер имени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Н.В.Постникова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56C00255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62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D6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Казандаева</w:t>
            </w:r>
            <w:proofErr w:type="spellEnd"/>
          </w:p>
          <w:p w14:paraId="2272E19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</w:p>
          <w:p w14:paraId="2C44F0D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3A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511" w14:textId="582CAD85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«Исаклинская центральная районная больница»</w:t>
            </w:r>
          </w:p>
        </w:tc>
      </w:tr>
      <w:tr w:rsidR="00F36D68" w:rsidRPr="00946448" w14:paraId="77E5DDF4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9D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93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Колчина</w:t>
            </w:r>
            <w:proofErr w:type="spellEnd"/>
          </w:p>
          <w:p w14:paraId="33EE56B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Лариса</w:t>
            </w:r>
            <w:proofErr w:type="spellEnd"/>
          </w:p>
          <w:p w14:paraId="5981831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18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D02" w14:textId="210D43F3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Самарской области «Сызранский геронтопсихиатрический центр»</w:t>
            </w:r>
          </w:p>
        </w:tc>
      </w:tr>
      <w:tr w:rsidR="00F36D68" w:rsidRPr="00946448" w14:paraId="073D195B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DB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E7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Котылевская</w:t>
            </w:r>
            <w:proofErr w:type="spellEnd"/>
          </w:p>
          <w:p w14:paraId="0A4C71A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Любовь</w:t>
            </w:r>
            <w:proofErr w:type="spellEnd"/>
          </w:p>
          <w:p w14:paraId="31B0F14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F6E" w14:textId="77777777" w:rsidR="00F36D68" w:rsidRPr="00F36D68" w:rsidRDefault="00F36D68" w:rsidP="00F36D68">
            <w:pPr>
              <w:spacing w:before="0"/>
              <w:rPr>
                <w:sz w:val="28"/>
                <w:szCs w:val="28"/>
                <w:lang w:val="ru-RU"/>
              </w:rPr>
            </w:pPr>
            <w:r w:rsidRPr="00F36D68">
              <w:rPr>
                <w:sz w:val="28"/>
                <w:szCs w:val="28"/>
                <w:lang w:val="ru-RU"/>
              </w:rPr>
              <w:t xml:space="preserve">заведующий </w:t>
            </w:r>
            <w:proofErr w:type="spellStart"/>
            <w:r w:rsidRPr="00F36D68">
              <w:rPr>
                <w:sz w:val="28"/>
                <w:szCs w:val="28"/>
                <w:lang w:val="ru-RU"/>
              </w:rPr>
              <w:t>фельдшерско</w:t>
            </w:r>
            <w:proofErr w:type="spellEnd"/>
            <w:r w:rsidRPr="00F36D68">
              <w:rPr>
                <w:sz w:val="28"/>
                <w:szCs w:val="28"/>
                <w:lang w:val="ru-RU"/>
              </w:rPr>
              <w:t xml:space="preserve"> – акушерский пунктом - 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07A" w14:textId="05549211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«Волжская районная клиническая больница»</w:t>
            </w:r>
          </w:p>
        </w:tc>
      </w:tr>
      <w:tr w:rsidR="00F36D68" w:rsidRPr="00946448" w14:paraId="15EE2A64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42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9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Князева</w:t>
            </w:r>
            <w:proofErr w:type="spellEnd"/>
          </w:p>
          <w:p w14:paraId="50F7B1D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Ирина</w:t>
            </w:r>
            <w:proofErr w:type="spellEnd"/>
          </w:p>
          <w:p w14:paraId="496F649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7F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D14" w14:textId="423CE631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«Самарская областная клиническая больница №2»</w:t>
            </w:r>
          </w:p>
        </w:tc>
      </w:tr>
      <w:tr w:rsidR="00F36D68" w:rsidRPr="00946448" w14:paraId="65B00A7B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4C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85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Кравец</w:t>
            </w:r>
            <w:proofErr w:type="spellEnd"/>
          </w:p>
          <w:p w14:paraId="1786096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</w:p>
          <w:p w14:paraId="0C232C8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44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745" w14:textId="00FE3829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«Красноярская центральная районная больница»</w:t>
            </w:r>
          </w:p>
        </w:tc>
      </w:tr>
      <w:tr w:rsidR="00F36D68" w:rsidRPr="00946448" w14:paraId="0EE3E9E7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6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21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</w:t>
            </w:r>
            <w:proofErr w:type="spellEnd"/>
          </w:p>
          <w:p w14:paraId="4D78C34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Ханепа</w:t>
            </w:r>
            <w:proofErr w:type="spellEnd"/>
          </w:p>
          <w:p w14:paraId="2CE8631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Тастимировна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39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лаборант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EF8" w14:textId="7D1D90DC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центр профилактики и борьбы со СПИД»</w:t>
            </w:r>
          </w:p>
        </w:tc>
      </w:tr>
      <w:tr w:rsidR="00F36D68" w:rsidRPr="00946448" w14:paraId="6C29E177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32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7E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Литовкина</w:t>
            </w:r>
            <w:proofErr w:type="spellEnd"/>
          </w:p>
          <w:p w14:paraId="2E15C9E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Елена</w:t>
            </w:r>
            <w:proofErr w:type="spellEnd"/>
          </w:p>
          <w:p w14:paraId="14EE7AD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D4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F88" w14:textId="4E63E687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«Самарский областной </w:t>
            </w:r>
            <w:r w:rsidR="00F36D68" w:rsidRPr="00F36D68">
              <w:rPr>
                <w:sz w:val="28"/>
                <w:szCs w:val="28"/>
                <w:lang w:val="ru-RU"/>
              </w:rPr>
              <w:lastRenderedPageBreak/>
              <w:t>клинический онкологический диспансер»</w:t>
            </w:r>
          </w:p>
        </w:tc>
      </w:tr>
      <w:tr w:rsidR="00F36D68" w:rsidRPr="00946448" w14:paraId="3F7D2840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30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8B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Луценко</w:t>
            </w:r>
            <w:proofErr w:type="spellEnd"/>
          </w:p>
          <w:p w14:paraId="5861236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</w:p>
          <w:p w14:paraId="2198AFE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68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A69" w14:textId="45269842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36D68" w:rsidRPr="00F36D68">
              <w:rPr>
                <w:sz w:val="28"/>
                <w:szCs w:val="28"/>
                <w:lang w:val="ru-RU"/>
              </w:rPr>
              <w:t>бщество с ограниченной ответственность «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МедГард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0B709F6C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B6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0B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Музгаева</w:t>
            </w:r>
            <w:proofErr w:type="spellEnd"/>
          </w:p>
          <w:p w14:paraId="277668F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Валентина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BF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6F3" w14:textId="041EE34F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Самарской области «Тольяттинский дом – интернат для престарелых, инвалидов»</w:t>
            </w:r>
          </w:p>
        </w:tc>
      </w:tr>
      <w:tr w:rsidR="00F36D68" w:rsidRPr="00946448" w14:paraId="00DE1008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F3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85E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Мусогутова</w:t>
            </w:r>
            <w:proofErr w:type="spellEnd"/>
          </w:p>
          <w:p w14:paraId="1E068EF7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Наталья</w:t>
            </w:r>
            <w:proofErr w:type="spellEnd"/>
          </w:p>
          <w:p w14:paraId="7CA751C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F8A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415" w14:textId="7DD272B5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«Кинельская центральная районная больница»</w:t>
            </w:r>
          </w:p>
        </w:tc>
      </w:tr>
      <w:tr w:rsidR="00F36D68" w:rsidRPr="00946448" w14:paraId="3836A527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16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7D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Немцева</w:t>
            </w:r>
            <w:proofErr w:type="spellEnd"/>
          </w:p>
          <w:p w14:paraId="66A1D87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Нина</w:t>
            </w:r>
            <w:proofErr w:type="spellEnd"/>
          </w:p>
          <w:p w14:paraId="69FB7A5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59F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физиотерапии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4EE" w14:textId="2220A0A2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="00F36D68" w:rsidRPr="00F36D68">
              <w:rPr>
                <w:sz w:val="28"/>
                <w:szCs w:val="28"/>
                <w:lang w:val="ru-RU"/>
              </w:rPr>
              <w:t xml:space="preserve">едеральное государственное бюджетное учреждение здравоохранения «Медицинский реабилитационный центр «Сергиевские минеральные воды» Федерального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медико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 xml:space="preserve"> – биологического </w:t>
            </w:r>
            <w:proofErr w:type="spellStart"/>
            <w:r w:rsidR="00F36D68" w:rsidRPr="00F36D68">
              <w:rPr>
                <w:sz w:val="28"/>
                <w:szCs w:val="28"/>
                <w:lang w:val="ru-RU"/>
              </w:rPr>
              <w:t>агенства</w:t>
            </w:r>
            <w:proofErr w:type="spellEnd"/>
            <w:r w:rsidR="00F36D68" w:rsidRPr="00F36D68">
              <w:rPr>
                <w:sz w:val="28"/>
                <w:szCs w:val="28"/>
                <w:lang w:val="ru-RU"/>
              </w:rPr>
              <w:t>»</w:t>
            </w:r>
          </w:p>
        </w:tc>
      </w:tr>
      <w:tr w:rsidR="00F36D68" w:rsidRPr="00946448" w14:paraId="6D8FC9D7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91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AE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</w:p>
          <w:p w14:paraId="6BAC849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Ольга</w:t>
            </w:r>
            <w:proofErr w:type="spellEnd"/>
          </w:p>
          <w:p w14:paraId="54675B1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64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126" w14:textId="3B4A01AC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="00F36D68" w:rsidRPr="00F36D68">
              <w:rPr>
                <w:sz w:val="28"/>
                <w:szCs w:val="28"/>
                <w:lang w:val="ru-RU"/>
              </w:rPr>
              <w:t>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</w:tr>
      <w:tr w:rsidR="00F36D68" w:rsidRPr="00946448" w14:paraId="36EDE286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18B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5D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Скворцова</w:t>
            </w:r>
            <w:proofErr w:type="spellEnd"/>
          </w:p>
          <w:p w14:paraId="1F86D1D0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Надежда</w:t>
            </w:r>
            <w:proofErr w:type="spellEnd"/>
          </w:p>
          <w:p w14:paraId="122BCA1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0AB" w14:textId="77777777" w:rsidR="00F36D68" w:rsidRPr="00F36D68" w:rsidRDefault="00F36D68" w:rsidP="00F36D68">
            <w:pPr>
              <w:spacing w:before="0"/>
              <w:rPr>
                <w:sz w:val="28"/>
                <w:szCs w:val="28"/>
                <w:lang w:val="ru-RU"/>
              </w:rPr>
            </w:pPr>
            <w:r w:rsidRPr="00F36D68">
              <w:rPr>
                <w:sz w:val="28"/>
                <w:szCs w:val="28"/>
                <w:lang w:val="ru-RU"/>
              </w:rPr>
              <w:t>фельдшер скорой медицинской помощи в штате выездной бригады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192" w14:textId="22FB47DA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станция скорой медицинской помощи»</w:t>
            </w:r>
          </w:p>
        </w:tc>
      </w:tr>
      <w:tr w:rsidR="00F36D68" w:rsidRPr="00946448" w14:paraId="35B83B11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94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6B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Смирнова</w:t>
            </w:r>
            <w:proofErr w:type="spellEnd"/>
          </w:p>
          <w:p w14:paraId="00F8913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Светлана</w:t>
            </w:r>
            <w:proofErr w:type="spellEnd"/>
          </w:p>
          <w:p w14:paraId="5AE7703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FF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CA9" w14:textId="2D453AE3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«Самарский областной клинический наркологический диспансер»</w:t>
            </w:r>
          </w:p>
        </w:tc>
      </w:tr>
      <w:tr w:rsidR="00F36D68" w:rsidRPr="00946448" w14:paraId="17B8E776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5C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AD4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Цыцорина</w:t>
            </w:r>
            <w:proofErr w:type="spellEnd"/>
          </w:p>
          <w:p w14:paraId="0EA9E3ED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Лариса</w:t>
            </w:r>
            <w:proofErr w:type="spellEnd"/>
          </w:p>
          <w:p w14:paraId="2699A6C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Вениаминовна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C86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0A9" w14:textId="5A7F71B1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="00F36D68" w:rsidRPr="00F36D68">
              <w:rPr>
                <w:sz w:val="28"/>
                <w:szCs w:val="28"/>
                <w:lang w:val="ru-RU"/>
              </w:rPr>
              <w:t>астное учреждение здравоохранения «Клиническая больница «РЖД – Медицина» города Самара</w:t>
            </w:r>
          </w:p>
        </w:tc>
      </w:tr>
      <w:tr w:rsidR="00F36D68" w:rsidRPr="00946448" w14:paraId="2B3E02C6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B48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295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Янкина</w:t>
            </w:r>
            <w:proofErr w:type="spellEnd"/>
          </w:p>
          <w:p w14:paraId="16302EA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Нина</w:t>
            </w:r>
            <w:proofErr w:type="spellEnd"/>
          </w:p>
          <w:p w14:paraId="5179C41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60C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5F7" w14:textId="45E01B72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«Самарская городская поликлиника №2»</w:t>
            </w:r>
          </w:p>
        </w:tc>
      </w:tr>
      <w:tr w:rsidR="00F36D68" w:rsidRPr="00946448" w14:paraId="26CB74F7" w14:textId="77777777" w:rsidTr="00546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8B2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211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Яшина</w:t>
            </w:r>
            <w:proofErr w:type="spellEnd"/>
          </w:p>
          <w:p w14:paraId="7903A939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Валентина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413" w14:textId="77777777" w:rsidR="00F36D68" w:rsidRDefault="00F36D68" w:rsidP="00F36D68">
            <w:pPr>
              <w:spacing w:befor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медицинская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палатная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постовая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3D2" w14:textId="5D09AD23" w:rsidR="00F36D68" w:rsidRPr="00F36D68" w:rsidRDefault="00F80F07" w:rsidP="00F36D68">
            <w:pPr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F36D68" w:rsidRPr="00F36D68">
              <w:rPr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</w:tbl>
    <w:p w14:paraId="098DD770" w14:textId="5905D2E8" w:rsidR="00125834" w:rsidRDefault="00125834" w:rsidP="007F6832">
      <w:pPr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Правление Самарской региональной общественной организации медицинских сестер, за долголетний труд, значительный вклад в развитие сестринского дела и общественного движения в Самарской области, и в связи с празднованием Международного Дня медицинской сестры ходатайствует о поощрении</w:t>
      </w:r>
    </w:p>
    <w:p w14:paraId="692865EC" w14:textId="77777777" w:rsidR="00125834" w:rsidRDefault="00125834" w:rsidP="00125834">
      <w:pPr>
        <w:spacing w:before="0"/>
        <w:jc w:val="center"/>
        <w:rPr>
          <w:color w:val="auto"/>
          <w:sz w:val="28"/>
          <w:szCs w:val="28"/>
          <w:lang w:val="ru-RU"/>
        </w:rPr>
      </w:pPr>
    </w:p>
    <w:p w14:paraId="218E9584" w14:textId="2C6CE8B6" w:rsidR="00125834" w:rsidRDefault="00125834" w:rsidP="00125834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</w:t>
      </w:r>
      <w:r w:rsidRPr="002C6F33">
        <w:rPr>
          <w:b/>
          <w:color w:val="auto"/>
          <w:sz w:val="28"/>
          <w:szCs w:val="28"/>
          <w:lang w:val="ru-RU"/>
        </w:rPr>
        <w:t xml:space="preserve">Благодарностью Министра </w:t>
      </w:r>
    </w:p>
    <w:p w14:paraId="760ABAC6" w14:textId="77777777" w:rsidR="00125834" w:rsidRDefault="00125834" w:rsidP="00125834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2C6F33">
        <w:rPr>
          <w:b/>
          <w:color w:val="auto"/>
          <w:sz w:val="28"/>
          <w:szCs w:val="28"/>
          <w:lang w:val="ru-RU"/>
        </w:rPr>
        <w:t>здравоохранения Российской Федерации</w:t>
      </w:r>
    </w:p>
    <w:p w14:paraId="08D42D14" w14:textId="4ED2122F" w:rsidR="007F6832" w:rsidRPr="00826ACB" w:rsidRDefault="00125834" w:rsidP="007F6832">
      <w:pPr>
        <w:spacing w:before="0"/>
        <w:jc w:val="center"/>
        <w:rPr>
          <w:bCs/>
          <w:color w:val="auto"/>
          <w:sz w:val="28"/>
          <w:szCs w:val="28"/>
          <w:lang w:val="ru-RU"/>
        </w:rPr>
      </w:pPr>
      <w:r w:rsidRPr="00125834">
        <w:rPr>
          <w:bCs/>
          <w:color w:val="auto"/>
          <w:sz w:val="28"/>
          <w:szCs w:val="28"/>
          <w:lang w:val="ru-RU"/>
        </w:rPr>
        <w:t>Прик</w:t>
      </w:r>
      <w:r w:rsidR="00826ACB">
        <w:rPr>
          <w:bCs/>
          <w:color w:val="auto"/>
          <w:sz w:val="28"/>
          <w:szCs w:val="28"/>
          <w:lang w:val="ru-RU"/>
        </w:rPr>
        <w:t>аз № 848 – п от 26.09.2024 года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402"/>
        <w:gridCol w:w="3827"/>
      </w:tblGrid>
      <w:tr w:rsidR="00125834" w:rsidRPr="00AD6F24" w14:paraId="7B78A426" w14:textId="77777777" w:rsidTr="00420A27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3DB" w14:textId="77777777" w:rsidR="00125834" w:rsidRPr="00AD6F24" w:rsidRDefault="00125834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14:paraId="29FFD2A0" w14:textId="77777777" w:rsidR="00125834" w:rsidRPr="00AD6F24" w:rsidRDefault="00125834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456" w14:textId="77777777" w:rsidR="00125834" w:rsidRPr="00AD6F24" w:rsidRDefault="00125834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4AA1" w14:textId="77777777" w:rsidR="00125834" w:rsidRPr="00AD6F24" w:rsidRDefault="00125834" w:rsidP="00420A27">
            <w:pPr>
              <w:snapToGrid w:val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833" w14:textId="77777777" w:rsidR="00125834" w:rsidRPr="00AD6F24" w:rsidRDefault="00125834" w:rsidP="00420A27">
            <w:pPr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AD6F24"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Место работы</w:t>
            </w:r>
          </w:p>
        </w:tc>
      </w:tr>
      <w:tr w:rsidR="00125834" w:rsidRPr="00946448" w14:paraId="724C54C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E06" w14:textId="77777777" w:rsidR="00125834" w:rsidRPr="00E047D4" w:rsidRDefault="00125834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 w:rsidRPr="00E047D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C24" w14:textId="77777777" w:rsidR="00125834" w:rsidRDefault="00125834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Вавилова</w:t>
            </w:r>
          </w:p>
          <w:p w14:paraId="7C3747B7" w14:textId="77777777" w:rsidR="00125834" w:rsidRDefault="00125834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Екатерина</w:t>
            </w:r>
          </w:p>
          <w:p w14:paraId="5D2E831D" w14:textId="7FB77700" w:rsidR="00125834" w:rsidRPr="00E047D4" w:rsidRDefault="00125834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938" w14:textId="10F75CE1" w:rsidR="00125834" w:rsidRPr="00E047D4" w:rsidRDefault="00125834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295" w14:textId="2F89C903" w:rsidR="00125834" w:rsidRPr="00E047D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12583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12583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125834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125834" w:rsidRPr="00946448" w14:paraId="792DBCAC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0A" w14:textId="1E5D44DE" w:rsidR="00125834" w:rsidRPr="00E047D4" w:rsidRDefault="00125834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7CC" w14:textId="77777777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Васильева</w:t>
            </w:r>
          </w:p>
          <w:p w14:paraId="252E4587" w14:textId="77777777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Ирина</w:t>
            </w:r>
          </w:p>
          <w:p w14:paraId="4806A1DC" w14:textId="51EE728B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5E0C" w14:textId="44DB9042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621" w14:textId="6ABBB652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92FF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«Волжская районная клиническая больница»</w:t>
            </w:r>
          </w:p>
        </w:tc>
      </w:tr>
      <w:tr w:rsidR="00125834" w:rsidRPr="00946448" w14:paraId="64F6C38D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CB8" w14:textId="1B6C7675" w:rsidR="00125834" w:rsidRPr="00E047D4" w:rsidRDefault="00D92FFC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A4B" w14:textId="77777777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Виноградова</w:t>
            </w:r>
          </w:p>
          <w:p w14:paraId="1743A1C9" w14:textId="77777777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Татьяна</w:t>
            </w:r>
          </w:p>
          <w:p w14:paraId="687EF3D1" w14:textId="02B60406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2E0" w14:textId="75C71487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613" w14:textId="5B29511D" w:rsidR="00125834" w:rsidRDefault="00D92FFC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Государственное бюджетное учреждение здравоохранения Самарской области «Самарская стоматологическая поликлиника №3»</w:t>
            </w:r>
          </w:p>
        </w:tc>
      </w:tr>
      <w:tr w:rsidR="00125834" w:rsidRPr="00946448" w14:paraId="6FFCBD5E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174" w14:textId="5B19AAB0" w:rsidR="00125834" w:rsidRPr="00E047D4" w:rsidRDefault="00D92FFC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77" w14:textId="77777777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Гафурова</w:t>
            </w:r>
          </w:p>
          <w:p w14:paraId="5CB85568" w14:textId="77777777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Эльмира</w:t>
            </w:r>
          </w:p>
          <w:p w14:paraId="7713EB4B" w14:textId="58021C9C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Расимовна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BA0" w14:textId="16E78D5C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участковая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AE0" w14:textId="60A7D091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D92FF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«Сызранский противотуберкулезный диспансер»</w:t>
            </w:r>
          </w:p>
        </w:tc>
      </w:tr>
      <w:tr w:rsidR="00125834" w:rsidRPr="00946448" w14:paraId="5E1A9A7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1E3" w14:textId="26F666C6" w:rsidR="00125834" w:rsidRPr="00E047D4" w:rsidRDefault="00D92FFC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54B" w14:textId="77777777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Давыдкина</w:t>
            </w:r>
          </w:p>
          <w:p w14:paraId="365786C0" w14:textId="77777777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Любовь</w:t>
            </w:r>
          </w:p>
          <w:p w14:paraId="020233D9" w14:textId="273905D7" w:rsidR="00D92FFC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6B1" w14:textId="36860AE8" w:rsidR="00125834" w:rsidRDefault="00D92FF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 (постовая)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A3E" w14:textId="10F4EDE3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8A770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</w:t>
            </w:r>
            <w:r w:rsidR="008A7701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«Тольяттинская городская клиническая больница №5»</w:t>
            </w:r>
          </w:p>
        </w:tc>
      </w:tr>
      <w:tr w:rsidR="00125834" w:rsidRPr="00946448" w14:paraId="5228BC61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133" w14:textId="53B0FAB6" w:rsidR="00125834" w:rsidRPr="00E047D4" w:rsidRDefault="0002743A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E9D" w14:textId="77777777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Дементьева</w:t>
            </w:r>
          </w:p>
          <w:p w14:paraId="68333182" w14:textId="7777777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Любовь</w:t>
            </w:r>
          </w:p>
          <w:p w14:paraId="02F76411" w14:textId="67722B20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F0A" w14:textId="641B17AD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BAF" w14:textId="61C571C5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125834" w:rsidRPr="00946448" w14:paraId="77C88F9F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CFA" w14:textId="64EFBDA0" w:rsidR="00125834" w:rsidRPr="00E047D4" w:rsidRDefault="0002743A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358" w14:textId="77777777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Иванова</w:t>
            </w:r>
          </w:p>
          <w:p w14:paraId="50F7BB82" w14:textId="7777777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Любовь </w:t>
            </w:r>
          </w:p>
          <w:p w14:paraId="5D2BE78F" w14:textId="744688B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2C9" w14:textId="68543F55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фельдшер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10D" w14:textId="1FBF2D66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«Красноярская центральная районная больница»</w:t>
            </w:r>
          </w:p>
        </w:tc>
      </w:tr>
      <w:tr w:rsidR="00125834" w:rsidRPr="00946448" w14:paraId="74255B6F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95C" w14:textId="7C64FE41" w:rsidR="00125834" w:rsidRPr="00E047D4" w:rsidRDefault="0002743A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AB6" w14:textId="77777777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Игнатенко</w:t>
            </w:r>
          </w:p>
          <w:p w14:paraId="60F11E1B" w14:textId="7777777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Людмила</w:t>
            </w:r>
          </w:p>
          <w:p w14:paraId="3E4BBF57" w14:textId="1B030BF4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2D" w14:textId="49EA1616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6CE" w14:textId="40858E63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</w:t>
            </w:r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бщество с ограниченной ответственностью «</w:t>
            </w:r>
            <w:proofErr w:type="spellStart"/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МедГард</w:t>
            </w:r>
            <w:proofErr w:type="spellEnd"/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125834" w:rsidRPr="00946448" w14:paraId="18D83203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234" w14:textId="22DE1B01" w:rsidR="00125834" w:rsidRPr="00E047D4" w:rsidRDefault="0002743A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198" w14:textId="77777777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Измайлова</w:t>
            </w:r>
          </w:p>
          <w:p w14:paraId="4565CC10" w14:textId="7777777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Сания</w:t>
            </w:r>
            <w:proofErr w:type="spellEnd"/>
          </w:p>
          <w:p w14:paraId="00118046" w14:textId="43AF9CBE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Юсуфовна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211" w14:textId="73325E8F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медицинская сестра палатная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3F3" w14:textId="4667F02E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центральная городская больница»</w:t>
            </w:r>
          </w:p>
        </w:tc>
      </w:tr>
      <w:tr w:rsidR="00125834" w:rsidRPr="00946448" w14:paraId="0E49F32D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3AC" w14:textId="7E49A4EC" w:rsidR="00125834" w:rsidRPr="00E047D4" w:rsidRDefault="0002743A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35F" w14:textId="77777777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Колкутина</w:t>
            </w:r>
            <w:proofErr w:type="spellEnd"/>
          </w:p>
          <w:p w14:paraId="7A5E332E" w14:textId="77777777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Оксана</w:t>
            </w:r>
          </w:p>
          <w:p w14:paraId="52139B5E" w14:textId="7D87DEB8" w:rsidR="0002743A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5D7" w14:textId="110C1BB1" w:rsidR="00125834" w:rsidRDefault="0002743A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A24" w14:textId="70F783CB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2743A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«Новокуйбышевская центральная городская больница»</w:t>
            </w:r>
          </w:p>
        </w:tc>
      </w:tr>
      <w:tr w:rsidR="00125834" w:rsidRPr="00946448" w14:paraId="60815093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C63" w14:textId="1A7D1594" w:rsidR="00125834" w:rsidRPr="00E047D4" w:rsidRDefault="000961CD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A21" w14:textId="77777777" w:rsidR="00125834" w:rsidRDefault="000961CD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Конаева</w:t>
            </w:r>
            <w:proofErr w:type="spellEnd"/>
          </w:p>
          <w:p w14:paraId="4023D599" w14:textId="77777777" w:rsidR="000961CD" w:rsidRDefault="000961CD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Ольга</w:t>
            </w:r>
          </w:p>
          <w:p w14:paraId="6F9C1DCA" w14:textId="36E5214A" w:rsidR="000961CD" w:rsidRDefault="000961CD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7B1" w14:textId="700064B7" w:rsidR="00125834" w:rsidRDefault="000961CD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E22" w14:textId="130EE242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0961C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«Тольяттинский </w:t>
            </w:r>
            <w:proofErr w:type="spellStart"/>
            <w:r w:rsidR="000961C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лечебно</w:t>
            </w:r>
            <w:proofErr w:type="spellEnd"/>
            <w:r w:rsidR="000961CD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 – реабилитационный центр «Ариадна»</w:t>
            </w:r>
          </w:p>
        </w:tc>
      </w:tr>
      <w:tr w:rsidR="00125834" w:rsidRPr="00946448" w14:paraId="4D50B3AD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BEA" w14:textId="2064EE89" w:rsidR="00125834" w:rsidRPr="00E047D4" w:rsidRDefault="00253A18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2AC" w14:textId="77777777" w:rsidR="00125834" w:rsidRDefault="00253A18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Кривошеина</w:t>
            </w:r>
          </w:p>
          <w:p w14:paraId="6521307D" w14:textId="77777777" w:rsidR="00253A18" w:rsidRDefault="00253A18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Лариса</w:t>
            </w:r>
          </w:p>
          <w:p w14:paraId="15BEFB28" w14:textId="296D7D43" w:rsidR="00253A18" w:rsidRDefault="00253A18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DA1" w14:textId="2243F240" w:rsidR="00125834" w:rsidRDefault="00253A18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A00" w14:textId="5DBF66E4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53A18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 и районная больница»</w:t>
            </w:r>
          </w:p>
        </w:tc>
      </w:tr>
      <w:tr w:rsidR="00125834" w:rsidRPr="00946448" w14:paraId="3FAF493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E19" w14:textId="28737448" w:rsidR="00125834" w:rsidRPr="00E047D4" w:rsidRDefault="001D67E2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A68" w14:textId="77777777" w:rsidR="00125834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Кучерова</w:t>
            </w:r>
          </w:p>
          <w:p w14:paraId="13CF9E40" w14:textId="77777777" w:rsidR="002F5136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Татьяна</w:t>
            </w:r>
          </w:p>
          <w:p w14:paraId="119A2E4A" w14:textId="3FC3F46A" w:rsidR="002F5136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21D" w14:textId="290C16E2" w:rsidR="00125834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процедурной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C71" w14:textId="799E9955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F513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«Клявлинская центральная районная больница»</w:t>
            </w:r>
          </w:p>
        </w:tc>
      </w:tr>
      <w:tr w:rsidR="00125834" w:rsidRPr="00946448" w14:paraId="05E1DE78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D9A" w14:textId="068347DB" w:rsidR="00125834" w:rsidRPr="00E047D4" w:rsidRDefault="002F513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0D0" w14:textId="77777777" w:rsidR="00125834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Манжасина</w:t>
            </w:r>
            <w:proofErr w:type="spellEnd"/>
          </w:p>
          <w:p w14:paraId="6AD4A959" w14:textId="77777777" w:rsidR="002F5136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Ирина</w:t>
            </w:r>
          </w:p>
          <w:p w14:paraId="571D4000" w14:textId="10D1C0D1" w:rsidR="002F5136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EC9" w14:textId="534F4646" w:rsidR="00125834" w:rsidRDefault="002F513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акушерка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63F" w14:textId="00A524CC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F513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Самарской области </w:t>
            </w:r>
            <w:r w:rsidR="002F513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«Самарская городская поликлиника №1 Промышленного района»</w:t>
            </w:r>
          </w:p>
        </w:tc>
      </w:tr>
      <w:tr w:rsidR="00125834" w:rsidRPr="00946448" w14:paraId="752739F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22F" w14:textId="7A78C983" w:rsidR="00125834" w:rsidRPr="00E047D4" w:rsidRDefault="00221FBC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71A" w14:textId="77777777" w:rsidR="00125834" w:rsidRDefault="00221FB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Мироненко</w:t>
            </w:r>
          </w:p>
          <w:p w14:paraId="46B89913" w14:textId="77777777" w:rsidR="00221FBC" w:rsidRDefault="00221FB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Елена</w:t>
            </w:r>
          </w:p>
          <w:p w14:paraId="06636E95" w14:textId="5E7FFDCB" w:rsidR="00221FBC" w:rsidRDefault="00221FB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4E0" w14:textId="3A53DC67" w:rsidR="00125834" w:rsidRDefault="00221FBC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870" w14:textId="2EB2C88A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221FB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221FB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221FBC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125834" w:rsidRPr="00946448" w14:paraId="0D840FC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B4B" w14:textId="214439DD" w:rsidR="00125834" w:rsidRPr="00E047D4" w:rsidRDefault="0036572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698" w14:textId="77777777" w:rsidR="00125834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Попова</w:t>
            </w:r>
          </w:p>
          <w:p w14:paraId="3209E09D" w14:textId="77777777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Лидия</w:t>
            </w:r>
          </w:p>
          <w:p w14:paraId="5EA3521B" w14:textId="6E31767D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Вениаминовна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B5F" w14:textId="05752DD3" w:rsidR="00125834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521" w14:textId="4D0D1C2F" w:rsidR="00125834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«Исаклинская центральная районная больница»</w:t>
            </w:r>
          </w:p>
        </w:tc>
      </w:tr>
      <w:tr w:rsidR="00221FBC" w:rsidRPr="00946448" w14:paraId="383F71CA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8F0" w14:textId="6EBEA6DE" w:rsidR="00221FBC" w:rsidRPr="00E047D4" w:rsidRDefault="0036572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C7D" w14:textId="77777777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Семенова</w:t>
            </w:r>
          </w:p>
          <w:p w14:paraId="36A21D72" w14:textId="77777777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Валентина</w:t>
            </w:r>
          </w:p>
          <w:p w14:paraId="54EE953D" w14:textId="4A6A3C9F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E22" w14:textId="22482D14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A8D" w14:textId="78B1163A" w:rsidR="00221FBC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«Сызранская центральная городская и районная больница»</w:t>
            </w:r>
          </w:p>
        </w:tc>
      </w:tr>
      <w:tr w:rsidR="00221FBC" w:rsidRPr="00946448" w14:paraId="098894C4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F8E" w14:textId="14D607DB" w:rsidR="00221FBC" w:rsidRPr="00E047D4" w:rsidRDefault="0036572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1DB" w14:textId="77777777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Трифонова</w:t>
            </w:r>
          </w:p>
          <w:p w14:paraId="34F0F212" w14:textId="77777777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Вера </w:t>
            </w:r>
          </w:p>
          <w:p w14:paraId="2DB08E3D" w14:textId="733B9B88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32E" w14:textId="0344A1C9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E51" w14:textId="10D24CDB" w:rsidR="00221FBC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«Борская центральная районная больница»</w:t>
            </w:r>
          </w:p>
        </w:tc>
      </w:tr>
      <w:tr w:rsidR="00221FBC" w:rsidRPr="00946448" w14:paraId="01277517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6CA" w14:textId="4F0FDBB8" w:rsidR="00221FBC" w:rsidRPr="00E047D4" w:rsidRDefault="0036572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234" w14:textId="77777777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Чучалина</w:t>
            </w:r>
          </w:p>
          <w:p w14:paraId="7DC74E9C" w14:textId="77777777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Надежда</w:t>
            </w:r>
          </w:p>
          <w:p w14:paraId="7805A713" w14:textId="4AF6892E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FFD" w14:textId="7298DFF5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медицинская сестра палатная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898" w14:textId="6B1E5EF1" w:rsidR="00221FBC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 xml:space="preserve">осударственное бюджетное учреждение здравоохранения «Самарская областная клиническая больница имени </w:t>
            </w:r>
            <w:proofErr w:type="spellStart"/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В.Д.Середавина</w:t>
            </w:r>
            <w:proofErr w:type="spellEnd"/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221FBC" w:rsidRPr="00946448" w14:paraId="6DE97B32" w14:textId="77777777" w:rsidTr="00420A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CF9" w14:textId="0617D515" w:rsidR="00221FBC" w:rsidRPr="00E047D4" w:rsidRDefault="00365726" w:rsidP="00420A27">
            <w:pPr>
              <w:snapToGrid w:val="0"/>
              <w:spacing w:before="0"/>
              <w:jc w:val="center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B4A" w14:textId="77777777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Шевцова</w:t>
            </w:r>
          </w:p>
          <w:p w14:paraId="30A76370" w14:textId="77777777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Вера</w:t>
            </w:r>
          </w:p>
          <w:p w14:paraId="2ACFC073" w14:textId="6AA698E6" w:rsidR="00365726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19B" w14:textId="4EED28F3" w:rsidR="00221FBC" w:rsidRDefault="00365726" w:rsidP="00420A27">
            <w:pPr>
              <w:snapToGrid w:val="0"/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старшая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29A" w14:textId="6E3118FF" w:rsidR="00221FBC" w:rsidRDefault="00F80F07" w:rsidP="00125834">
            <w:pPr>
              <w:spacing w:before="0"/>
              <w:jc w:val="left"/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Г</w:t>
            </w:r>
            <w:r w:rsidR="00365726">
              <w:rPr>
                <w:rFonts w:cs="Times New Roman"/>
                <w:bCs/>
                <w:color w:val="auto"/>
                <w:sz w:val="28"/>
                <w:szCs w:val="28"/>
                <w:lang w:val="ru-RU"/>
              </w:rPr>
              <w:t>осударственное бюджетное учреждение здравоохранения Самарской области «Тольяттинская городская клиническая больница №5»</w:t>
            </w:r>
          </w:p>
        </w:tc>
      </w:tr>
    </w:tbl>
    <w:p w14:paraId="5C01BFC9" w14:textId="77777777" w:rsidR="00125834" w:rsidRDefault="00125834" w:rsidP="00125834">
      <w:pPr>
        <w:spacing w:before="0"/>
        <w:jc w:val="center"/>
        <w:rPr>
          <w:b/>
          <w:color w:val="auto"/>
          <w:sz w:val="28"/>
          <w:szCs w:val="28"/>
          <w:lang w:val="ru-RU"/>
        </w:rPr>
      </w:pPr>
    </w:p>
    <w:p w14:paraId="44DDB7DD" w14:textId="033B254E" w:rsidR="00D626AE" w:rsidRPr="00B309E6" w:rsidRDefault="00565D77" w:rsidP="00826ACB">
      <w:pPr>
        <w:jc w:val="center"/>
        <w:rPr>
          <w:b/>
          <w:color w:val="FF0000"/>
          <w:sz w:val="28"/>
          <w:szCs w:val="28"/>
          <w:lang w:val="ru-RU"/>
        </w:rPr>
      </w:pPr>
      <w:r w:rsidRPr="0060369D">
        <w:rPr>
          <w:b/>
          <w:color w:val="auto"/>
          <w:sz w:val="28"/>
          <w:szCs w:val="28"/>
          <w:lang w:val="ru-RU"/>
        </w:rPr>
        <w:t>Д</w:t>
      </w:r>
      <w:r w:rsidR="0060369D">
        <w:rPr>
          <w:b/>
          <w:color w:val="auto"/>
          <w:sz w:val="28"/>
          <w:szCs w:val="28"/>
          <w:lang w:val="ru-RU"/>
        </w:rPr>
        <w:t>анные по конкурсам 2024</w:t>
      </w:r>
      <w:r w:rsidR="00E33669" w:rsidRPr="0060369D">
        <w:rPr>
          <w:b/>
          <w:color w:val="auto"/>
          <w:sz w:val="28"/>
          <w:szCs w:val="28"/>
          <w:lang w:val="ru-RU"/>
        </w:rPr>
        <w:t xml:space="preserve"> года</w:t>
      </w:r>
    </w:p>
    <w:p w14:paraId="62E2AAE6" w14:textId="2CC32EAB" w:rsidR="00173F9A" w:rsidRDefault="00D626AE" w:rsidP="00173F9A">
      <w:pPr>
        <w:pStyle w:val="af2"/>
        <w:spacing w:before="0"/>
        <w:ind w:left="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2570D">
        <w:rPr>
          <w:rFonts w:cs="Times New Roman"/>
          <w:b/>
          <w:color w:val="auto"/>
          <w:sz w:val="28"/>
          <w:szCs w:val="28"/>
          <w:lang w:val="ru-RU"/>
        </w:rPr>
        <w:t>Победители</w:t>
      </w:r>
      <w:r w:rsidRPr="0062570D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6875E9" w:rsidRPr="0062570D">
        <w:rPr>
          <w:rFonts w:cs="Times New Roman"/>
          <w:color w:val="auto"/>
          <w:sz w:val="28"/>
          <w:szCs w:val="28"/>
          <w:lang w:val="ru-RU"/>
        </w:rPr>
        <w:t xml:space="preserve">  </w:t>
      </w:r>
      <w:r w:rsidRPr="0062570D">
        <w:rPr>
          <w:rFonts w:cs="Times New Roman"/>
          <w:color w:val="auto"/>
          <w:sz w:val="28"/>
          <w:szCs w:val="28"/>
          <w:lang w:val="ru-RU"/>
        </w:rPr>
        <w:t>регионального отраслевого трудового конкурса</w:t>
      </w:r>
    </w:p>
    <w:p w14:paraId="08E37081" w14:textId="68C82FE7" w:rsidR="00D626AE" w:rsidRDefault="00D626AE" w:rsidP="00173F9A">
      <w:pPr>
        <w:pStyle w:val="af2"/>
        <w:spacing w:before="0"/>
        <w:ind w:left="0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62570D">
        <w:rPr>
          <w:rFonts w:cs="Times New Roman"/>
          <w:color w:val="auto"/>
          <w:sz w:val="28"/>
          <w:szCs w:val="28"/>
          <w:lang w:val="ru-RU"/>
        </w:rPr>
        <w:t>«Профессионал  года» по напр</w:t>
      </w:r>
      <w:r w:rsidR="00C35746" w:rsidRPr="0062570D">
        <w:rPr>
          <w:rFonts w:cs="Times New Roman"/>
          <w:color w:val="auto"/>
          <w:sz w:val="28"/>
          <w:szCs w:val="28"/>
          <w:lang w:val="ru-RU"/>
        </w:rPr>
        <w:t xml:space="preserve">авлению </w:t>
      </w:r>
      <w:r w:rsidR="007B0DE0" w:rsidRPr="0062570D">
        <w:rPr>
          <w:rFonts w:cs="Times New Roman"/>
          <w:color w:val="auto"/>
          <w:sz w:val="28"/>
          <w:szCs w:val="28"/>
          <w:lang w:val="ru-RU"/>
        </w:rPr>
        <w:t>«Здравоохранение» в 2024</w:t>
      </w:r>
      <w:r w:rsidRPr="0062570D">
        <w:rPr>
          <w:rFonts w:cs="Times New Roman"/>
          <w:color w:val="auto"/>
          <w:sz w:val="28"/>
          <w:szCs w:val="28"/>
          <w:lang w:val="ru-RU"/>
        </w:rPr>
        <w:t xml:space="preserve"> году</w:t>
      </w:r>
    </w:p>
    <w:p w14:paraId="3DC9E860" w14:textId="77777777" w:rsidR="00173F9A" w:rsidRPr="0062570D" w:rsidRDefault="00173F9A" w:rsidP="00173F9A">
      <w:pPr>
        <w:pStyle w:val="af2"/>
        <w:spacing w:before="0"/>
        <w:ind w:left="0"/>
        <w:jc w:val="center"/>
        <w:rPr>
          <w:rFonts w:cs="Times New Roman"/>
          <w:color w:val="FF0000"/>
          <w:sz w:val="28"/>
          <w:szCs w:val="28"/>
          <w:lang w:val="ru-RU"/>
        </w:rPr>
      </w:pPr>
    </w:p>
    <w:p w14:paraId="185FC8D3" w14:textId="77777777" w:rsidR="00D626AE" w:rsidRPr="0062570D" w:rsidRDefault="00D626AE" w:rsidP="00FD0A92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 xml:space="preserve">в номинации </w:t>
      </w:r>
      <w:r w:rsidRPr="0062570D">
        <w:rPr>
          <w:i/>
          <w:color w:val="auto"/>
          <w:sz w:val="28"/>
          <w:szCs w:val="28"/>
          <w:lang w:val="ru-RU"/>
        </w:rPr>
        <w:t>«Лучший лаборант»:</w:t>
      </w:r>
    </w:p>
    <w:p w14:paraId="2DA816D4" w14:textId="77777777" w:rsidR="00D626AE" w:rsidRPr="0062570D" w:rsidRDefault="009D77A9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>Абрамова Елена Владимировна</w:t>
      </w:r>
      <w:r w:rsidR="00BB48AA" w:rsidRPr="0062570D">
        <w:rPr>
          <w:color w:val="auto"/>
          <w:sz w:val="28"/>
          <w:szCs w:val="28"/>
          <w:lang w:val="ru-RU"/>
        </w:rPr>
        <w:t xml:space="preserve"> – фельдшер-лаборант </w:t>
      </w:r>
      <w:r w:rsidRPr="0062570D">
        <w:rPr>
          <w:color w:val="auto"/>
          <w:sz w:val="28"/>
          <w:szCs w:val="28"/>
          <w:lang w:val="ru-RU"/>
        </w:rPr>
        <w:t>ГБУЗ СО «Тольяттинская городская клиническая больница №5»</w:t>
      </w:r>
    </w:p>
    <w:p w14:paraId="24808421" w14:textId="77777777" w:rsidR="00D626AE" w:rsidRPr="0062570D" w:rsidRDefault="00D626AE" w:rsidP="00FD0A92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 xml:space="preserve">в номинации </w:t>
      </w:r>
      <w:r w:rsidR="00FD0A92" w:rsidRPr="0062570D">
        <w:rPr>
          <w:i/>
          <w:color w:val="auto"/>
          <w:sz w:val="28"/>
          <w:szCs w:val="28"/>
          <w:lang w:val="ru-RU"/>
        </w:rPr>
        <w:t>«Лучший фельдшер»</w:t>
      </w:r>
    </w:p>
    <w:p w14:paraId="7159B9E8" w14:textId="77777777" w:rsidR="00D626AE" w:rsidRPr="0062570D" w:rsidRDefault="009D77A9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proofErr w:type="spellStart"/>
      <w:r w:rsidRPr="0062570D">
        <w:rPr>
          <w:color w:val="auto"/>
          <w:sz w:val="28"/>
          <w:szCs w:val="28"/>
          <w:lang w:val="ru-RU"/>
        </w:rPr>
        <w:t>Меринова</w:t>
      </w:r>
      <w:proofErr w:type="spellEnd"/>
      <w:r w:rsidRPr="0062570D">
        <w:rPr>
          <w:color w:val="auto"/>
          <w:sz w:val="28"/>
          <w:szCs w:val="28"/>
          <w:lang w:val="ru-RU"/>
        </w:rPr>
        <w:t xml:space="preserve"> Светлана Сергеевна – </w:t>
      </w:r>
      <w:r w:rsidR="00BB48AA" w:rsidRPr="0062570D">
        <w:rPr>
          <w:color w:val="auto"/>
          <w:sz w:val="28"/>
          <w:szCs w:val="28"/>
          <w:lang w:val="ru-RU"/>
        </w:rPr>
        <w:t xml:space="preserve"> фельдшер ГБУЗ СО «</w:t>
      </w:r>
      <w:r w:rsidRPr="0062570D">
        <w:rPr>
          <w:color w:val="auto"/>
          <w:sz w:val="28"/>
          <w:szCs w:val="28"/>
          <w:lang w:val="ru-RU"/>
        </w:rPr>
        <w:t>Сызранская центральная городская и районная больница</w:t>
      </w:r>
      <w:r w:rsidR="00BB48AA" w:rsidRPr="0062570D">
        <w:rPr>
          <w:color w:val="auto"/>
          <w:sz w:val="28"/>
          <w:szCs w:val="28"/>
          <w:lang w:val="ru-RU"/>
        </w:rPr>
        <w:t>»</w:t>
      </w:r>
    </w:p>
    <w:p w14:paraId="1A3DE3E8" w14:textId="77777777" w:rsidR="00D626AE" w:rsidRPr="0062570D" w:rsidRDefault="00D626AE" w:rsidP="00FD0A92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lastRenderedPageBreak/>
        <w:t xml:space="preserve">в номинации </w:t>
      </w:r>
      <w:r w:rsidRPr="0062570D">
        <w:rPr>
          <w:i/>
          <w:color w:val="auto"/>
          <w:sz w:val="28"/>
          <w:szCs w:val="28"/>
          <w:lang w:val="ru-RU"/>
        </w:rPr>
        <w:t>«Лучшая медицинская сестра»:</w:t>
      </w:r>
    </w:p>
    <w:p w14:paraId="31FDBA98" w14:textId="7B93081F" w:rsidR="00FD0A92" w:rsidRPr="00CB43AD" w:rsidRDefault="007B0DE0" w:rsidP="00CB43AD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>Оганесян Валентина Николаевна</w:t>
      </w:r>
      <w:r w:rsidR="00076845" w:rsidRPr="0062570D">
        <w:rPr>
          <w:color w:val="auto"/>
          <w:sz w:val="28"/>
          <w:szCs w:val="28"/>
          <w:lang w:val="ru-RU"/>
        </w:rPr>
        <w:t xml:space="preserve"> –</w:t>
      </w:r>
      <w:r w:rsidRPr="0062570D">
        <w:rPr>
          <w:color w:val="auto"/>
          <w:sz w:val="28"/>
          <w:szCs w:val="28"/>
          <w:lang w:val="ru-RU"/>
        </w:rPr>
        <w:t xml:space="preserve"> старшая </w:t>
      </w:r>
      <w:r w:rsidR="00076845" w:rsidRPr="0062570D">
        <w:rPr>
          <w:color w:val="auto"/>
          <w:sz w:val="28"/>
          <w:szCs w:val="28"/>
          <w:lang w:val="ru-RU"/>
        </w:rPr>
        <w:t>медицинская сестра</w:t>
      </w:r>
      <w:r w:rsidR="00BB48AA" w:rsidRPr="0062570D">
        <w:rPr>
          <w:color w:val="auto"/>
          <w:sz w:val="28"/>
          <w:szCs w:val="28"/>
          <w:lang w:val="ru-RU"/>
        </w:rPr>
        <w:t xml:space="preserve"> </w:t>
      </w:r>
      <w:r w:rsidRPr="0062570D">
        <w:rPr>
          <w:color w:val="auto"/>
          <w:sz w:val="28"/>
          <w:szCs w:val="28"/>
          <w:lang w:val="ru-RU"/>
        </w:rPr>
        <w:t xml:space="preserve"> ГБУЗ «Самарская областная</w:t>
      </w:r>
      <w:r w:rsidR="00076845" w:rsidRPr="0062570D">
        <w:rPr>
          <w:color w:val="auto"/>
          <w:sz w:val="28"/>
          <w:szCs w:val="28"/>
          <w:lang w:val="ru-RU"/>
        </w:rPr>
        <w:t xml:space="preserve"> клиниче</w:t>
      </w:r>
      <w:r w:rsidRPr="0062570D">
        <w:rPr>
          <w:color w:val="auto"/>
          <w:sz w:val="28"/>
          <w:szCs w:val="28"/>
          <w:lang w:val="ru-RU"/>
        </w:rPr>
        <w:t>ская</w:t>
      </w:r>
      <w:r w:rsidR="00076845" w:rsidRPr="0062570D">
        <w:rPr>
          <w:color w:val="auto"/>
          <w:sz w:val="28"/>
          <w:szCs w:val="28"/>
          <w:lang w:val="ru-RU"/>
        </w:rPr>
        <w:t xml:space="preserve"> </w:t>
      </w:r>
      <w:r w:rsidRPr="0062570D">
        <w:rPr>
          <w:color w:val="auto"/>
          <w:sz w:val="28"/>
          <w:szCs w:val="28"/>
          <w:lang w:val="ru-RU"/>
        </w:rPr>
        <w:t>психиатрическая больница</w:t>
      </w:r>
      <w:r w:rsidR="00076845" w:rsidRPr="0062570D">
        <w:rPr>
          <w:color w:val="auto"/>
          <w:sz w:val="28"/>
          <w:szCs w:val="28"/>
          <w:lang w:val="ru-RU"/>
        </w:rPr>
        <w:t>»</w:t>
      </w:r>
    </w:p>
    <w:p w14:paraId="6DEC2A83" w14:textId="77777777" w:rsidR="00D626AE" w:rsidRPr="00426B48" w:rsidRDefault="00D626AE" w:rsidP="00D626AE">
      <w:pPr>
        <w:jc w:val="left"/>
        <w:rPr>
          <w:color w:val="auto"/>
          <w:sz w:val="28"/>
          <w:szCs w:val="28"/>
          <w:lang w:val="ru-RU"/>
        </w:rPr>
      </w:pPr>
      <w:r w:rsidRPr="00426B48">
        <w:rPr>
          <w:b/>
          <w:color w:val="auto"/>
          <w:sz w:val="28"/>
          <w:szCs w:val="28"/>
          <w:lang w:val="ru-RU"/>
        </w:rPr>
        <w:t>Призеры</w:t>
      </w:r>
      <w:r w:rsidR="00472F27" w:rsidRPr="00426B48">
        <w:rPr>
          <w:b/>
          <w:color w:val="auto"/>
          <w:sz w:val="28"/>
          <w:szCs w:val="28"/>
          <w:lang w:val="ru-RU"/>
        </w:rPr>
        <w:t xml:space="preserve"> </w:t>
      </w:r>
      <w:r w:rsidRPr="00426B48">
        <w:rPr>
          <w:color w:val="auto"/>
          <w:sz w:val="28"/>
          <w:szCs w:val="28"/>
          <w:lang w:val="ru-RU"/>
        </w:rPr>
        <w:t>регионального отраслевого трудовог</w:t>
      </w:r>
      <w:r w:rsidR="00875D72" w:rsidRPr="00426B48">
        <w:rPr>
          <w:color w:val="auto"/>
          <w:sz w:val="28"/>
          <w:szCs w:val="28"/>
          <w:lang w:val="ru-RU"/>
        </w:rPr>
        <w:t xml:space="preserve">о конкурса «Профессионал года» </w:t>
      </w:r>
      <w:r w:rsidRPr="00426B48">
        <w:rPr>
          <w:color w:val="auto"/>
          <w:sz w:val="28"/>
          <w:szCs w:val="28"/>
          <w:lang w:val="ru-RU"/>
        </w:rPr>
        <w:t>по напр</w:t>
      </w:r>
      <w:r w:rsidR="00426B48" w:rsidRPr="00426B48">
        <w:rPr>
          <w:color w:val="auto"/>
          <w:sz w:val="28"/>
          <w:szCs w:val="28"/>
          <w:lang w:val="ru-RU"/>
        </w:rPr>
        <w:t>авлению «Здравоохранение» в 2024</w:t>
      </w:r>
      <w:r w:rsidRPr="00426B48">
        <w:rPr>
          <w:color w:val="auto"/>
          <w:sz w:val="28"/>
          <w:szCs w:val="28"/>
          <w:lang w:val="ru-RU"/>
        </w:rPr>
        <w:t xml:space="preserve"> году по </w:t>
      </w:r>
      <w:r w:rsidRPr="00426B48">
        <w:rPr>
          <w:b/>
          <w:color w:val="auto"/>
          <w:sz w:val="28"/>
          <w:szCs w:val="28"/>
          <w:lang w:val="ru-RU"/>
        </w:rPr>
        <w:t>Самарской региональной общественной организации медицинских сестер</w:t>
      </w:r>
      <w:r w:rsidR="00C148AB" w:rsidRPr="00426B48">
        <w:rPr>
          <w:b/>
          <w:color w:val="auto"/>
          <w:sz w:val="28"/>
          <w:szCs w:val="28"/>
          <w:lang w:val="ru-RU"/>
        </w:rPr>
        <w:t xml:space="preserve"> награждены </w:t>
      </w:r>
      <w:r w:rsidR="00C15011" w:rsidRPr="00426B48">
        <w:rPr>
          <w:b/>
          <w:color w:val="auto"/>
          <w:sz w:val="28"/>
          <w:szCs w:val="28"/>
          <w:lang w:val="ru-RU"/>
        </w:rPr>
        <w:t xml:space="preserve"> </w:t>
      </w:r>
      <w:r w:rsidR="00C148AB" w:rsidRPr="00426B48">
        <w:rPr>
          <w:color w:val="auto"/>
          <w:sz w:val="28"/>
          <w:szCs w:val="28"/>
          <w:lang w:val="ru-RU"/>
        </w:rPr>
        <w:t>Благодарственным письмом</w:t>
      </w:r>
      <w:r w:rsidR="000906B5" w:rsidRPr="00426B48">
        <w:rPr>
          <w:color w:val="auto"/>
          <w:sz w:val="28"/>
          <w:szCs w:val="28"/>
          <w:lang w:val="ru-RU"/>
        </w:rPr>
        <w:t xml:space="preserve"> СРООМС</w:t>
      </w:r>
      <w:r w:rsidR="00426B48">
        <w:rPr>
          <w:color w:val="auto"/>
          <w:sz w:val="28"/>
          <w:szCs w:val="28"/>
          <w:lang w:val="ru-RU"/>
        </w:rPr>
        <w:t>:</w:t>
      </w:r>
    </w:p>
    <w:p w14:paraId="1827E6DE" w14:textId="77777777" w:rsidR="00D626AE" w:rsidRPr="00121BC4" w:rsidRDefault="00D626AE" w:rsidP="00FD0A92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121BC4">
        <w:rPr>
          <w:color w:val="auto"/>
          <w:sz w:val="28"/>
          <w:szCs w:val="28"/>
          <w:lang w:val="ru-RU"/>
        </w:rPr>
        <w:t xml:space="preserve">в номинации </w:t>
      </w:r>
      <w:r w:rsidRPr="00121BC4">
        <w:rPr>
          <w:i/>
          <w:color w:val="auto"/>
          <w:sz w:val="28"/>
          <w:szCs w:val="28"/>
          <w:lang w:val="ru-RU"/>
        </w:rPr>
        <w:t>«Лучшая медицинская сестра»:</w:t>
      </w:r>
    </w:p>
    <w:p w14:paraId="4DD08F1D" w14:textId="77777777" w:rsidR="00D626AE" w:rsidRDefault="00121BC4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Пантелеева Ольга Алексеевна - старшая медицинская сестра ГБУЗ СО «Тольяттинская городская клиническая больница №5»</w:t>
      </w:r>
      <w:r w:rsidRPr="00121BC4">
        <w:rPr>
          <w:color w:val="auto"/>
          <w:sz w:val="28"/>
          <w:szCs w:val="28"/>
          <w:lang w:val="ru-RU"/>
        </w:rPr>
        <w:t xml:space="preserve"> - 3</w:t>
      </w:r>
      <w:r w:rsidR="00C35746" w:rsidRPr="00121BC4">
        <w:rPr>
          <w:color w:val="auto"/>
          <w:sz w:val="28"/>
          <w:szCs w:val="28"/>
          <w:lang w:val="ru-RU"/>
        </w:rPr>
        <w:t xml:space="preserve"> место</w:t>
      </w:r>
    </w:p>
    <w:p w14:paraId="550F3BC7" w14:textId="77777777" w:rsidR="00121BC4" w:rsidRDefault="00121BC4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Кузнецова Евгения Сергеевна – медицинская сестра ГБУЗ «Самарская областная клиническая больница №2» - 3 место</w:t>
      </w:r>
    </w:p>
    <w:p w14:paraId="44751EE1" w14:textId="77777777" w:rsidR="00121BC4" w:rsidRDefault="00121BC4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Кисыкова</w:t>
      </w:r>
      <w:proofErr w:type="spellEnd"/>
      <w:r>
        <w:rPr>
          <w:color w:val="auto"/>
          <w:sz w:val="28"/>
          <w:szCs w:val="28"/>
          <w:lang w:val="ru-RU"/>
        </w:rPr>
        <w:t xml:space="preserve"> Булда </w:t>
      </w:r>
      <w:proofErr w:type="spellStart"/>
      <w:r>
        <w:rPr>
          <w:color w:val="auto"/>
          <w:sz w:val="28"/>
          <w:szCs w:val="28"/>
          <w:lang w:val="ru-RU"/>
        </w:rPr>
        <w:t>Кайрушевна</w:t>
      </w:r>
      <w:proofErr w:type="spellEnd"/>
      <w:r>
        <w:rPr>
          <w:color w:val="auto"/>
          <w:sz w:val="28"/>
          <w:szCs w:val="28"/>
          <w:lang w:val="ru-RU"/>
        </w:rPr>
        <w:t xml:space="preserve"> – медицинская сестра ГБУЗ СО «Красноярская центральная районная больница» - 3 место</w:t>
      </w:r>
    </w:p>
    <w:p w14:paraId="5C2E728E" w14:textId="77777777" w:rsidR="00AE5C56" w:rsidRDefault="00AE5C56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Пряхина Светлана Яковлевна – медицинская сестра Сергиевская центральная районная больница» - 2 место</w:t>
      </w:r>
    </w:p>
    <w:p w14:paraId="7CEDA319" w14:textId="77777777" w:rsidR="00AE5C56" w:rsidRDefault="00AE5C56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Попова Ирина Викторовна – медицинская сестра ГБУЗ СО «Тольяттинский </w:t>
      </w:r>
      <w:proofErr w:type="spellStart"/>
      <w:r>
        <w:rPr>
          <w:color w:val="auto"/>
          <w:sz w:val="28"/>
          <w:szCs w:val="28"/>
          <w:lang w:val="ru-RU"/>
        </w:rPr>
        <w:t>врачебно</w:t>
      </w:r>
      <w:proofErr w:type="spellEnd"/>
      <w:r>
        <w:rPr>
          <w:color w:val="auto"/>
          <w:sz w:val="28"/>
          <w:szCs w:val="28"/>
          <w:lang w:val="ru-RU"/>
        </w:rPr>
        <w:t xml:space="preserve"> – физкультурный диспансер» - 2 место</w:t>
      </w:r>
    </w:p>
    <w:p w14:paraId="4396FD67" w14:textId="77777777" w:rsidR="00AE5C56" w:rsidRDefault="00AE5C56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Сусина</w:t>
      </w:r>
      <w:proofErr w:type="spellEnd"/>
      <w:r>
        <w:rPr>
          <w:color w:val="auto"/>
          <w:sz w:val="28"/>
          <w:szCs w:val="28"/>
          <w:lang w:val="ru-RU"/>
        </w:rPr>
        <w:t xml:space="preserve"> Ольга Юрьевна – медицинская сестра ГБУЗ СО «Сызранская центральная городская и районная больница» - 2 место</w:t>
      </w:r>
    </w:p>
    <w:p w14:paraId="1284340F" w14:textId="77777777" w:rsidR="00306786" w:rsidRDefault="00306786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Томилина Татьяна Николаевна </w:t>
      </w:r>
      <w:r w:rsidR="004D3BC3">
        <w:rPr>
          <w:color w:val="auto"/>
          <w:sz w:val="28"/>
          <w:szCs w:val="28"/>
          <w:lang w:val="ru-RU"/>
        </w:rPr>
        <w:t>–</w:t>
      </w:r>
      <w:r>
        <w:rPr>
          <w:color w:val="auto"/>
          <w:sz w:val="28"/>
          <w:szCs w:val="28"/>
          <w:lang w:val="ru-RU"/>
        </w:rPr>
        <w:t xml:space="preserve"> </w:t>
      </w:r>
      <w:r w:rsidR="004D3BC3">
        <w:rPr>
          <w:color w:val="auto"/>
          <w:sz w:val="28"/>
          <w:szCs w:val="28"/>
          <w:lang w:val="ru-RU"/>
        </w:rPr>
        <w:t xml:space="preserve">старшая медицинская сестра ГБУЗ «Самарский областной клинический противотуберкулезный диспансер имени </w:t>
      </w:r>
      <w:proofErr w:type="spellStart"/>
      <w:r w:rsidR="004D3BC3">
        <w:rPr>
          <w:color w:val="auto"/>
          <w:sz w:val="28"/>
          <w:szCs w:val="28"/>
          <w:lang w:val="ru-RU"/>
        </w:rPr>
        <w:t>Н.В.Постникова</w:t>
      </w:r>
      <w:proofErr w:type="spellEnd"/>
      <w:r w:rsidR="004D3BC3">
        <w:rPr>
          <w:color w:val="auto"/>
          <w:sz w:val="28"/>
          <w:szCs w:val="28"/>
          <w:lang w:val="ru-RU"/>
        </w:rPr>
        <w:t>» - 1 место</w:t>
      </w:r>
    </w:p>
    <w:p w14:paraId="74CDDC8B" w14:textId="77777777" w:rsidR="004D3BC3" w:rsidRDefault="004D3BC3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Дергунова Наталья Петровна – медицинская сестра ГБУЗ СО «Самарская городская поликлиника №6 Промышленного района» - 1 место</w:t>
      </w:r>
    </w:p>
    <w:p w14:paraId="1892AA13" w14:textId="77777777" w:rsidR="00A0521E" w:rsidRDefault="00A0521E" w:rsidP="00A808B6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Сагдеева </w:t>
      </w:r>
      <w:proofErr w:type="spellStart"/>
      <w:r>
        <w:rPr>
          <w:color w:val="auto"/>
          <w:sz w:val="28"/>
          <w:szCs w:val="28"/>
          <w:lang w:val="ru-RU"/>
        </w:rPr>
        <w:t>Гозель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Мустапакулыевна</w:t>
      </w:r>
      <w:proofErr w:type="spellEnd"/>
      <w:r>
        <w:rPr>
          <w:color w:val="auto"/>
          <w:sz w:val="28"/>
          <w:szCs w:val="28"/>
          <w:lang w:val="ru-RU"/>
        </w:rPr>
        <w:t xml:space="preserve"> – старшая медицинская сестра ГБУЗ СО «Самарская городская клиническая больница №1 имени </w:t>
      </w:r>
      <w:proofErr w:type="spellStart"/>
      <w:r>
        <w:rPr>
          <w:color w:val="auto"/>
          <w:sz w:val="28"/>
          <w:szCs w:val="28"/>
          <w:lang w:val="ru-RU"/>
        </w:rPr>
        <w:t>Н.И.Пирогова</w:t>
      </w:r>
      <w:proofErr w:type="spellEnd"/>
      <w:r>
        <w:rPr>
          <w:color w:val="auto"/>
          <w:sz w:val="28"/>
          <w:szCs w:val="28"/>
          <w:lang w:val="ru-RU"/>
        </w:rPr>
        <w:t>»</w:t>
      </w:r>
      <w:r w:rsidR="00D37E58">
        <w:rPr>
          <w:color w:val="auto"/>
          <w:sz w:val="28"/>
          <w:szCs w:val="28"/>
          <w:lang w:val="ru-RU"/>
        </w:rPr>
        <w:t xml:space="preserve"> - 1 место</w:t>
      </w:r>
    </w:p>
    <w:p w14:paraId="4D934BD4" w14:textId="77777777" w:rsidR="00D37E58" w:rsidRDefault="00D37E58" w:rsidP="00D37E58">
      <w:pPr>
        <w:pStyle w:val="af2"/>
        <w:spacing w:before="0"/>
        <w:ind w:left="1080"/>
        <w:jc w:val="left"/>
        <w:rPr>
          <w:color w:val="auto"/>
          <w:sz w:val="28"/>
          <w:szCs w:val="28"/>
          <w:lang w:val="ru-RU"/>
        </w:rPr>
      </w:pPr>
    </w:p>
    <w:p w14:paraId="26D0F54F" w14:textId="77777777" w:rsidR="00D37E58" w:rsidRDefault="00D37E58" w:rsidP="00D37E58">
      <w:pPr>
        <w:spacing w:before="0"/>
        <w:jc w:val="left"/>
        <w:rPr>
          <w:i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D37E58">
        <w:rPr>
          <w:color w:val="auto"/>
          <w:sz w:val="28"/>
          <w:szCs w:val="28"/>
          <w:lang w:val="ru-RU"/>
        </w:rPr>
        <w:t xml:space="preserve">в номинации </w:t>
      </w:r>
      <w:r w:rsidRPr="00D37E58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Лучший фельдшер</w:t>
      </w:r>
      <w:r w:rsidRPr="00D37E58">
        <w:rPr>
          <w:i/>
          <w:color w:val="auto"/>
          <w:sz w:val="28"/>
          <w:szCs w:val="28"/>
          <w:lang w:val="ru-RU"/>
        </w:rPr>
        <w:t>»:</w:t>
      </w:r>
    </w:p>
    <w:p w14:paraId="395FA3C1" w14:textId="77777777" w:rsidR="00D37E58" w:rsidRDefault="00D37E58" w:rsidP="00D37E58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Котылевская</w:t>
      </w:r>
      <w:proofErr w:type="spellEnd"/>
      <w:r>
        <w:rPr>
          <w:color w:val="auto"/>
          <w:sz w:val="28"/>
          <w:szCs w:val="28"/>
          <w:lang w:val="ru-RU"/>
        </w:rPr>
        <w:t xml:space="preserve"> Любовь Александровна – заведующий ФАП – фельдшер</w:t>
      </w:r>
    </w:p>
    <w:p w14:paraId="2519E49A" w14:textId="77777777" w:rsidR="00D37E58" w:rsidRDefault="00D37E58" w:rsidP="00D37E58">
      <w:pPr>
        <w:pStyle w:val="af2"/>
        <w:spacing w:before="0"/>
        <w:ind w:left="108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«Волжская районная клиническая больница» - 3 место</w:t>
      </w:r>
    </w:p>
    <w:p w14:paraId="6D63B857" w14:textId="77777777" w:rsidR="00D37E58" w:rsidRDefault="00D37E58" w:rsidP="00D37E58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Шишова Светлана Михайловна</w:t>
      </w:r>
      <w:r w:rsidR="00061EBA">
        <w:rPr>
          <w:color w:val="auto"/>
          <w:sz w:val="28"/>
          <w:szCs w:val="28"/>
          <w:lang w:val="ru-RU"/>
        </w:rPr>
        <w:t xml:space="preserve"> – старший фельдшер ГБУЗ СО «Тольяттинская станция скорой медицинской помощи» - 3 место</w:t>
      </w:r>
    </w:p>
    <w:p w14:paraId="6DA092FA" w14:textId="24BB1978" w:rsidR="00D37E58" w:rsidRPr="00F80F07" w:rsidRDefault="00061EBA" w:rsidP="00F80F07">
      <w:pPr>
        <w:pStyle w:val="af2"/>
        <w:numPr>
          <w:ilvl w:val="0"/>
          <w:numId w:val="18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Фомина Валентина Григорьевна – фельдшер ФАП ГБУЗ СО «Сергиевская центральная районная больница»</w:t>
      </w:r>
      <w:r w:rsidR="00536CC4">
        <w:rPr>
          <w:color w:val="auto"/>
          <w:sz w:val="28"/>
          <w:szCs w:val="28"/>
          <w:lang w:val="ru-RU"/>
        </w:rPr>
        <w:t xml:space="preserve"> - 2 место</w:t>
      </w:r>
    </w:p>
    <w:p w14:paraId="4433624D" w14:textId="77777777" w:rsidR="00167A45" w:rsidRPr="00B309E6" w:rsidRDefault="00167A45" w:rsidP="00167A45">
      <w:pPr>
        <w:pStyle w:val="af2"/>
        <w:ind w:left="1080"/>
        <w:jc w:val="left"/>
        <w:rPr>
          <w:b/>
          <w:color w:val="FF0000"/>
          <w:sz w:val="28"/>
          <w:szCs w:val="28"/>
          <w:lang w:val="ru-RU"/>
        </w:rPr>
      </w:pPr>
    </w:p>
    <w:p w14:paraId="2D3D9149" w14:textId="44B05804" w:rsidR="00D626AE" w:rsidRPr="00826ACB" w:rsidRDefault="007C626F" w:rsidP="006B46DA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DC08D8">
        <w:rPr>
          <w:b/>
          <w:color w:val="auto"/>
          <w:sz w:val="28"/>
          <w:szCs w:val="28"/>
          <w:lang w:val="ru-RU"/>
        </w:rPr>
        <w:t>Участники</w:t>
      </w:r>
      <w:r w:rsidR="00472F27" w:rsidRPr="00DC08D8">
        <w:rPr>
          <w:b/>
          <w:color w:val="auto"/>
          <w:sz w:val="28"/>
          <w:szCs w:val="28"/>
          <w:lang w:val="ru-RU"/>
        </w:rPr>
        <w:t xml:space="preserve"> </w:t>
      </w:r>
      <w:r w:rsidR="003C5F1A" w:rsidRPr="00DC08D8">
        <w:rPr>
          <w:color w:val="auto"/>
          <w:sz w:val="28"/>
          <w:szCs w:val="28"/>
          <w:lang w:val="ru-RU"/>
        </w:rPr>
        <w:t>регионального отрасл</w:t>
      </w:r>
      <w:r w:rsidR="0036694F" w:rsidRPr="00DC08D8">
        <w:rPr>
          <w:color w:val="auto"/>
          <w:sz w:val="28"/>
          <w:szCs w:val="28"/>
          <w:lang w:val="ru-RU"/>
        </w:rPr>
        <w:t>евого</w:t>
      </w:r>
      <w:r w:rsidR="00034197" w:rsidRPr="00DC08D8">
        <w:rPr>
          <w:color w:val="auto"/>
          <w:sz w:val="28"/>
          <w:szCs w:val="28"/>
          <w:lang w:val="ru-RU"/>
        </w:rPr>
        <w:t xml:space="preserve"> трудового конкурса «Профессионал го</w:t>
      </w:r>
      <w:r w:rsidR="00167A45" w:rsidRPr="00DC08D8">
        <w:rPr>
          <w:color w:val="auto"/>
          <w:sz w:val="28"/>
          <w:szCs w:val="28"/>
          <w:lang w:val="ru-RU"/>
        </w:rPr>
        <w:t xml:space="preserve">да» </w:t>
      </w:r>
      <w:r w:rsidR="00034197" w:rsidRPr="00DC08D8">
        <w:rPr>
          <w:color w:val="auto"/>
          <w:sz w:val="28"/>
          <w:szCs w:val="28"/>
          <w:lang w:val="ru-RU"/>
        </w:rPr>
        <w:t xml:space="preserve"> по направлению «Здравоохранение»</w:t>
      </w:r>
      <w:r w:rsidRPr="00DC08D8">
        <w:rPr>
          <w:color w:val="auto"/>
          <w:sz w:val="28"/>
          <w:szCs w:val="28"/>
          <w:lang w:val="ru-RU"/>
        </w:rPr>
        <w:t xml:space="preserve"> в 202</w:t>
      </w:r>
      <w:r w:rsidR="00DC08D8" w:rsidRPr="00DC08D8">
        <w:rPr>
          <w:color w:val="auto"/>
          <w:sz w:val="28"/>
          <w:szCs w:val="28"/>
          <w:lang w:val="ru-RU"/>
        </w:rPr>
        <w:t>4</w:t>
      </w:r>
      <w:r w:rsidR="007E5FBB" w:rsidRPr="00DC08D8">
        <w:rPr>
          <w:color w:val="auto"/>
          <w:sz w:val="28"/>
          <w:szCs w:val="28"/>
          <w:lang w:val="ru-RU"/>
        </w:rPr>
        <w:t xml:space="preserve"> году награждены </w:t>
      </w:r>
      <w:r w:rsidR="00826ACB">
        <w:rPr>
          <w:color w:val="auto"/>
          <w:sz w:val="28"/>
          <w:szCs w:val="28"/>
          <w:lang w:val="ru-RU"/>
        </w:rPr>
        <w:t xml:space="preserve"> </w:t>
      </w:r>
      <w:r w:rsidR="00AD7CCF" w:rsidRPr="00DC08D8">
        <w:rPr>
          <w:color w:val="auto"/>
          <w:sz w:val="28"/>
          <w:szCs w:val="28"/>
          <w:lang w:val="ru-RU"/>
        </w:rPr>
        <w:t>Дипломом</w:t>
      </w:r>
      <w:r w:rsidR="00623B15" w:rsidRPr="00DC08D8">
        <w:rPr>
          <w:color w:val="auto"/>
          <w:sz w:val="28"/>
          <w:szCs w:val="28"/>
          <w:lang w:val="ru-RU"/>
        </w:rPr>
        <w:t xml:space="preserve"> СР</w:t>
      </w:r>
      <w:r w:rsidR="006A2B4A" w:rsidRPr="00DC08D8">
        <w:rPr>
          <w:color w:val="auto"/>
          <w:sz w:val="28"/>
          <w:szCs w:val="28"/>
          <w:lang w:val="ru-RU"/>
        </w:rPr>
        <w:t>О</w:t>
      </w:r>
      <w:r w:rsidR="00623B15" w:rsidRPr="00DC08D8">
        <w:rPr>
          <w:color w:val="auto"/>
          <w:sz w:val="28"/>
          <w:szCs w:val="28"/>
          <w:lang w:val="ru-RU"/>
        </w:rPr>
        <w:t>ОМС</w:t>
      </w:r>
      <w:r w:rsidR="00D626AE" w:rsidRPr="00DC08D8">
        <w:rPr>
          <w:b/>
          <w:color w:val="auto"/>
          <w:sz w:val="28"/>
          <w:szCs w:val="28"/>
          <w:lang w:val="ru-RU"/>
        </w:rPr>
        <w:t>:</w:t>
      </w:r>
    </w:p>
    <w:p w14:paraId="2DFB677A" w14:textId="77777777" w:rsidR="00984F2F" w:rsidRPr="00770BD8" w:rsidRDefault="00984F2F" w:rsidP="006B46DA">
      <w:pPr>
        <w:spacing w:before="0"/>
        <w:ind w:firstLine="708"/>
        <w:jc w:val="left"/>
        <w:rPr>
          <w:rFonts w:cs="Times New Roman"/>
          <w:i/>
          <w:color w:val="auto"/>
          <w:sz w:val="28"/>
          <w:szCs w:val="28"/>
          <w:lang w:val="ru-RU"/>
        </w:rPr>
      </w:pPr>
      <w:r w:rsidRPr="00770BD8">
        <w:rPr>
          <w:rFonts w:cs="Times New Roman"/>
          <w:i/>
          <w:color w:val="auto"/>
          <w:sz w:val="28"/>
          <w:szCs w:val="28"/>
          <w:lang w:val="ru-RU"/>
        </w:rPr>
        <w:t>в номинации «</w:t>
      </w:r>
      <w:r w:rsidR="007C626F" w:rsidRPr="00770BD8">
        <w:rPr>
          <w:rFonts w:cs="Times New Roman"/>
          <w:i/>
          <w:color w:val="auto"/>
          <w:sz w:val="28"/>
          <w:szCs w:val="28"/>
          <w:lang w:val="ru-RU"/>
        </w:rPr>
        <w:t>Лучший лаборант</w:t>
      </w:r>
      <w:r w:rsidRPr="00770BD8">
        <w:rPr>
          <w:rFonts w:cs="Times New Roman"/>
          <w:i/>
          <w:color w:val="auto"/>
          <w:sz w:val="28"/>
          <w:szCs w:val="28"/>
          <w:lang w:val="ru-RU"/>
        </w:rPr>
        <w:t>»</w:t>
      </w:r>
      <w:r w:rsidR="0036694F" w:rsidRPr="00770BD8">
        <w:rPr>
          <w:rFonts w:cs="Times New Roman"/>
          <w:i/>
          <w:color w:val="auto"/>
          <w:sz w:val="28"/>
          <w:szCs w:val="28"/>
          <w:lang w:val="ru-RU"/>
        </w:rPr>
        <w:t>:</w:t>
      </w:r>
    </w:p>
    <w:p w14:paraId="20BD8884" w14:textId="77777777" w:rsidR="00984F2F" w:rsidRPr="00770BD8" w:rsidRDefault="00770BD8" w:rsidP="00A808B6">
      <w:pPr>
        <w:pStyle w:val="af2"/>
        <w:numPr>
          <w:ilvl w:val="0"/>
          <w:numId w:val="15"/>
        </w:numPr>
        <w:spacing w:before="0"/>
        <w:ind w:left="709" w:firstLine="0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 xml:space="preserve">Зотова Ирина Владимировна – медицинский лабораторный техник ГБУЗ СО «Самарская городская клиническая больница №1 имени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Н.И.Пирогова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>»</w:t>
      </w:r>
    </w:p>
    <w:p w14:paraId="222AF796" w14:textId="77777777" w:rsidR="007C626F" w:rsidRPr="00B309E6" w:rsidRDefault="007C626F" w:rsidP="006B46DA">
      <w:pPr>
        <w:pStyle w:val="af2"/>
        <w:spacing w:before="0"/>
        <w:ind w:left="709"/>
        <w:rPr>
          <w:rFonts w:cs="Times New Roman"/>
          <w:color w:val="FF0000"/>
          <w:sz w:val="28"/>
          <w:szCs w:val="28"/>
          <w:lang w:val="ru-RU"/>
        </w:rPr>
      </w:pPr>
    </w:p>
    <w:p w14:paraId="656901D8" w14:textId="77777777" w:rsidR="007C626F" w:rsidRPr="00DC08D8" w:rsidRDefault="007C626F" w:rsidP="006B46DA">
      <w:pPr>
        <w:pStyle w:val="af2"/>
        <w:spacing w:before="0"/>
        <w:ind w:left="709"/>
        <w:jc w:val="left"/>
        <w:rPr>
          <w:rFonts w:cs="Times New Roman"/>
          <w:i/>
          <w:color w:val="auto"/>
          <w:sz w:val="28"/>
          <w:szCs w:val="28"/>
          <w:lang w:val="ru-RU"/>
        </w:rPr>
      </w:pPr>
      <w:r w:rsidRPr="00DC08D8">
        <w:rPr>
          <w:rFonts w:cs="Times New Roman"/>
          <w:i/>
          <w:color w:val="auto"/>
          <w:sz w:val="28"/>
          <w:szCs w:val="28"/>
          <w:lang w:val="ru-RU"/>
        </w:rPr>
        <w:t>в номинации «Лучшая</w:t>
      </w:r>
      <w:r w:rsidR="00472F27" w:rsidRPr="00DC08D8">
        <w:rPr>
          <w:rFonts w:cs="Times New Roman"/>
          <w:i/>
          <w:color w:val="auto"/>
          <w:sz w:val="28"/>
          <w:szCs w:val="28"/>
          <w:lang w:val="ru-RU"/>
        </w:rPr>
        <w:t xml:space="preserve"> </w:t>
      </w:r>
      <w:r w:rsidRPr="00DC08D8">
        <w:rPr>
          <w:rFonts w:cs="Times New Roman"/>
          <w:i/>
          <w:color w:val="auto"/>
          <w:sz w:val="28"/>
          <w:szCs w:val="28"/>
          <w:lang w:val="ru-RU"/>
        </w:rPr>
        <w:t>медицинская сестра»:</w:t>
      </w:r>
    </w:p>
    <w:p w14:paraId="087898D5" w14:textId="77777777" w:rsidR="007C626F" w:rsidRDefault="00DC08D8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/>
        </w:rPr>
        <w:t>Камарова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Елена Сергеевна</w:t>
      </w:r>
      <w:r w:rsidR="00EC09CC" w:rsidRPr="00DC08D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4959FB" w:rsidRPr="00DC08D8">
        <w:rPr>
          <w:rFonts w:cs="Times New Roman"/>
          <w:color w:val="auto"/>
          <w:sz w:val="28"/>
          <w:szCs w:val="28"/>
          <w:lang w:val="ru-RU"/>
        </w:rPr>
        <w:t>–</w:t>
      </w:r>
      <w:r w:rsidR="00EC09CC" w:rsidRPr="00DC08D8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медицинская сестра участковая ГБУЗ СО «Самарская городская больница №4»</w:t>
      </w:r>
    </w:p>
    <w:p w14:paraId="158BE34C" w14:textId="77777777" w:rsidR="00DC08D8" w:rsidRDefault="00DC08D8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/>
        </w:rPr>
        <w:t>Скудина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Алена Владимировна – медицинская сестра процедурной ГБУЗ СО «Самарская городская поликлиника №1»</w:t>
      </w:r>
    </w:p>
    <w:p w14:paraId="329B8BC3" w14:textId="77777777" w:rsidR="00DC08D8" w:rsidRDefault="00DC08D8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/>
        </w:rPr>
        <w:t>Гоцуляк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Марина Павловна – медицинская сестра ГБУЗ СО «Самарская городская больница №6»</w:t>
      </w:r>
    </w:p>
    <w:p w14:paraId="144D97AD" w14:textId="77777777" w:rsidR="00DC08D8" w:rsidRDefault="00DC08D8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Трушкина Елена Сергеевна – старшая медицинская сестра ГБУЗ «Самарская областная детская инфекционная больница»</w:t>
      </w:r>
    </w:p>
    <w:p w14:paraId="7FC08788" w14:textId="77777777" w:rsidR="00DC08D8" w:rsidRDefault="00DC08D8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Макарова Галина Викторовна – медицинская сестра ГБУЗ СО «Самарская стоматологическая поликлиника №3»</w:t>
      </w:r>
    </w:p>
    <w:p w14:paraId="181C7BBF" w14:textId="77777777" w:rsidR="00470D8B" w:rsidRDefault="00470D8B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/>
        </w:rPr>
        <w:t>Логунцова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Лариса Евгеньевна – старшая медицинская сестра ГБУЗ СО «Волжская районная больница»</w:t>
      </w:r>
    </w:p>
    <w:p w14:paraId="17C4144C" w14:textId="77777777" w:rsidR="00470D8B" w:rsidRDefault="00470D8B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Проскурина Светлана Александровна – старшая медицинская сестра ГБУЗ СО «Кинель – Черкасская центральная районная больница»</w:t>
      </w:r>
    </w:p>
    <w:p w14:paraId="584B6D24" w14:textId="77777777" w:rsidR="00470D8B" w:rsidRDefault="006F024D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Овчинникова Юлия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Рахмановна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– старшая медицинская сестра ГБУЗ СО «Похвистневская центральная районная больница»</w:t>
      </w:r>
    </w:p>
    <w:p w14:paraId="60A6ED7F" w14:textId="77777777" w:rsidR="006F024D" w:rsidRPr="00DC08D8" w:rsidRDefault="006F024D" w:rsidP="00A808B6">
      <w:pPr>
        <w:pStyle w:val="af2"/>
        <w:numPr>
          <w:ilvl w:val="0"/>
          <w:numId w:val="15"/>
        </w:numPr>
        <w:spacing w:before="0"/>
        <w:ind w:left="709" w:firstLine="0"/>
        <w:jc w:val="left"/>
        <w:rPr>
          <w:rFonts w:cs="Times New Roman"/>
          <w:color w:val="auto"/>
          <w:sz w:val="28"/>
          <w:szCs w:val="28"/>
          <w:lang w:val="ru-RU"/>
        </w:rPr>
      </w:pPr>
      <w:proofErr w:type="spellStart"/>
      <w:r>
        <w:rPr>
          <w:rFonts w:cs="Times New Roman"/>
          <w:color w:val="auto"/>
          <w:sz w:val="28"/>
          <w:szCs w:val="28"/>
          <w:lang w:val="ru-RU"/>
        </w:rPr>
        <w:t>Пятаева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Оксана Николаевна – старшая медицинская сестра ГБУЗ «Самарский областной клинический госпиталь для ветеранов войн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О.Г.Яковлева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>»</w:t>
      </w:r>
    </w:p>
    <w:p w14:paraId="24C8B3E6" w14:textId="77777777" w:rsidR="001D77BE" w:rsidRPr="007F6832" w:rsidRDefault="001D77BE" w:rsidP="007F6832">
      <w:pPr>
        <w:spacing w:before="0"/>
        <w:jc w:val="left"/>
        <w:rPr>
          <w:rFonts w:cs="Times New Roman"/>
          <w:color w:val="FF0000"/>
          <w:sz w:val="28"/>
          <w:szCs w:val="28"/>
          <w:lang w:val="ru-RU"/>
        </w:rPr>
      </w:pPr>
    </w:p>
    <w:p w14:paraId="42AA45A9" w14:textId="1D197ACD" w:rsidR="001D77BE" w:rsidRPr="0031766D" w:rsidRDefault="001D77BE" w:rsidP="001D77BE">
      <w:pPr>
        <w:pStyle w:val="af2"/>
        <w:spacing w:before="0"/>
        <w:ind w:left="0"/>
        <w:jc w:val="left"/>
        <w:rPr>
          <w:rFonts w:cs="Times New Roman"/>
          <w:color w:val="auto"/>
          <w:sz w:val="28"/>
          <w:szCs w:val="28"/>
          <w:lang w:val="ru-RU"/>
        </w:rPr>
      </w:pPr>
      <w:r w:rsidRPr="0031766D">
        <w:rPr>
          <w:rFonts w:cs="Times New Roman"/>
          <w:b/>
          <w:color w:val="auto"/>
          <w:sz w:val="28"/>
          <w:szCs w:val="28"/>
          <w:lang w:val="ru-RU"/>
        </w:rPr>
        <w:t>Победители регионального этапа</w:t>
      </w:r>
      <w:r w:rsidRPr="0031766D">
        <w:rPr>
          <w:rFonts w:cs="Times New Roman"/>
          <w:color w:val="auto"/>
          <w:sz w:val="28"/>
          <w:szCs w:val="28"/>
          <w:lang w:val="ru-RU"/>
        </w:rPr>
        <w:t xml:space="preserve"> Всероссийского конкурса «Лучший специалист со средним медицинским и фармац</w:t>
      </w:r>
      <w:r w:rsidR="0062570D" w:rsidRPr="0031766D">
        <w:rPr>
          <w:rFonts w:cs="Times New Roman"/>
          <w:color w:val="auto"/>
          <w:sz w:val="28"/>
          <w:szCs w:val="28"/>
          <w:lang w:val="ru-RU"/>
        </w:rPr>
        <w:t>евтическим образованием» в 2024</w:t>
      </w:r>
      <w:r w:rsidR="00EF6436" w:rsidRPr="0031766D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1766D">
        <w:rPr>
          <w:rFonts w:cs="Times New Roman"/>
          <w:color w:val="auto"/>
          <w:sz w:val="28"/>
          <w:szCs w:val="28"/>
          <w:lang w:val="ru-RU"/>
        </w:rPr>
        <w:t>году</w:t>
      </w:r>
      <w:r w:rsidR="009F2140" w:rsidRPr="0031766D">
        <w:rPr>
          <w:rFonts w:cs="Times New Roman"/>
          <w:color w:val="auto"/>
          <w:sz w:val="28"/>
          <w:szCs w:val="28"/>
          <w:lang w:val="ru-RU"/>
        </w:rPr>
        <w:t xml:space="preserve"> награждены </w:t>
      </w:r>
      <w:r w:rsidR="00D12427" w:rsidRPr="0031766D">
        <w:rPr>
          <w:rFonts w:cs="Times New Roman"/>
          <w:color w:val="auto"/>
          <w:sz w:val="28"/>
          <w:szCs w:val="28"/>
          <w:lang w:val="ru-RU"/>
        </w:rPr>
        <w:t>Почетной Грамотой</w:t>
      </w:r>
      <w:r w:rsidR="00B11237" w:rsidRPr="0031766D">
        <w:rPr>
          <w:rFonts w:cs="Times New Roman"/>
          <w:color w:val="auto"/>
          <w:sz w:val="28"/>
          <w:szCs w:val="28"/>
          <w:lang w:val="ru-RU"/>
        </w:rPr>
        <w:t xml:space="preserve"> СРООМС</w:t>
      </w:r>
      <w:r w:rsidR="00D12427" w:rsidRPr="0031766D">
        <w:rPr>
          <w:rFonts w:cs="Times New Roman"/>
          <w:color w:val="auto"/>
          <w:sz w:val="28"/>
          <w:szCs w:val="28"/>
          <w:lang w:val="ru-RU"/>
        </w:rPr>
        <w:t>, стату</w:t>
      </w:r>
      <w:r w:rsidR="003D6765" w:rsidRPr="0031766D">
        <w:rPr>
          <w:rFonts w:cs="Times New Roman"/>
          <w:color w:val="auto"/>
          <w:sz w:val="28"/>
          <w:szCs w:val="28"/>
          <w:lang w:val="ru-RU"/>
        </w:rPr>
        <w:t>э</w:t>
      </w:r>
      <w:r w:rsidR="00D12427" w:rsidRPr="0031766D">
        <w:rPr>
          <w:rFonts w:cs="Times New Roman"/>
          <w:color w:val="auto"/>
          <w:sz w:val="28"/>
          <w:szCs w:val="28"/>
          <w:lang w:val="ru-RU"/>
        </w:rPr>
        <w:t>ткой</w:t>
      </w:r>
      <w:r w:rsidR="00EF6436" w:rsidRPr="0031766D">
        <w:rPr>
          <w:rFonts w:cs="Times New Roman"/>
          <w:color w:val="auto"/>
          <w:sz w:val="28"/>
          <w:szCs w:val="28"/>
          <w:lang w:val="ru-RU"/>
        </w:rPr>
        <w:t xml:space="preserve"> и денежной премией</w:t>
      </w:r>
      <w:r w:rsidRPr="0031766D">
        <w:rPr>
          <w:rFonts w:cs="Times New Roman"/>
          <w:color w:val="auto"/>
          <w:sz w:val="28"/>
          <w:szCs w:val="28"/>
          <w:lang w:val="ru-RU"/>
        </w:rPr>
        <w:t>:</w:t>
      </w:r>
    </w:p>
    <w:p w14:paraId="193F4CB3" w14:textId="77777777" w:rsidR="00D04C8E" w:rsidRPr="00B309E6" w:rsidRDefault="00D04C8E" w:rsidP="001D77BE">
      <w:pPr>
        <w:pStyle w:val="af2"/>
        <w:spacing w:before="0"/>
        <w:ind w:left="0"/>
        <w:jc w:val="left"/>
        <w:rPr>
          <w:rFonts w:cs="Times New Roman"/>
          <w:color w:val="FF0000"/>
          <w:sz w:val="28"/>
          <w:szCs w:val="28"/>
          <w:lang w:val="ru-RU"/>
        </w:rPr>
      </w:pPr>
    </w:p>
    <w:p w14:paraId="2C6E1C83" w14:textId="77777777" w:rsidR="001D77BE" w:rsidRPr="00BD2EAC" w:rsidRDefault="001D77BE" w:rsidP="00C148AB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BD2EAC">
        <w:rPr>
          <w:color w:val="auto"/>
          <w:sz w:val="28"/>
          <w:szCs w:val="28"/>
          <w:lang w:val="ru-RU"/>
        </w:rPr>
        <w:t xml:space="preserve">в номинации </w:t>
      </w:r>
      <w:r w:rsidRPr="00BD2EAC">
        <w:rPr>
          <w:i/>
          <w:color w:val="auto"/>
          <w:sz w:val="28"/>
          <w:szCs w:val="28"/>
          <w:lang w:val="ru-RU"/>
        </w:rPr>
        <w:t>«</w:t>
      </w:r>
      <w:r w:rsidR="000E64DF" w:rsidRPr="00BD2EAC">
        <w:rPr>
          <w:i/>
          <w:color w:val="auto"/>
          <w:sz w:val="28"/>
          <w:szCs w:val="28"/>
          <w:lang w:val="ru-RU"/>
        </w:rPr>
        <w:t>Лучший лаборант</w:t>
      </w:r>
      <w:r w:rsidRPr="00BD2EAC">
        <w:rPr>
          <w:i/>
          <w:color w:val="auto"/>
          <w:sz w:val="28"/>
          <w:szCs w:val="28"/>
          <w:lang w:val="ru-RU"/>
        </w:rPr>
        <w:t>»:</w:t>
      </w:r>
    </w:p>
    <w:p w14:paraId="17488AE2" w14:textId="77777777" w:rsidR="00D04C8E" w:rsidRPr="00BD2EAC" w:rsidRDefault="00BD2EAC" w:rsidP="00D04C8E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Голованова Ольга Георгиевна – фельдшер – лаборант ГБУЗ «Самарский областной клинический центр по профилактике и борьбе со СПИД»</w:t>
      </w:r>
    </w:p>
    <w:p w14:paraId="5504C9E8" w14:textId="77777777" w:rsidR="00D04C8E" w:rsidRPr="00B309E6" w:rsidRDefault="00D04C8E" w:rsidP="00D04C8E">
      <w:pPr>
        <w:spacing w:before="0"/>
        <w:jc w:val="left"/>
        <w:rPr>
          <w:color w:val="FF0000"/>
          <w:sz w:val="28"/>
          <w:szCs w:val="28"/>
          <w:lang w:val="ru-RU"/>
        </w:rPr>
      </w:pPr>
    </w:p>
    <w:p w14:paraId="33C29FE6" w14:textId="77777777" w:rsidR="00D04C8E" w:rsidRPr="002A1037" w:rsidRDefault="00D04C8E" w:rsidP="00D04C8E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2A1037">
        <w:rPr>
          <w:color w:val="auto"/>
          <w:sz w:val="28"/>
          <w:szCs w:val="28"/>
          <w:lang w:val="ru-RU"/>
        </w:rPr>
        <w:t xml:space="preserve">в номинации </w:t>
      </w:r>
      <w:r w:rsidRPr="002A1037">
        <w:rPr>
          <w:i/>
          <w:color w:val="auto"/>
          <w:sz w:val="28"/>
          <w:szCs w:val="28"/>
          <w:lang w:val="ru-RU"/>
        </w:rPr>
        <w:t>«</w:t>
      </w:r>
      <w:r w:rsidR="000058F9" w:rsidRPr="002A1037">
        <w:rPr>
          <w:i/>
          <w:color w:val="auto"/>
          <w:sz w:val="28"/>
          <w:szCs w:val="28"/>
          <w:lang w:val="ru-RU"/>
        </w:rPr>
        <w:t>Лучший акушер</w:t>
      </w:r>
      <w:r w:rsidRPr="002A1037">
        <w:rPr>
          <w:i/>
          <w:color w:val="auto"/>
          <w:sz w:val="28"/>
          <w:szCs w:val="28"/>
          <w:lang w:val="ru-RU"/>
        </w:rPr>
        <w:t>»:</w:t>
      </w:r>
    </w:p>
    <w:p w14:paraId="4C7D137E" w14:textId="77777777" w:rsidR="00D04C8E" w:rsidRPr="002A1037" w:rsidRDefault="002A1037" w:rsidP="00A808B6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 w:rsidRPr="002A1037">
        <w:rPr>
          <w:color w:val="auto"/>
          <w:sz w:val="28"/>
          <w:szCs w:val="28"/>
          <w:lang w:val="ru-RU"/>
        </w:rPr>
        <w:t>Локоткова</w:t>
      </w:r>
      <w:proofErr w:type="spellEnd"/>
      <w:r>
        <w:rPr>
          <w:color w:val="auto"/>
          <w:sz w:val="28"/>
          <w:szCs w:val="28"/>
          <w:lang w:val="ru-RU"/>
        </w:rPr>
        <w:t xml:space="preserve"> Вера Дмитриевна – акушерка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7561B9EA" w14:textId="77777777" w:rsidR="00D04C8E" w:rsidRPr="00B309E6" w:rsidRDefault="00D04C8E" w:rsidP="00D04C8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41262A7D" w14:textId="77777777" w:rsidR="000058F9" w:rsidRPr="0062570D" w:rsidRDefault="000058F9" w:rsidP="000058F9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 xml:space="preserve">в номинации </w:t>
      </w:r>
      <w:r w:rsidRPr="0062570D">
        <w:rPr>
          <w:i/>
          <w:color w:val="auto"/>
          <w:sz w:val="28"/>
          <w:szCs w:val="28"/>
          <w:lang w:val="ru-RU"/>
        </w:rPr>
        <w:t xml:space="preserve">«Лучшая </w:t>
      </w:r>
      <w:r w:rsidR="00D0651E" w:rsidRPr="0062570D">
        <w:rPr>
          <w:i/>
          <w:color w:val="auto"/>
          <w:sz w:val="28"/>
          <w:szCs w:val="28"/>
          <w:lang w:val="ru-RU"/>
        </w:rPr>
        <w:t xml:space="preserve"> старшая </w:t>
      </w:r>
      <w:r w:rsidRPr="0062570D">
        <w:rPr>
          <w:i/>
          <w:color w:val="auto"/>
          <w:sz w:val="28"/>
          <w:szCs w:val="28"/>
          <w:lang w:val="ru-RU"/>
        </w:rPr>
        <w:t>медицинская сестра»:</w:t>
      </w:r>
    </w:p>
    <w:p w14:paraId="7038C736" w14:textId="77777777" w:rsidR="000058F9" w:rsidRPr="0062570D" w:rsidRDefault="0062570D" w:rsidP="00A808B6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Черная Татьяна Константиновна – старшая медицинская сестра ГБУЗ «Самарский областной клинический онкологический диспансер»</w:t>
      </w:r>
    </w:p>
    <w:p w14:paraId="4D3F5F99" w14:textId="77777777" w:rsidR="002E69F5" w:rsidRPr="00B309E6" w:rsidRDefault="002E69F5" w:rsidP="00D04C8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13434986" w14:textId="77777777" w:rsidR="000058F9" w:rsidRPr="0062570D" w:rsidRDefault="000058F9" w:rsidP="000058F9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 xml:space="preserve">в номинации </w:t>
      </w:r>
      <w:r w:rsidR="00D0651E" w:rsidRPr="0062570D">
        <w:rPr>
          <w:i/>
          <w:color w:val="auto"/>
          <w:sz w:val="28"/>
          <w:szCs w:val="28"/>
          <w:lang w:val="ru-RU"/>
        </w:rPr>
        <w:t xml:space="preserve">«Лучшая </w:t>
      </w:r>
      <w:r w:rsidRPr="0062570D">
        <w:rPr>
          <w:i/>
          <w:color w:val="auto"/>
          <w:sz w:val="28"/>
          <w:szCs w:val="28"/>
          <w:lang w:val="ru-RU"/>
        </w:rPr>
        <w:t xml:space="preserve"> медицинская сестра»:</w:t>
      </w:r>
    </w:p>
    <w:p w14:paraId="17686476" w14:textId="77777777" w:rsidR="000058F9" w:rsidRPr="0062570D" w:rsidRDefault="0062570D" w:rsidP="00A808B6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Одинокова Наталья Васильевна – медицинская сестра ГБУЗ СО «Новокуйбышевская  центральная городская больница»</w:t>
      </w:r>
    </w:p>
    <w:p w14:paraId="1AE2C0FC" w14:textId="77777777" w:rsidR="000058F9" w:rsidRPr="00B309E6" w:rsidRDefault="000058F9" w:rsidP="00D04C8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08124D48" w14:textId="77777777" w:rsidR="000058F9" w:rsidRPr="00EA3800" w:rsidRDefault="000058F9" w:rsidP="000058F9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EA3800">
        <w:rPr>
          <w:color w:val="auto"/>
          <w:sz w:val="28"/>
          <w:szCs w:val="28"/>
          <w:lang w:val="ru-RU"/>
        </w:rPr>
        <w:t xml:space="preserve">в номинации </w:t>
      </w:r>
      <w:r w:rsidR="007776BD" w:rsidRPr="00EA3800">
        <w:rPr>
          <w:i/>
          <w:color w:val="auto"/>
          <w:sz w:val="28"/>
          <w:szCs w:val="28"/>
          <w:lang w:val="ru-RU"/>
        </w:rPr>
        <w:t>«Лучший фельдшер</w:t>
      </w:r>
      <w:r w:rsidRPr="00EA3800">
        <w:rPr>
          <w:i/>
          <w:color w:val="auto"/>
          <w:sz w:val="28"/>
          <w:szCs w:val="28"/>
          <w:lang w:val="ru-RU"/>
        </w:rPr>
        <w:t>»:</w:t>
      </w:r>
    </w:p>
    <w:p w14:paraId="412B6C71" w14:textId="77777777" w:rsidR="000058F9" w:rsidRPr="00EA3800" w:rsidRDefault="00EA3800" w:rsidP="00A808B6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Котова Татьяна Викторовна</w:t>
      </w:r>
      <w:r w:rsidR="008218BE" w:rsidRPr="00EA3800">
        <w:rPr>
          <w:color w:val="auto"/>
          <w:sz w:val="28"/>
          <w:szCs w:val="28"/>
          <w:lang w:val="ru-RU"/>
        </w:rPr>
        <w:t xml:space="preserve"> – старший фельдшер ГБУЗ СО «Самарская городская станция скорой медицинской помощи»</w:t>
      </w:r>
    </w:p>
    <w:p w14:paraId="39EC081D" w14:textId="77777777" w:rsidR="000058F9" w:rsidRPr="00B309E6" w:rsidRDefault="000058F9" w:rsidP="00D04C8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2F000AF1" w14:textId="77777777" w:rsidR="00EF6436" w:rsidRPr="005D2438" w:rsidRDefault="00EF6436" w:rsidP="00EF6436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5D2438">
        <w:rPr>
          <w:color w:val="auto"/>
          <w:sz w:val="28"/>
          <w:szCs w:val="28"/>
          <w:lang w:val="ru-RU"/>
        </w:rPr>
        <w:t xml:space="preserve">в номинации </w:t>
      </w:r>
      <w:r w:rsidRPr="005D2438">
        <w:rPr>
          <w:i/>
          <w:color w:val="auto"/>
          <w:sz w:val="28"/>
          <w:szCs w:val="28"/>
          <w:lang w:val="ru-RU"/>
        </w:rPr>
        <w:t>«Лучшая участковая  медицинская сестра»:</w:t>
      </w:r>
    </w:p>
    <w:p w14:paraId="2FB08130" w14:textId="77777777" w:rsidR="00EF6436" w:rsidRPr="005D2438" w:rsidRDefault="005D2438" w:rsidP="00A808B6">
      <w:pPr>
        <w:pStyle w:val="af2"/>
        <w:numPr>
          <w:ilvl w:val="0"/>
          <w:numId w:val="19"/>
        </w:numPr>
        <w:spacing w:before="0"/>
        <w:ind w:left="709" w:firstLine="0"/>
        <w:jc w:val="left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Пряхина Светлана Яковлевна – медицинская сестра</w:t>
      </w:r>
      <w:r w:rsidR="00615B9E">
        <w:rPr>
          <w:color w:val="auto"/>
          <w:sz w:val="28"/>
          <w:szCs w:val="28"/>
          <w:lang w:val="ru-RU"/>
        </w:rPr>
        <w:t xml:space="preserve"> участковая ГБУЗ СО «Сергиевская центральная районная больница»</w:t>
      </w:r>
    </w:p>
    <w:p w14:paraId="2158ECC6" w14:textId="77777777" w:rsidR="008218BE" w:rsidRPr="00B309E6" w:rsidRDefault="008218BE" w:rsidP="008218B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6B8035B4" w14:textId="77777777" w:rsidR="008218BE" w:rsidRPr="0062570D" w:rsidRDefault="008218BE" w:rsidP="008218BE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 xml:space="preserve">в номинации </w:t>
      </w:r>
      <w:r w:rsidRPr="0062570D">
        <w:rPr>
          <w:i/>
          <w:color w:val="auto"/>
          <w:sz w:val="28"/>
          <w:szCs w:val="28"/>
          <w:lang w:val="ru-RU"/>
        </w:rPr>
        <w:t>«За верность профессии»:</w:t>
      </w:r>
    </w:p>
    <w:p w14:paraId="30992910" w14:textId="77777777" w:rsidR="008218BE" w:rsidRPr="0062570D" w:rsidRDefault="0062570D" w:rsidP="0062570D">
      <w:pPr>
        <w:pStyle w:val="af2"/>
        <w:numPr>
          <w:ilvl w:val="0"/>
          <w:numId w:val="19"/>
        </w:num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62570D">
        <w:rPr>
          <w:color w:val="auto"/>
          <w:sz w:val="28"/>
          <w:szCs w:val="28"/>
          <w:lang w:val="ru-RU"/>
        </w:rPr>
        <w:t>Шаталова</w:t>
      </w:r>
      <w:r>
        <w:rPr>
          <w:color w:val="auto"/>
          <w:sz w:val="28"/>
          <w:szCs w:val="28"/>
          <w:lang w:val="ru-RU"/>
        </w:rPr>
        <w:t xml:space="preserve"> Ирина Викторовна – главная медицинская сестра ГБУЗ СО «Самарская городская поликлиника №6 Промышленного района»</w:t>
      </w:r>
    </w:p>
    <w:p w14:paraId="7EC90939" w14:textId="77777777" w:rsidR="00EF6436" w:rsidRPr="00B309E6" w:rsidRDefault="00EF6436" w:rsidP="00D04C8E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0173DBAD" w14:textId="77777777" w:rsidR="0075404D" w:rsidRPr="00081004" w:rsidRDefault="0075404D" w:rsidP="008F376C">
      <w:pPr>
        <w:jc w:val="left"/>
        <w:rPr>
          <w:b/>
          <w:color w:val="auto"/>
          <w:sz w:val="28"/>
          <w:szCs w:val="28"/>
          <w:lang w:val="ru-RU"/>
        </w:rPr>
      </w:pPr>
      <w:r w:rsidRPr="00081004">
        <w:rPr>
          <w:b/>
          <w:color w:val="auto"/>
          <w:sz w:val="28"/>
          <w:szCs w:val="28"/>
          <w:lang w:val="ru-RU"/>
        </w:rPr>
        <w:t>Призеры</w:t>
      </w:r>
      <w:r w:rsidR="00BF5040" w:rsidRPr="00081004">
        <w:rPr>
          <w:b/>
          <w:color w:val="auto"/>
          <w:sz w:val="28"/>
          <w:szCs w:val="28"/>
          <w:lang w:val="ru-RU"/>
        </w:rPr>
        <w:t xml:space="preserve"> </w:t>
      </w:r>
      <w:r w:rsidRPr="00081004">
        <w:rPr>
          <w:color w:val="auto"/>
          <w:sz w:val="28"/>
          <w:szCs w:val="28"/>
          <w:lang w:val="ru-RU"/>
        </w:rPr>
        <w:t>регионального этапа Всероссийского конкурса «Лучший специалист со средним медицинским и фармац</w:t>
      </w:r>
      <w:r w:rsidR="00081004" w:rsidRPr="00081004">
        <w:rPr>
          <w:color w:val="auto"/>
          <w:sz w:val="28"/>
          <w:szCs w:val="28"/>
          <w:lang w:val="ru-RU"/>
        </w:rPr>
        <w:t>евтическим образованием»  в 2024</w:t>
      </w:r>
      <w:r w:rsidRPr="00081004">
        <w:rPr>
          <w:color w:val="auto"/>
          <w:sz w:val="28"/>
          <w:szCs w:val="28"/>
          <w:lang w:val="ru-RU"/>
        </w:rPr>
        <w:t xml:space="preserve"> году по </w:t>
      </w:r>
      <w:r w:rsidRPr="00081004">
        <w:rPr>
          <w:b/>
          <w:color w:val="auto"/>
          <w:sz w:val="28"/>
          <w:szCs w:val="28"/>
          <w:lang w:val="ru-RU"/>
        </w:rPr>
        <w:t>Самарской региональной общественной организации медицинских сесте</w:t>
      </w:r>
      <w:r w:rsidR="00E32DB5" w:rsidRPr="00081004">
        <w:rPr>
          <w:b/>
          <w:color w:val="auto"/>
          <w:sz w:val="28"/>
          <w:szCs w:val="28"/>
          <w:lang w:val="ru-RU"/>
        </w:rPr>
        <w:t xml:space="preserve">р </w:t>
      </w:r>
      <w:r w:rsidR="00163E34" w:rsidRPr="00081004">
        <w:rPr>
          <w:color w:val="auto"/>
          <w:sz w:val="28"/>
          <w:szCs w:val="28"/>
          <w:lang w:val="ru-RU"/>
        </w:rPr>
        <w:t xml:space="preserve">награждены Благодарственным письмом </w:t>
      </w:r>
      <w:r w:rsidR="00487B66" w:rsidRPr="00081004">
        <w:rPr>
          <w:color w:val="auto"/>
          <w:sz w:val="28"/>
          <w:szCs w:val="28"/>
          <w:lang w:val="ru-RU"/>
        </w:rPr>
        <w:t xml:space="preserve"> СРООМС </w:t>
      </w:r>
      <w:r w:rsidR="00163E34" w:rsidRPr="00081004">
        <w:rPr>
          <w:color w:val="auto"/>
          <w:sz w:val="28"/>
          <w:szCs w:val="28"/>
          <w:lang w:val="ru-RU"/>
        </w:rPr>
        <w:t xml:space="preserve"> и денежной премией</w:t>
      </w:r>
      <w:r w:rsidRPr="00081004">
        <w:rPr>
          <w:b/>
          <w:color w:val="auto"/>
          <w:sz w:val="28"/>
          <w:szCs w:val="28"/>
          <w:lang w:val="ru-RU"/>
        </w:rPr>
        <w:t>:</w:t>
      </w:r>
    </w:p>
    <w:p w14:paraId="54BF3B03" w14:textId="77777777" w:rsidR="0075404D" w:rsidRPr="00081004" w:rsidRDefault="0075404D" w:rsidP="0075404D">
      <w:pPr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«Лучшая  старшая медицинская сестра»:</w:t>
      </w:r>
    </w:p>
    <w:p w14:paraId="4747C0A7" w14:textId="77777777" w:rsidR="0075404D" w:rsidRDefault="00081004" w:rsidP="00A808B6">
      <w:pPr>
        <w:pStyle w:val="af2"/>
        <w:numPr>
          <w:ilvl w:val="0"/>
          <w:numId w:val="19"/>
        </w:numPr>
        <w:tabs>
          <w:tab w:val="left" w:pos="1418"/>
        </w:tabs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Борябина</w:t>
      </w:r>
      <w:proofErr w:type="spellEnd"/>
      <w:r>
        <w:rPr>
          <w:color w:val="auto"/>
          <w:sz w:val="28"/>
          <w:szCs w:val="28"/>
          <w:lang w:val="ru-RU"/>
        </w:rPr>
        <w:t xml:space="preserve"> Ирина Евгеньевна – старшая медицинская сестра ГБУЗ СО «Тольяттинская городская клиническая больница №5» - 2 место</w:t>
      </w:r>
    </w:p>
    <w:p w14:paraId="26B68E73" w14:textId="77777777" w:rsidR="00081004" w:rsidRDefault="00081004" w:rsidP="00A808B6">
      <w:pPr>
        <w:pStyle w:val="af2"/>
        <w:numPr>
          <w:ilvl w:val="0"/>
          <w:numId w:val="19"/>
        </w:numPr>
        <w:tabs>
          <w:tab w:val="left" w:pos="1418"/>
        </w:tabs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Вавилова Екатерина Владимировна – старшая медицинская сестра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 - 2 место</w:t>
      </w:r>
    </w:p>
    <w:p w14:paraId="4483AC11" w14:textId="77777777" w:rsidR="00081004" w:rsidRPr="00081004" w:rsidRDefault="00081004" w:rsidP="00A808B6">
      <w:pPr>
        <w:pStyle w:val="af2"/>
        <w:numPr>
          <w:ilvl w:val="0"/>
          <w:numId w:val="19"/>
        </w:numPr>
        <w:tabs>
          <w:tab w:val="left" w:pos="1418"/>
        </w:tabs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Сагдеева </w:t>
      </w:r>
      <w:proofErr w:type="spellStart"/>
      <w:r>
        <w:rPr>
          <w:color w:val="auto"/>
          <w:sz w:val="28"/>
          <w:szCs w:val="28"/>
          <w:lang w:val="ru-RU"/>
        </w:rPr>
        <w:t>Гозель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Мустапакулыевна</w:t>
      </w:r>
      <w:proofErr w:type="spellEnd"/>
      <w:r>
        <w:rPr>
          <w:color w:val="auto"/>
          <w:sz w:val="28"/>
          <w:szCs w:val="28"/>
          <w:lang w:val="ru-RU"/>
        </w:rPr>
        <w:t xml:space="preserve"> – старшая медицинская сестра ГБУЗ СО «Самарская городская клиническая больница №1 имени </w:t>
      </w:r>
      <w:proofErr w:type="spellStart"/>
      <w:r>
        <w:rPr>
          <w:color w:val="auto"/>
          <w:sz w:val="28"/>
          <w:szCs w:val="28"/>
          <w:lang w:val="ru-RU"/>
        </w:rPr>
        <w:t>Н.И.Пирогова</w:t>
      </w:r>
      <w:proofErr w:type="spellEnd"/>
      <w:r>
        <w:rPr>
          <w:color w:val="auto"/>
          <w:sz w:val="28"/>
          <w:szCs w:val="28"/>
          <w:lang w:val="ru-RU"/>
        </w:rPr>
        <w:t>» - 1 место</w:t>
      </w:r>
    </w:p>
    <w:p w14:paraId="0A6CDD4C" w14:textId="77777777" w:rsidR="00CA3CE1" w:rsidRPr="00B309E6" w:rsidRDefault="00CA3CE1" w:rsidP="00CA3CE1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0D726D47" w14:textId="77777777" w:rsidR="00352CCE" w:rsidRPr="00081004" w:rsidRDefault="00352CCE" w:rsidP="00A6137F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«Лучшая медицинская сестра»:</w:t>
      </w:r>
    </w:p>
    <w:p w14:paraId="79D6E6E6" w14:textId="77777777" w:rsidR="00352CCE" w:rsidRDefault="00081004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Гоцуляк</w:t>
      </w:r>
      <w:proofErr w:type="spellEnd"/>
      <w:r>
        <w:rPr>
          <w:color w:val="auto"/>
          <w:sz w:val="28"/>
          <w:szCs w:val="28"/>
          <w:lang w:val="ru-RU"/>
        </w:rPr>
        <w:t xml:space="preserve"> Марина Павловна – медицинская сестра ГБУЗ СО «Самарская городская больница №</w:t>
      </w:r>
      <w:proofErr w:type="gramStart"/>
      <w:r>
        <w:rPr>
          <w:color w:val="auto"/>
          <w:sz w:val="28"/>
          <w:szCs w:val="28"/>
          <w:lang w:val="ru-RU"/>
        </w:rPr>
        <w:t>6»  -</w:t>
      </w:r>
      <w:proofErr w:type="gramEnd"/>
      <w:r>
        <w:rPr>
          <w:color w:val="auto"/>
          <w:sz w:val="28"/>
          <w:szCs w:val="28"/>
          <w:lang w:val="ru-RU"/>
        </w:rPr>
        <w:t xml:space="preserve"> 3 место</w:t>
      </w:r>
    </w:p>
    <w:p w14:paraId="446508E7" w14:textId="77777777" w:rsidR="00081004" w:rsidRDefault="00081004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Кузнецова Евгения Сергеевна – медицинская сестра ГБУЗ «Самарская областная клиническая больница №2» - 3 место</w:t>
      </w:r>
    </w:p>
    <w:p w14:paraId="73136FCA" w14:textId="77777777" w:rsidR="00081004" w:rsidRDefault="00081004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Джежела</w:t>
      </w:r>
      <w:proofErr w:type="spellEnd"/>
      <w:r>
        <w:rPr>
          <w:color w:val="auto"/>
          <w:sz w:val="28"/>
          <w:szCs w:val="28"/>
          <w:lang w:val="ru-RU"/>
        </w:rPr>
        <w:t xml:space="preserve"> Анна Сергеевна – медицинская сестра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 - 3 место</w:t>
      </w:r>
    </w:p>
    <w:p w14:paraId="4BB48B79" w14:textId="77777777" w:rsidR="00081004" w:rsidRDefault="00081004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Некрасова Ольга Александровна – медицинская сестра ГБУЗ СО «Тольяттинский наркологический диспансер» - 2 место</w:t>
      </w:r>
    </w:p>
    <w:p w14:paraId="68577ACB" w14:textId="77777777" w:rsidR="00081004" w:rsidRPr="00081004" w:rsidRDefault="00081004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Лазина</w:t>
      </w:r>
      <w:proofErr w:type="spellEnd"/>
      <w:r>
        <w:rPr>
          <w:color w:val="auto"/>
          <w:sz w:val="28"/>
          <w:szCs w:val="28"/>
          <w:lang w:val="ru-RU"/>
        </w:rPr>
        <w:t xml:space="preserve"> Марина </w:t>
      </w:r>
      <w:proofErr w:type="spellStart"/>
      <w:r>
        <w:rPr>
          <w:color w:val="auto"/>
          <w:sz w:val="28"/>
          <w:szCs w:val="28"/>
          <w:lang w:val="ru-RU"/>
        </w:rPr>
        <w:t>Сардархановна</w:t>
      </w:r>
      <w:proofErr w:type="spellEnd"/>
      <w:r w:rsidR="00697B06">
        <w:rPr>
          <w:color w:val="auto"/>
          <w:sz w:val="28"/>
          <w:szCs w:val="28"/>
          <w:lang w:val="ru-RU"/>
        </w:rPr>
        <w:t xml:space="preserve"> – операционная медицинская сестра ГБУЗ СО «Тольяттинская городская клиническая больница №5» - 1 место</w:t>
      </w:r>
    </w:p>
    <w:p w14:paraId="7F0EB5C7" w14:textId="77777777" w:rsidR="00697B06" w:rsidRDefault="00697B06" w:rsidP="00697B06">
      <w:pPr>
        <w:spacing w:before="0"/>
        <w:ind w:firstLine="708"/>
        <w:jc w:val="left"/>
        <w:rPr>
          <w:color w:val="auto"/>
          <w:sz w:val="28"/>
          <w:szCs w:val="28"/>
          <w:lang w:val="ru-RU"/>
        </w:rPr>
      </w:pPr>
    </w:p>
    <w:p w14:paraId="7260930B" w14:textId="77777777" w:rsidR="00697B06" w:rsidRPr="00081004" w:rsidRDefault="00697B06" w:rsidP="00697B06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За верность профессии</w:t>
      </w:r>
      <w:r w:rsidRPr="00081004">
        <w:rPr>
          <w:i/>
          <w:color w:val="auto"/>
          <w:sz w:val="28"/>
          <w:szCs w:val="28"/>
          <w:lang w:val="ru-RU"/>
        </w:rPr>
        <w:t>»:</w:t>
      </w:r>
    </w:p>
    <w:p w14:paraId="7DF601A8" w14:textId="77777777" w:rsidR="00697B06" w:rsidRDefault="00697B06" w:rsidP="00697B0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Сусина</w:t>
      </w:r>
      <w:proofErr w:type="spellEnd"/>
      <w:r>
        <w:rPr>
          <w:color w:val="auto"/>
          <w:sz w:val="28"/>
          <w:szCs w:val="28"/>
          <w:lang w:val="ru-RU"/>
        </w:rPr>
        <w:t xml:space="preserve"> Ольга Юрьевна – медицинская сестра ГБУЗ СО «Сызранская городская и районная больница»  - 1 место</w:t>
      </w:r>
    </w:p>
    <w:p w14:paraId="61AA8330" w14:textId="77777777" w:rsidR="00697B06" w:rsidRDefault="00670F34" w:rsidP="00697B0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Романенко Стелла Сергеевна – старшая медицинская сестра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 - 1 место</w:t>
      </w:r>
    </w:p>
    <w:p w14:paraId="6577BDB3" w14:textId="77777777" w:rsidR="00F62319" w:rsidRDefault="00F62319" w:rsidP="00F62319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3DB56022" w14:textId="77777777" w:rsidR="00670F34" w:rsidRPr="00081004" w:rsidRDefault="00670F34" w:rsidP="00670F34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Лучший лаборант</w:t>
      </w:r>
      <w:r w:rsidRPr="00081004">
        <w:rPr>
          <w:i/>
          <w:color w:val="auto"/>
          <w:sz w:val="28"/>
          <w:szCs w:val="28"/>
          <w:lang w:val="ru-RU"/>
        </w:rPr>
        <w:t>»:</w:t>
      </w:r>
    </w:p>
    <w:p w14:paraId="7235C59A" w14:textId="77777777" w:rsidR="00670F34" w:rsidRDefault="00670F34" w:rsidP="00670F34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Митина Ольга Анатольевна </w:t>
      </w:r>
      <w:r w:rsidR="00D00056">
        <w:rPr>
          <w:color w:val="auto"/>
          <w:sz w:val="28"/>
          <w:szCs w:val="28"/>
          <w:lang w:val="ru-RU"/>
        </w:rPr>
        <w:t>–</w:t>
      </w:r>
      <w:r>
        <w:rPr>
          <w:color w:val="auto"/>
          <w:sz w:val="28"/>
          <w:szCs w:val="28"/>
          <w:lang w:val="ru-RU"/>
        </w:rPr>
        <w:t xml:space="preserve"> </w:t>
      </w:r>
      <w:r w:rsidR="00D00056">
        <w:rPr>
          <w:color w:val="auto"/>
          <w:sz w:val="28"/>
          <w:szCs w:val="28"/>
          <w:lang w:val="ru-RU"/>
        </w:rPr>
        <w:t xml:space="preserve">старший фельдшер – лаборант ГБУЗ «Самарская областная клиническая больница имени </w:t>
      </w:r>
      <w:proofErr w:type="spellStart"/>
      <w:r w:rsidR="00D00056">
        <w:rPr>
          <w:color w:val="auto"/>
          <w:sz w:val="28"/>
          <w:szCs w:val="28"/>
          <w:lang w:val="ru-RU"/>
        </w:rPr>
        <w:t>В.Д.Середавина</w:t>
      </w:r>
      <w:proofErr w:type="spellEnd"/>
      <w:r w:rsidR="00D00056">
        <w:rPr>
          <w:color w:val="auto"/>
          <w:sz w:val="28"/>
          <w:szCs w:val="28"/>
          <w:lang w:val="ru-RU"/>
        </w:rPr>
        <w:t>» - 2 место</w:t>
      </w:r>
    </w:p>
    <w:p w14:paraId="13EA8934" w14:textId="77777777" w:rsidR="00D00056" w:rsidRDefault="00D00056" w:rsidP="00670F34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Гиззатуллина</w:t>
      </w:r>
      <w:proofErr w:type="spellEnd"/>
      <w:r>
        <w:rPr>
          <w:color w:val="auto"/>
          <w:sz w:val="28"/>
          <w:szCs w:val="28"/>
          <w:lang w:val="ru-RU"/>
        </w:rPr>
        <w:t xml:space="preserve"> Оксана Валерьевна – рентгенолаборант ГБУЗ СО «Тольяттинская городская клиническая больница №5» - 1 место</w:t>
      </w:r>
    </w:p>
    <w:p w14:paraId="279E44DE" w14:textId="77777777" w:rsidR="00670F34" w:rsidRDefault="00670F34" w:rsidP="00F62319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7DC4BC3B" w14:textId="77777777" w:rsidR="00D00056" w:rsidRPr="00081004" w:rsidRDefault="00D00056" w:rsidP="00D00056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Лучший акушер</w:t>
      </w:r>
      <w:r w:rsidRPr="00081004">
        <w:rPr>
          <w:i/>
          <w:color w:val="auto"/>
          <w:sz w:val="28"/>
          <w:szCs w:val="28"/>
          <w:lang w:val="ru-RU"/>
        </w:rPr>
        <w:t>»:</w:t>
      </w:r>
    </w:p>
    <w:p w14:paraId="7F761D7D" w14:textId="77777777" w:rsidR="00D00056" w:rsidRDefault="00D00056" w:rsidP="00D0005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Ратанова</w:t>
      </w:r>
      <w:proofErr w:type="spellEnd"/>
      <w:r>
        <w:rPr>
          <w:color w:val="auto"/>
          <w:sz w:val="28"/>
          <w:szCs w:val="28"/>
          <w:lang w:val="ru-RU"/>
        </w:rPr>
        <w:t xml:space="preserve"> Ольга Александровна – акушерка ГБУЗ СО «Самарская городская клиническая больница №1 имени </w:t>
      </w:r>
      <w:proofErr w:type="spellStart"/>
      <w:r>
        <w:rPr>
          <w:color w:val="auto"/>
          <w:sz w:val="28"/>
          <w:szCs w:val="28"/>
          <w:lang w:val="ru-RU"/>
        </w:rPr>
        <w:t>Н.И.Пирогова</w:t>
      </w:r>
      <w:proofErr w:type="spellEnd"/>
      <w:r>
        <w:rPr>
          <w:color w:val="auto"/>
          <w:sz w:val="28"/>
          <w:szCs w:val="28"/>
          <w:lang w:val="ru-RU"/>
        </w:rPr>
        <w:t>» - 2 место</w:t>
      </w:r>
    </w:p>
    <w:p w14:paraId="71564090" w14:textId="77777777" w:rsidR="00D00056" w:rsidRDefault="00D00056" w:rsidP="00F62319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14F7D3C5" w14:textId="77777777" w:rsidR="00D00056" w:rsidRPr="00081004" w:rsidRDefault="00D00056" w:rsidP="00D00056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081004">
        <w:rPr>
          <w:color w:val="auto"/>
          <w:sz w:val="28"/>
          <w:szCs w:val="28"/>
          <w:lang w:val="ru-RU"/>
        </w:rPr>
        <w:t xml:space="preserve">в номинации </w:t>
      </w:r>
      <w:r w:rsidRPr="00081004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Лучший фельдшер</w:t>
      </w:r>
      <w:r w:rsidRPr="00081004">
        <w:rPr>
          <w:i/>
          <w:color w:val="auto"/>
          <w:sz w:val="28"/>
          <w:szCs w:val="28"/>
          <w:lang w:val="ru-RU"/>
        </w:rPr>
        <w:t>»:</w:t>
      </w:r>
    </w:p>
    <w:p w14:paraId="0283DEFF" w14:textId="77777777" w:rsidR="00D00056" w:rsidRDefault="00D00056" w:rsidP="00D0005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Меринова</w:t>
      </w:r>
      <w:proofErr w:type="spellEnd"/>
      <w:r>
        <w:rPr>
          <w:color w:val="auto"/>
          <w:sz w:val="28"/>
          <w:szCs w:val="28"/>
          <w:lang w:val="ru-RU"/>
        </w:rPr>
        <w:t xml:space="preserve"> Светлана Сергеевна – фельдшер ГБУЗ СО «Сызранская центральная городская и районная больница» - 2 место</w:t>
      </w:r>
    </w:p>
    <w:p w14:paraId="180E997B" w14:textId="77777777" w:rsidR="00D00056" w:rsidRPr="00B309E6" w:rsidRDefault="00D00056" w:rsidP="00F62319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0322CA0C" w14:textId="77777777" w:rsidR="00352CCE" w:rsidRPr="00EA44DE" w:rsidRDefault="008F376C" w:rsidP="008F376C">
      <w:pPr>
        <w:jc w:val="left"/>
        <w:rPr>
          <w:b/>
          <w:color w:val="auto"/>
          <w:sz w:val="28"/>
          <w:szCs w:val="28"/>
          <w:lang w:val="ru-RU"/>
        </w:rPr>
      </w:pPr>
      <w:r w:rsidRPr="00EA44DE">
        <w:rPr>
          <w:b/>
          <w:color w:val="auto"/>
          <w:sz w:val="28"/>
          <w:szCs w:val="28"/>
          <w:lang w:val="ru-RU"/>
        </w:rPr>
        <w:t>Участники</w:t>
      </w:r>
      <w:r w:rsidR="00BF5040" w:rsidRPr="00EA44DE">
        <w:rPr>
          <w:b/>
          <w:color w:val="auto"/>
          <w:sz w:val="28"/>
          <w:szCs w:val="28"/>
          <w:lang w:val="ru-RU"/>
        </w:rPr>
        <w:t xml:space="preserve"> </w:t>
      </w:r>
      <w:r w:rsidRPr="00EA44DE">
        <w:rPr>
          <w:color w:val="auto"/>
          <w:sz w:val="28"/>
          <w:szCs w:val="28"/>
          <w:lang w:val="ru-RU"/>
        </w:rPr>
        <w:t>регионального этапа Всероссийского  конкурса «Лучший специалист со средним медицинским и фармацевтическим  образова</w:t>
      </w:r>
      <w:r w:rsidR="00EA44DE" w:rsidRPr="00EA44DE">
        <w:rPr>
          <w:color w:val="auto"/>
          <w:sz w:val="28"/>
          <w:szCs w:val="28"/>
          <w:lang w:val="ru-RU"/>
        </w:rPr>
        <w:t>нием» в 2024</w:t>
      </w:r>
      <w:r w:rsidRPr="00EA44DE">
        <w:rPr>
          <w:color w:val="auto"/>
          <w:sz w:val="28"/>
          <w:szCs w:val="28"/>
          <w:lang w:val="ru-RU"/>
        </w:rPr>
        <w:t xml:space="preserve"> году  </w:t>
      </w:r>
      <w:r w:rsidR="009F2140" w:rsidRPr="00EA44DE">
        <w:rPr>
          <w:color w:val="auto"/>
          <w:sz w:val="28"/>
          <w:szCs w:val="28"/>
          <w:lang w:val="ru-RU"/>
        </w:rPr>
        <w:t>награждены Дипломом</w:t>
      </w:r>
      <w:r w:rsidR="000A7627" w:rsidRPr="00EA44DE">
        <w:rPr>
          <w:color w:val="auto"/>
          <w:sz w:val="28"/>
          <w:szCs w:val="28"/>
          <w:lang w:val="ru-RU"/>
        </w:rPr>
        <w:t xml:space="preserve"> СРООМС</w:t>
      </w:r>
      <w:r w:rsidRPr="00EA44DE">
        <w:rPr>
          <w:b/>
          <w:color w:val="auto"/>
          <w:sz w:val="28"/>
          <w:szCs w:val="28"/>
          <w:lang w:val="ru-RU"/>
        </w:rPr>
        <w:t>:</w:t>
      </w:r>
    </w:p>
    <w:p w14:paraId="68ADE7FA" w14:textId="77777777" w:rsidR="002629AB" w:rsidRPr="00B309E6" w:rsidRDefault="002629AB" w:rsidP="002629AB">
      <w:pPr>
        <w:pStyle w:val="af2"/>
        <w:spacing w:before="0"/>
        <w:ind w:left="709"/>
        <w:jc w:val="left"/>
        <w:rPr>
          <w:color w:val="FF0000"/>
          <w:sz w:val="28"/>
          <w:szCs w:val="28"/>
          <w:lang w:val="ru-RU"/>
        </w:rPr>
      </w:pPr>
    </w:p>
    <w:p w14:paraId="72A955CF" w14:textId="77777777" w:rsidR="008F376C" w:rsidRPr="00EA44DE" w:rsidRDefault="008F376C" w:rsidP="00A6137F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EA44DE">
        <w:rPr>
          <w:color w:val="auto"/>
          <w:sz w:val="28"/>
          <w:szCs w:val="28"/>
          <w:lang w:val="ru-RU"/>
        </w:rPr>
        <w:t xml:space="preserve">в номинации </w:t>
      </w:r>
      <w:r w:rsidR="00F62319" w:rsidRPr="00EA44DE">
        <w:rPr>
          <w:i/>
          <w:color w:val="auto"/>
          <w:sz w:val="28"/>
          <w:szCs w:val="28"/>
          <w:lang w:val="ru-RU"/>
        </w:rPr>
        <w:t>«Лучшая медицинская сестра</w:t>
      </w:r>
      <w:r w:rsidRPr="00EA44DE">
        <w:rPr>
          <w:i/>
          <w:color w:val="auto"/>
          <w:sz w:val="28"/>
          <w:szCs w:val="28"/>
          <w:lang w:val="ru-RU"/>
        </w:rPr>
        <w:t>»:</w:t>
      </w:r>
    </w:p>
    <w:p w14:paraId="654DDDEF" w14:textId="77777777" w:rsidR="008F376C" w:rsidRPr="00EA44DE" w:rsidRDefault="00EA44DE" w:rsidP="00A808B6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Макарова Галина Викторовна – медицинская сестра ГБУЗ СО «Самарская стоматологическая поликлиника №3»</w:t>
      </w:r>
    </w:p>
    <w:p w14:paraId="7747FDDA" w14:textId="77777777" w:rsidR="002629AB" w:rsidRPr="00B309E6" w:rsidRDefault="002629AB" w:rsidP="002629AB">
      <w:pPr>
        <w:pStyle w:val="af2"/>
        <w:spacing w:before="0"/>
        <w:ind w:left="709"/>
        <w:jc w:val="left"/>
        <w:rPr>
          <w:b/>
          <w:color w:val="FF0000"/>
          <w:sz w:val="28"/>
          <w:szCs w:val="28"/>
          <w:lang w:val="ru-RU"/>
        </w:rPr>
      </w:pPr>
    </w:p>
    <w:p w14:paraId="1FE280D8" w14:textId="77777777" w:rsidR="00914DE3" w:rsidRPr="00EA44DE" w:rsidRDefault="00914DE3" w:rsidP="00914DE3">
      <w:pPr>
        <w:spacing w:before="0"/>
        <w:ind w:firstLine="708"/>
        <w:jc w:val="left"/>
        <w:rPr>
          <w:i/>
          <w:color w:val="auto"/>
          <w:sz w:val="28"/>
          <w:szCs w:val="28"/>
          <w:lang w:val="ru-RU"/>
        </w:rPr>
      </w:pPr>
      <w:r w:rsidRPr="00EA44DE">
        <w:rPr>
          <w:color w:val="auto"/>
          <w:sz w:val="28"/>
          <w:szCs w:val="28"/>
          <w:lang w:val="ru-RU"/>
        </w:rPr>
        <w:t xml:space="preserve">в номинации </w:t>
      </w:r>
      <w:r w:rsidRPr="00EA44DE">
        <w:rPr>
          <w:i/>
          <w:color w:val="auto"/>
          <w:sz w:val="28"/>
          <w:szCs w:val="28"/>
          <w:lang w:val="ru-RU"/>
        </w:rPr>
        <w:t>«</w:t>
      </w:r>
      <w:r w:rsidR="00EA44DE" w:rsidRPr="00EA44DE">
        <w:rPr>
          <w:i/>
          <w:color w:val="auto"/>
          <w:sz w:val="28"/>
          <w:szCs w:val="28"/>
          <w:lang w:val="ru-RU"/>
        </w:rPr>
        <w:t>Лучший фельдшер</w:t>
      </w:r>
      <w:r w:rsidRPr="00EA44DE">
        <w:rPr>
          <w:i/>
          <w:color w:val="auto"/>
          <w:sz w:val="28"/>
          <w:szCs w:val="28"/>
          <w:lang w:val="ru-RU"/>
        </w:rPr>
        <w:t>»:</w:t>
      </w:r>
    </w:p>
    <w:p w14:paraId="4F75A0A1" w14:textId="77777777" w:rsidR="00914DE3" w:rsidRPr="00EA44DE" w:rsidRDefault="00EA44DE" w:rsidP="00914DE3">
      <w:pPr>
        <w:pStyle w:val="af2"/>
        <w:numPr>
          <w:ilvl w:val="0"/>
          <w:numId w:val="20"/>
        </w:numPr>
        <w:spacing w:before="0"/>
        <w:ind w:left="709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Шишова Светлана Михайловна – старший фельдшер ГБУЗ СО «Тольяттинская станция скорой медицинской помощи»</w:t>
      </w:r>
    </w:p>
    <w:p w14:paraId="66618D24" w14:textId="77777777" w:rsidR="00E031E4" w:rsidRPr="00826ACB" w:rsidRDefault="00E031E4" w:rsidP="00826ACB">
      <w:pPr>
        <w:spacing w:before="0"/>
        <w:jc w:val="left"/>
        <w:rPr>
          <w:rFonts w:cs="Times New Roman"/>
          <w:b/>
          <w:color w:val="FF0000"/>
          <w:sz w:val="28"/>
          <w:szCs w:val="28"/>
          <w:lang w:val="ru-RU"/>
        </w:rPr>
      </w:pPr>
    </w:p>
    <w:p w14:paraId="47709776" w14:textId="77777777" w:rsidR="0055692D" w:rsidRPr="00FD5EBE" w:rsidRDefault="00FD5EBE" w:rsidP="0055692D">
      <w:pPr>
        <w:pStyle w:val="af2"/>
        <w:spacing w:before="0"/>
        <w:ind w:left="709" w:hanging="709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FD5EBE">
        <w:rPr>
          <w:rFonts w:cs="Times New Roman"/>
          <w:b/>
          <w:color w:val="auto"/>
          <w:sz w:val="28"/>
          <w:szCs w:val="28"/>
          <w:lang w:val="ru-RU"/>
        </w:rPr>
        <w:t>В 2024</w:t>
      </w:r>
      <w:r w:rsidR="004E52B7" w:rsidRPr="00FD5EBE">
        <w:rPr>
          <w:rFonts w:cs="Times New Roman"/>
          <w:b/>
          <w:color w:val="auto"/>
          <w:sz w:val="28"/>
          <w:szCs w:val="28"/>
          <w:lang w:val="ru-RU"/>
        </w:rPr>
        <w:t xml:space="preserve"> году выделена</w:t>
      </w:r>
      <w:r w:rsidR="00207819" w:rsidRPr="00FD5EBE">
        <w:rPr>
          <w:rFonts w:cs="Times New Roman"/>
          <w:b/>
          <w:color w:val="auto"/>
          <w:sz w:val="28"/>
          <w:szCs w:val="28"/>
          <w:lang w:val="ru-RU"/>
        </w:rPr>
        <w:t xml:space="preserve"> материальная помощь в </w:t>
      </w:r>
      <w:r w:rsidR="00CE22C4" w:rsidRPr="00FD5EBE">
        <w:rPr>
          <w:rFonts w:cs="Times New Roman"/>
          <w:b/>
          <w:color w:val="auto"/>
          <w:sz w:val="28"/>
          <w:szCs w:val="28"/>
          <w:lang w:val="ru-RU"/>
        </w:rPr>
        <w:t>медицинские</w:t>
      </w:r>
    </w:p>
    <w:p w14:paraId="456F6D99" w14:textId="77777777" w:rsidR="004E52B7" w:rsidRPr="00FD5EBE" w:rsidRDefault="004E52B7" w:rsidP="0055692D">
      <w:pPr>
        <w:pStyle w:val="af2"/>
        <w:spacing w:before="0"/>
        <w:ind w:left="709" w:hanging="709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FD5EBE">
        <w:rPr>
          <w:rFonts w:cs="Times New Roman"/>
          <w:b/>
          <w:color w:val="auto"/>
          <w:sz w:val="28"/>
          <w:szCs w:val="28"/>
          <w:lang w:val="ru-RU"/>
        </w:rPr>
        <w:t>учреждения Самарской области:</w:t>
      </w:r>
    </w:p>
    <w:p w14:paraId="5ECC575A" w14:textId="77777777" w:rsidR="004E52B7" w:rsidRPr="00B309E6" w:rsidRDefault="004E52B7" w:rsidP="004E52B7">
      <w:pPr>
        <w:pStyle w:val="af2"/>
        <w:spacing w:before="0"/>
        <w:ind w:left="709" w:hanging="709"/>
        <w:jc w:val="left"/>
        <w:rPr>
          <w:rFonts w:cs="Times New Roman"/>
          <w:color w:val="FF0000"/>
          <w:sz w:val="28"/>
          <w:szCs w:val="28"/>
          <w:lang w:val="ru-RU"/>
        </w:rPr>
      </w:pPr>
    </w:p>
    <w:p w14:paraId="6040108E" w14:textId="77777777" w:rsidR="005E6887" w:rsidRDefault="00C77EF2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1</w:t>
      </w:r>
      <w:r w:rsidR="005E6887">
        <w:rPr>
          <w:rFonts w:cs="Times New Roman"/>
          <w:color w:val="auto"/>
          <w:sz w:val="28"/>
          <w:szCs w:val="28"/>
          <w:lang w:val="ru-RU"/>
        </w:rPr>
        <w:t xml:space="preserve">. </w:t>
      </w:r>
      <w:r>
        <w:rPr>
          <w:rFonts w:cs="Times New Roman"/>
          <w:color w:val="auto"/>
          <w:sz w:val="28"/>
          <w:szCs w:val="28"/>
          <w:lang w:val="ru-RU"/>
        </w:rPr>
        <w:t>ГБУЗ СО «Октябрьская центральная городская больница»</w:t>
      </w:r>
    </w:p>
    <w:p w14:paraId="14C7F0E7" w14:textId="77777777" w:rsidR="00C77EF2" w:rsidRDefault="00C77EF2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2. ГБУЗ СО «Самарская городская больница №6»</w:t>
      </w:r>
    </w:p>
    <w:p w14:paraId="5571952C" w14:textId="77777777" w:rsidR="00C77EF2" w:rsidRDefault="00C77EF2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3. ГБУЗ СО «Сызранская центральная городская и районная больница»</w:t>
      </w:r>
    </w:p>
    <w:p w14:paraId="0174AF3A" w14:textId="77777777" w:rsidR="003644F4" w:rsidRDefault="003644F4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4. </w:t>
      </w:r>
      <w:r w:rsidR="00181B9D">
        <w:rPr>
          <w:rFonts w:cs="Times New Roman"/>
          <w:color w:val="auto"/>
          <w:sz w:val="28"/>
          <w:szCs w:val="28"/>
          <w:lang w:val="ru-RU"/>
        </w:rPr>
        <w:t>ГБУЗ СО «Тольяттинская станция скорой медицинской помощи»</w:t>
      </w:r>
    </w:p>
    <w:p w14:paraId="7472E94F" w14:textId="77777777" w:rsidR="00B87721" w:rsidRDefault="00B87721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5. ГБУЗ СО «Сызранская центральная городская т районная больница»</w:t>
      </w:r>
    </w:p>
    <w:p w14:paraId="776D601A" w14:textId="77777777" w:rsidR="00B87721" w:rsidRDefault="00B87721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6. ГБУЗ СО «Красноармейская центральная районная больница»</w:t>
      </w:r>
    </w:p>
    <w:p w14:paraId="273C725D" w14:textId="479C55EA" w:rsidR="004A741A" w:rsidRDefault="004A741A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7. ГБУЗ «Самарский областной клинический противотуберкулезный диспансер имени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Н.В.Постникова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>»</w:t>
      </w:r>
    </w:p>
    <w:p w14:paraId="3DAD110C" w14:textId="77777777" w:rsidR="004A2FD9" w:rsidRDefault="004A2FD9" w:rsidP="004E52B7">
      <w:pPr>
        <w:pStyle w:val="af2"/>
        <w:spacing w:before="0"/>
        <w:ind w:left="709"/>
        <w:jc w:val="left"/>
        <w:rPr>
          <w:rFonts w:cs="Times New Roman"/>
          <w:color w:val="auto"/>
          <w:sz w:val="28"/>
          <w:szCs w:val="28"/>
          <w:lang w:val="ru-RU"/>
        </w:rPr>
      </w:pPr>
    </w:p>
    <w:p w14:paraId="7EDE8D29" w14:textId="536612DC" w:rsidR="004A2FD9" w:rsidRDefault="004A2FD9" w:rsidP="004A2FD9">
      <w:pPr>
        <w:pStyle w:val="af2"/>
        <w:spacing w:before="0"/>
        <w:ind w:left="709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4A2FD9">
        <w:rPr>
          <w:rFonts w:cs="Times New Roman"/>
          <w:b/>
          <w:bCs/>
          <w:color w:val="auto"/>
          <w:sz w:val="28"/>
          <w:szCs w:val="28"/>
          <w:lang w:val="ru-RU"/>
        </w:rPr>
        <w:lastRenderedPageBreak/>
        <w:t>в 2024 году 20% от перечисленных в СРООМС суммы членских взносов за прошедший год на развитие сестринского дела, создание условий для повышения профессионального уровня членов СРООМС (при условии 100% оплаты членских взносов) получили 13 медицинских организаций:</w:t>
      </w:r>
    </w:p>
    <w:p w14:paraId="0EFABA38" w14:textId="77777777" w:rsidR="004A2FD9" w:rsidRPr="004A2FD9" w:rsidRDefault="004A2FD9" w:rsidP="004A2FD9">
      <w:pPr>
        <w:pStyle w:val="af2"/>
        <w:spacing w:before="0"/>
        <w:ind w:left="709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14:paraId="3A0CBA1C" w14:textId="17357ADC" w:rsidR="00061A25" w:rsidRPr="00D1286E" w:rsidRDefault="00D1286E" w:rsidP="00D1286E">
      <w:pPr>
        <w:pStyle w:val="af2"/>
        <w:numPr>
          <w:ilvl w:val="0"/>
          <w:numId w:val="20"/>
        </w:numPr>
        <w:spacing w:before="0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«Сергиевская центральная районная больница»</w:t>
      </w:r>
    </w:p>
    <w:p w14:paraId="7DD33053" w14:textId="08D6B474" w:rsidR="00D1286E" w:rsidRPr="00D1286E" w:rsidRDefault="00D1286E" w:rsidP="00D1286E">
      <w:pPr>
        <w:pStyle w:val="af2"/>
        <w:numPr>
          <w:ilvl w:val="0"/>
          <w:numId w:val="20"/>
        </w:numPr>
        <w:spacing w:before="0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«Самарский областной клинический онкологический диспансер»</w:t>
      </w:r>
    </w:p>
    <w:p w14:paraId="2B97A4C8" w14:textId="29B4B764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 w:rsidRPr="00D1286E">
        <w:rPr>
          <w:color w:val="auto"/>
          <w:sz w:val="28"/>
          <w:szCs w:val="28"/>
          <w:lang w:val="ru-RU"/>
        </w:rPr>
        <w:t>ГБУЗ «Самарский областной клинический противотуберкулезный ди</w:t>
      </w:r>
      <w:r>
        <w:rPr>
          <w:color w:val="auto"/>
          <w:sz w:val="28"/>
          <w:szCs w:val="28"/>
          <w:lang w:val="ru-RU"/>
        </w:rPr>
        <w:t>с</w:t>
      </w:r>
      <w:r w:rsidRPr="00D1286E">
        <w:rPr>
          <w:color w:val="auto"/>
          <w:sz w:val="28"/>
          <w:szCs w:val="28"/>
          <w:lang w:val="ru-RU"/>
        </w:rPr>
        <w:t>пансер</w:t>
      </w:r>
      <w:r>
        <w:rPr>
          <w:color w:val="auto"/>
          <w:sz w:val="28"/>
          <w:szCs w:val="28"/>
          <w:lang w:val="ru-RU"/>
        </w:rPr>
        <w:t xml:space="preserve"> имени </w:t>
      </w:r>
      <w:proofErr w:type="spellStart"/>
      <w:r>
        <w:rPr>
          <w:color w:val="auto"/>
          <w:sz w:val="28"/>
          <w:szCs w:val="28"/>
          <w:lang w:val="ru-RU"/>
        </w:rPr>
        <w:t>Н.В.Постникова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455519F0" w14:textId="629A46EA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ГБУЗ СО «Тольяттинский </w:t>
      </w:r>
      <w:proofErr w:type="spellStart"/>
      <w:r>
        <w:rPr>
          <w:color w:val="auto"/>
          <w:sz w:val="28"/>
          <w:szCs w:val="28"/>
          <w:lang w:val="ru-RU"/>
        </w:rPr>
        <w:t>лечебно</w:t>
      </w:r>
      <w:proofErr w:type="spellEnd"/>
      <w:r>
        <w:rPr>
          <w:color w:val="auto"/>
          <w:sz w:val="28"/>
          <w:szCs w:val="28"/>
          <w:lang w:val="ru-RU"/>
        </w:rPr>
        <w:t xml:space="preserve"> – физкультурный диспансер»</w:t>
      </w:r>
    </w:p>
    <w:p w14:paraId="25E36EB1" w14:textId="493C4F4D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ФГБУЗ МРЦ «Санаторий «Сергиевские минеральные воды» МФБА России</w:t>
      </w:r>
    </w:p>
    <w:p w14:paraId="0C9196C5" w14:textId="49AEA6A1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«Сызранская стоматологическая поликлиника»</w:t>
      </w:r>
    </w:p>
    <w:p w14:paraId="1B0A5C67" w14:textId="07AAEF5F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ЧУЗ «Клиническая больница «РЖД – Медицина» города Самара</w:t>
      </w:r>
    </w:p>
    <w:p w14:paraId="7C9CAFE3" w14:textId="16BAC97B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«Самарская городская клиническая больница №8»</w:t>
      </w:r>
    </w:p>
    <w:p w14:paraId="4AF3DC22" w14:textId="5CE6C993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«Октябрьская центральная городская больница»</w:t>
      </w:r>
    </w:p>
    <w:p w14:paraId="7072B6AA" w14:textId="3E158B8A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«Самарская областная больница №2»</w:t>
      </w:r>
    </w:p>
    <w:p w14:paraId="499A8B28" w14:textId="6822BF05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«Исаклинская центральная районная больница»</w:t>
      </w:r>
    </w:p>
    <w:p w14:paraId="63C634C6" w14:textId="7656B5CE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«Сызранская центральная городская и районная больница»</w:t>
      </w:r>
    </w:p>
    <w:p w14:paraId="76490BE4" w14:textId="6B7F7FE4" w:rsidR="00D1286E" w:rsidRDefault="00D1286E" w:rsidP="00D1286E">
      <w:pPr>
        <w:pStyle w:val="af2"/>
        <w:numPr>
          <w:ilvl w:val="0"/>
          <w:numId w:val="20"/>
        </w:numPr>
        <w:spacing w:befor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ГБУЗ СО «Самарская городская клиническая больница №1 имени </w:t>
      </w:r>
      <w:proofErr w:type="spellStart"/>
      <w:r>
        <w:rPr>
          <w:color w:val="auto"/>
          <w:sz w:val="28"/>
          <w:szCs w:val="28"/>
          <w:lang w:val="ru-RU"/>
        </w:rPr>
        <w:t>Н.И.Пирогова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4DC2BDED" w14:textId="77777777" w:rsidR="00524671" w:rsidRDefault="00524671" w:rsidP="00524671">
      <w:pPr>
        <w:pStyle w:val="af2"/>
        <w:spacing w:before="0"/>
        <w:ind w:left="1428"/>
        <w:rPr>
          <w:color w:val="auto"/>
          <w:sz w:val="28"/>
          <w:szCs w:val="28"/>
          <w:lang w:val="ru-RU"/>
        </w:rPr>
      </w:pPr>
    </w:p>
    <w:p w14:paraId="35BD4835" w14:textId="056A2C7A" w:rsidR="0037759A" w:rsidRPr="0037759A" w:rsidRDefault="00826ACB" w:rsidP="00826ACB">
      <w:pPr>
        <w:pStyle w:val="af2"/>
        <w:spacing w:before="0"/>
        <w:ind w:left="708" w:firstLine="141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="0037759A" w:rsidRPr="0037759A">
        <w:rPr>
          <w:color w:val="auto"/>
          <w:sz w:val="28"/>
          <w:szCs w:val="28"/>
          <w:lang w:val="ru-RU"/>
        </w:rPr>
        <w:t>В качестве благотворительного пожертвования и оказания помощи вое</w:t>
      </w:r>
      <w:r>
        <w:rPr>
          <w:color w:val="auto"/>
          <w:sz w:val="28"/>
          <w:szCs w:val="28"/>
          <w:lang w:val="ru-RU"/>
        </w:rPr>
        <w:t>н</w:t>
      </w:r>
      <w:r w:rsidR="0037759A" w:rsidRPr="0037759A">
        <w:rPr>
          <w:color w:val="auto"/>
          <w:sz w:val="28"/>
          <w:szCs w:val="28"/>
          <w:lang w:val="ru-RU"/>
        </w:rPr>
        <w:t>нослужащим,</w:t>
      </w:r>
      <w:r w:rsidR="0037759A">
        <w:rPr>
          <w:color w:val="auto"/>
          <w:sz w:val="28"/>
          <w:szCs w:val="28"/>
          <w:lang w:val="ru-RU"/>
        </w:rPr>
        <w:t xml:space="preserve"> </w:t>
      </w:r>
      <w:r w:rsidR="0037759A" w:rsidRPr="0037759A">
        <w:rPr>
          <w:color w:val="auto"/>
          <w:sz w:val="28"/>
          <w:szCs w:val="28"/>
          <w:lang w:val="ru-RU"/>
        </w:rPr>
        <w:t xml:space="preserve">находящимся на территории Украины, подконтрольной Российской Федерации, </w:t>
      </w:r>
      <w:r w:rsidR="0037759A">
        <w:rPr>
          <w:color w:val="auto"/>
          <w:sz w:val="28"/>
          <w:szCs w:val="28"/>
          <w:lang w:val="ru-RU"/>
        </w:rPr>
        <w:t xml:space="preserve"> </w:t>
      </w:r>
      <w:r w:rsidR="0037759A" w:rsidRPr="0037759A">
        <w:rPr>
          <w:color w:val="auto"/>
          <w:sz w:val="28"/>
          <w:szCs w:val="28"/>
          <w:lang w:val="ru-RU"/>
        </w:rPr>
        <w:t xml:space="preserve">Донецкой и Луганской народных республик, а также Херсонской и Запорожской областей, Самарская региональная общественная организация медицинских сестер передала </w:t>
      </w:r>
      <w:r w:rsidR="0037759A" w:rsidRPr="0037759A">
        <w:rPr>
          <w:b/>
          <w:bCs/>
          <w:color w:val="auto"/>
          <w:sz w:val="28"/>
          <w:szCs w:val="28"/>
          <w:lang w:val="ru-RU"/>
        </w:rPr>
        <w:t xml:space="preserve">17 декабря 2024 года </w:t>
      </w:r>
      <w:r w:rsidR="0037759A" w:rsidRPr="0037759A">
        <w:rPr>
          <w:color w:val="auto"/>
          <w:sz w:val="28"/>
          <w:szCs w:val="28"/>
          <w:lang w:val="ru-RU"/>
        </w:rPr>
        <w:t xml:space="preserve">главному врачу Клиническая  Рудничная больница г. Макеевка </w:t>
      </w:r>
      <w:r w:rsidR="0037759A" w:rsidRPr="0037759A">
        <w:rPr>
          <w:b/>
          <w:bCs/>
          <w:color w:val="auto"/>
          <w:sz w:val="28"/>
          <w:szCs w:val="28"/>
          <w:lang w:val="ru-RU"/>
        </w:rPr>
        <w:t>тележки для перевозки больных в количестве 11 штук.</w:t>
      </w:r>
    </w:p>
    <w:p w14:paraId="17FFA1B3" w14:textId="77777777" w:rsidR="0037759A" w:rsidRPr="00D1286E" w:rsidRDefault="0037759A" w:rsidP="00524671">
      <w:pPr>
        <w:pStyle w:val="af2"/>
        <w:spacing w:before="0"/>
        <w:ind w:left="1428"/>
        <w:rPr>
          <w:color w:val="auto"/>
          <w:sz w:val="28"/>
          <w:szCs w:val="28"/>
          <w:lang w:val="ru-RU"/>
        </w:rPr>
      </w:pPr>
    </w:p>
    <w:p w14:paraId="649979A6" w14:textId="0074377D" w:rsidR="00720545" w:rsidRPr="00524671" w:rsidRDefault="00524671" w:rsidP="00E33669">
      <w:pPr>
        <w:spacing w:line="276" w:lineRule="auto"/>
        <w:ind w:firstLine="567"/>
        <w:jc w:val="center"/>
        <w:rPr>
          <w:b/>
          <w:bCs/>
          <w:color w:val="auto"/>
          <w:sz w:val="28"/>
          <w:szCs w:val="28"/>
          <w:lang w:val="ru-RU"/>
        </w:rPr>
      </w:pPr>
      <w:r w:rsidRPr="00524671">
        <w:rPr>
          <w:b/>
          <w:bCs/>
          <w:color w:val="auto"/>
          <w:sz w:val="28"/>
          <w:szCs w:val="28"/>
        </w:rPr>
        <w:t>III</w:t>
      </w:r>
      <w:r w:rsidRPr="00524671">
        <w:rPr>
          <w:b/>
          <w:bCs/>
          <w:color w:val="auto"/>
          <w:sz w:val="28"/>
          <w:szCs w:val="28"/>
          <w:lang w:val="ru-RU"/>
        </w:rPr>
        <w:t xml:space="preserve">. </w:t>
      </w:r>
      <w:r>
        <w:rPr>
          <w:b/>
          <w:bCs/>
          <w:color w:val="auto"/>
          <w:sz w:val="28"/>
          <w:szCs w:val="28"/>
          <w:lang w:val="ru-RU"/>
        </w:rPr>
        <w:t>ИЗДАТЕЛЬСКАЯ ДЕЯТЕЛЬНОСТЬ</w:t>
      </w:r>
    </w:p>
    <w:p w14:paraId="72456F75" w14:textId="77777777" w:rsidR="00E33669" w:rsidRPr="003B2063" w:rsidRDefault="00E33669" w:rsidP="00E33669">
      <w:pPr>
        <w:spacing w:line="276" w:lineRule="auto"/>
        <w:ind w:firstLine="567"/>
        <w:jc w:val="center"/>
        <w:rPr>
          <w:b/>
          <w:bCs/>
          <w:color w:val="auto"/>
          <w:sz w:val="28"/>
          <w:szCs w:val="28"/>
          <w:lang w:val="ru-RU"/>
        </w:rPr>
      </w:pPr>
      <w:r w:rsidRPr="003B2063">
        <w:rPr>
          <w:b/>
          <w:bCs/>
          <w:color w:val="auto"/>
          <w:sz w:val="28"/>
          <w:szCs w:val="28"/>
          <w:lang w:val="ru-RU"/>
        </w:rPr>
        <w:t xml:space="preserve">Опубликованы статьи в </w:t>
      </w:r>
      <w:r w:rsidR="00FB5788" w:rsidRPr="003B2063">
        <w:rPr>
          <w:b/>
          <w:bCs/>
          <w:color w:val="auto"/>
          <w:sz w:val="28"/>
          <w:szCs w:val="28"/>
          <w:lang w:val="ru-RU"/>
        </w:rPr>
        <w:t>с</w:t>
      </w:r>
      <w:r w:rsidR="00926FA2" w:rsidRPr="003B2063">
        <w:rPr>
          <w:b/>
          <w:bCs/>
          <w:color w:val="auto"/>
          <w:sz w:val="28"/>
          <w:szCs w:val="28"/>
          <w:lang w:val="ru-RU"/>
        </w:rPr>
        <w:t>ледующих периодических изданиях</w:t>
      </w:r>
    </w:p>
    <w:p w14:paraId="6CD1E093" w14:textId="77777777" w:rsidR="003B62D3" w:rsidRPr="003B2063" w:rsidRDefault="003B62D3" w:rsidP="00FB5788">
      <w:pPr>
        <w:spacing w:before="0"/>
        <w:rPr>
          <w:bCs/>
          <w:color w:val="auto"/>
          <w:sz w:val="28"/>
          <w:szCs w:val="28"/>
          <w:lang w:val="ru-RU"/>
        </w:rPr>
      </w:pPr>
    </w:p>
    <w:p w14:paraId="4AA15805" w14:textId="77777777" w:rsidR="006E2CAF" w:rsidRPr="003B2063" w:rsidRDefault="006E2CAF" w:rsidP="006E2CAF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3B2063">
        <w:rPr>
          <w:color w:val="auto"/>
          <w:sz w:val="28"/>
          <w:szCs w:val="28"/>
          <w:lang w:val="ru-RU"/>
        </w:rPr>
        <w:t xml:space="preserve">Журнал </w:t>
      </w:r>
      <w:r w:rsidRPr="003B2063">
        <w:rPr>
          <w:b/>
          <w:color w:val="auto"/>
          <w:sz w:val="28"/>
          <w:szCs w:val="28"/>
          <w:lang w:val="ru-RU"/>
        </w:rPr>
        <w:t>«</w:t>
      </w:r>
      <w:r w:rsidR="0075181E" w:rsidRPr="003B2063">
        <w:rPr>
          <w:b/>
          <w:color w:val="auto"/>
          <w:sz w:val="28"/>
          <w:szCs w:val="28"/>
          <w:lang w:val="ru-RU"/>
        </w:rPr>
        <w:t>Медсестра</w:t>
      </w:r>
      <w:r w:rsidRPr="003B2063">
        <w:rPr>
          <w:b/>
          <w:color w:val="auto"/>
          <w:sz w:val="28"/>
          <w:szCs w:val="28"/>
          <w:lang w:val="ru-RU"/>
        </w:rPr>
        <w:t>»</w:t>
      </w:r>
    </w:p>
    <w:p w14:paraId="2ABA91F5" w14:textId="77777777" w:rsidR="00C863A1" w:rsidRPr="00B309E6" w:rsidRDefault="00C863A1" w:rsidP="006E2CAF">
      <w:pPr>
        <w:spacing w:before="0"/>
        <w:jc w:val="center"/>
        <w:rPr>
          <w:b/>
          <w:color w:val="FF0000"/>
          <w:sz w:val="28"/>
          <w:szCs w:val="28"/>
          <w:lang w:val="ru-RU"/>
        </w:rPr>
      </w:pPr>
    </w:p>
    <w:p w14:paraId="527E2B2F" w14:textId="77777777" w:rsidR="00756315" w:rsidRPr="00F75B64" w:rsidRDefault="009252B7" w:rsidP="0075181E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F75B64">
        <w:rPr>
          <w:b/>
          <w:color w:val="auto"/>
          <w:sz w:val="28"/>
          <w:szCs w:val="28"/>
          <w:lang w:val="ru-RU"/>
        </w:rPr>
        <w:t>№ 1</w:t>
      </w:r>
      <w:r w:rsidR="00FB5788" w:rsidRPr="00F75B64">
        <w:rPr>
          <w:b/>
          <w:color w:val="auto"/>
          <w:sz w:val="28"/>
          <w:szCs w:val="28"/>
          <w:lang w:val="ru-RU"/>
        </w:rPr>
        <w:t>,</w:t>
      </w:r>
      <w:r w:rsidR="00F75B64" w:rsidRPr="00F75B64">
        <w:rPr>
          <w:b/>
          <w:color w:val="auto"/>
          <w:sz w:val="28"/>
          <w:szCs w:val="28"/>
          <w:lang w:val="ru-RU"/>
        </w:rPr>
        <w:t xml:space="preserve"> 2024</w:t>
      </w:r>
      <w:r w:rsidR="00FB5788" w:rsidRPr="00F75B64">
        <w:rPr>
          <w:b/>
          <w:color w:val="auto"/>
          <w:sz w:val="28"/>
          <w:szCs w:val="28"/>
          <w:lang w:val="ru-RU"/>
        </w:rPr>
        <w:t> </w:t>
      </w:r>
      <w:r w:rsidR="0075181E" w:rsidRPr="00F75B64">
        <w:rPr>
          <w:b/>
          <w:color w:val="auto"/>
          <w:sz w:val="28"/>
          <w:szCs w:val="28"/>
          <w:lang w:val="ru-RU"/>
        </w:rPr>
        <w:t>г.</w:t>
      </w:r>
    </w:p>
    <w:p w14:paraId="4D4B9958" w14:textId="77777777" w:rsidR="001A2442" w:rsidRPr="00F75B64" w:rsidRDefault="00A8522C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Cs/>
          <w:i/>
          <w:color w:val="auto"/>
          <w:sz w:val="28"/>
          <w:szCs w:val="28"/>
          <w:lang w:val="ru-RU"/>
        </w:rPr>
      </w:pPr>
      <w:r w:rsidRPr="00F75B64">
        <w:rPr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A2442" w:rsidRPr="00F75B64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F75B64">
        <w:rPr>
          <w:i/>
          <w:color w:val="auto"/>
          <w:sz w:val="28"/>
          <w:szCs w:val="28"/>
          <w:shd w:val="clear" w:color="auto" w:fill="FFFFFF"/>
          <w:lang w:val="ru-RU"/>
        </w:rPr>
        <w:t>Роль медицинской сестры – лидера в процессах управления сестринским персоналом</w:t>
      </w:r>
      <w:r w:rsidR="009C2630" w:rsidRPr="00F75B64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684694B1" w14:textId="77777777" w:rsidR="00FC431C" w:rsidRDefault="00F75B64" w:rsidP="00B7150E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С.В.Кропотова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– </w:t>
      </w:r>
      <w:r>
        <w:rPr>
          <w:bCs/>
          <w:color w:val="auto"/>
          <w:sz w:val="28"/>
          <w:szCs w:val="28"/>
          <w:lang w:val="ru-RU"/>
        </w:rPr>
        <w:t>ассистент кафедры сестринского дела ФГБОУ ВО «Самарский государственный медицинский университет» Минздрава России</w:t>
      </w:r>
    </w:p>
    <w:p w14:paraId="76C32E54" w14:textId="77777777" w:rsidR="00F75B64" w:rsidRPr="00F75B64" w:rsidRDefault="00F75B64" w:rsidP="00B7150E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 w:rsidRPr="00F75B64">
        <w:rPr>
          <w:b/>
          <w:bCs/>
          <w:color w:val="auto"/>
          <w:sz w:val="28"/>
          <w:szCs w:val="28"/>
          <w:lang w:val="ru-RU"/>
        </w:rPr>
        <w:lastRenderedPageBreak/>
        <w:t>В.М.Пятикоп</w:t>
      </w:r>
      <w:proofErr w:type="spellEnd"/>
      <w:r>
        <w:rPr>
          <w:bCs/>
          <w:color w:val="auto"/>
          <w:sz w:val="28"/>
          <w:szCs w:val="28"/>
          <w:lang w:val="ru-RU"/>
        </w:rPr>
        <w:t xml:space="preserve"> – главная медицинская сестра ГБУЗ «Самарский областной клинический онкологический диспансер»</w:t>
      </w:r>
    </w:p>
    <w:p w14:paraId="38D5392A" w14:textId="77777777" w:rsidR="00854050" w:rsidRPr="00F75B64" w:rsidRDefault="009252B7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Cs/>
          <w:color w:val="auto"/>
          <w:sz w:val="28"/>
          <w:szCs w:val="28"/>
          <w:lang w:val="ru-RU"/>
        </w:rPr>
      </w:pPr>
      <w:r w:rsidRPr="00F75B64">
        <w:rPr>
          <w:bCs/>
          <w:i/>
          <w:color w:val="auto"/>
          <w:sz w:val="28"/>
          <w:szCs w:val="28"/>
          <w:lang w:val="ru-RU"/>
        </w:rPr>
        <w:t xml:space="preserve"> </w:t>
      </w:r>
      <w:r w:rsidR="00854050" w:rsidRPr="00F75B64">
        <w:rPr>
          <w:bCs/>
          <w:i/>
          <w:color w:val="auto"/>
          <w:sz w:val="28"/>
          <w:szCs w:val="28"/>
          <w:lang w:val="ru-RU"/>
        </w:rPr>
        <w:t>«</w:t>
      </w:r>
      <w:r w:rsidR="00F75B64">
        <w:rPr>
          <w:bCs/>
          <w:i/>
          <w:color w:val="auto"/>
          <w:sz w:val="28"/>
          <w:szCs w:val="28"/>
          <w:lang w:val="ru-RU"/>
        </w:rPr>
        <w:t>Психодиагностика спортсменов как один из этапов пациент - ориентированности</w:t>
      </w:r>
      <w:r w:rsidR="00854050" w:rsidRPr="00F75B64">
        <w:rPr>
          <w:bCs/>
          <w:i/>
          <w:color w:val="auto"/>
          <w:sz w:val="28"/>
          <w:szCs w:val="28"/>
          <w:lang w:val="ru-RU"/>
        </w:rPr>
        <w:t>»</w:t>
      </w:r>
    </w:p>
    <w:p w14:paraId="66FEC26B" w14:textId="77777777" w:rsidR="00854050" w:rsidRPr="00F75B64" w:rsidRDefault="00F75B64" w:rsidP="00854050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Е.Н.Кудряшова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7C23EC">
        <w:rPr>
          <w:b/>
          <w:bCs/>
          <w:color w:val="auto"/>
          <w:sz w:val="28"/>
          <w:szCs w:val="28"/>
          <w:lang w:val="ru-RU"/>
        </w:rPr>
        <w:t>–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7C23EC">
        <w:rPr>
          <w:bCs/>
          <w:color w:val="auto"/>
          <w:sz w:val="28"/>
          <w:szCs w:val="28"/>
          <w:lang w:val="ru-RU"/>
        </w:rPr>
        <w:t xml:space="preserve">медицинский психолог, медицинский статистик ГБУЗ СО «Тольяттинский </w:t>
      </w:r>
      <w:proofErr w:type="spellStart"/>
      <w:r w:rsidR="007C23EC">
        <w:rPr>
          <w:bCs/>
          <w:color w:val="auto"/>
          <w:sz w:val="28"/>
          <w:szCs w:val="28"/>
          <w:lang w:val="ru-RU"/>
        </w:rPr>
        <w:t>врачебно</w:t>
      </w:r>
      <w:proofErr w:type="spellEnd"/>
      <w:r w:rsidR="007C23EC">
        <w:rPr>
          <w:bCs/>
          <w:color w:val="auto"/>
          <w:sz w:val="28"/>
          <w:szCs w:val="28"/>
          <w:lang w:val="ru-RU"/>
        </w:rPr>
        <w:t xml:space="preserve"> – физкультурный диспансер»</w:t>
      </w:r>
    </w:p>
    <w:p w14:paraId="56756B9F" w14:textId="77777777" w:rsidR="00854050" w:rsidRPr="00F75B64" w:rsidRDefault="00854050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Cs/>
          <w:color w:val="auto"/>
          <w:sz w:val="28"/>
          <w:szCs w:val="28"/>
          <w:lang w:val="ru-RU"/>
        </w:rPr>
      </w:pPr>
      <w:r w:rsidRPr="00F75B64">
        <w:rPr>
          <w:bCs/>
          <w:i/>
          <w:color w:val="auto"/>
          <w:sz w:val="28"/>
          <w:szCs w:val="28"/>
          <w:lang w:val="ru-RU"/>
        </w:rPr>
        <w:t>«</w:t>
      </w:r>
      <w:r w:rsidR="007C23EC">
        <w:rPr>
          <w:bCs/>
          <w:i/>
          <w:color w:val="auto"/>
          <w:sz w:val="28"/>
          <w:szCs w:val="28"/>
          <w:lang w:val="ru-RU"/>
        </w:rPr>
        <w:t>Особенности контроля в сестринской практике</w:t>
      </w:r>
      <w:r w:rsidRPr="00F75B64">
        <w:rPr>
          <w:bCs/>
          <w:i/>
          <w:color w:val="auto"/>
          <w:sz w:val="28"/>
          <w:szCs w:val="28"/>
          <w:lang w:val="ru-RU"/>
        </w:rPr>
        <w:t>»</w:t>
      </w:r>
    </w:p>
    <w:p w14:paraId="71AE8A0D" w14:textId="12158F18" w:rsidR="006E61F7" w:rsidRDefault="007C23EC" w:rsidP="006E61F7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Е.М.Синицына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– </w:t>
      </w:r>
      <w:r>
        <w:rPr>
          <w:bCs/>
          <w:color w:val="auto"/>
          <w:sz w:val="28"/>
          <w:szCs w:val="28"/>
          <w:lang w:val="ru-RU"/>
        </w:rPr>
        <w:t>главный специалист регионального центра компетенций по управлению качеством и безопасностью медицинской деятельности ФГБОУ ВО «Самарский государственный медицинский университет» Минздрава России</w:t>
      </w:r>
    </w:p>
    <w:p w14:paraId="4FF30603" w14:textId="77777777" w:rsidR="007C23EC" w:rsidRPr="007C23EC" w:rsidRDefault="007C23EC" w:rsidP="006E61F7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 w:rsidRPr="007C23EC">
        <w:rPr>
          <w:b/>
          <w:bCs/>
          <w:color w:val="auto"/>
          <w:sz w:val="28"/>
          <w:szCs w:val="28"/>
          <w:lang w:val="ru-RU"/>
        </w:rPr>
        <w:t>А.И.Кузнецов</w:t>
      </w:r>
      <w:proofErr w:type="spellEnd"/>
      <w:r>
        <w:rPr>
          <w:bCs/>
          <w:color w:val="auto"/>
          <w:sz w:val="28"/>
          <w:szCs w:val="28"/>
          <w:lang w:val="ru-RU"/>
        </w:rPr>
        <w:t xml:space="preserve"> – доцент кафедры сестринского дела ФГБОУ ВО «Самарский государственный медицинский университет» Минздрава России</w:t>
      </w:r>
    </w:p>
    <w:p w14:paraId="393A9382" w14:textId="77777777" w:rsidR="003751CC" w:rsidRPr="00B309E6" w:rsidRDefault="003751CC" w:rsidP="005C19E4">
      <w:pPr>
        <w:pStyle w:val="af2"/>
        <w:spacing w:before="0"/>
        <w:ind w:left="1134"/>
        <w:jc w:val="left"/>
        <w:rPr>
          <w:bCs/>
          <w:color w:val="FF0000"/>
          <w:sz w:val="28"/>
          <w:szCs w:val="28"/>
          <w:lang w:val="ru-RU"/>
        </w:rPr>
      </w:pPr>
    </w:p>
    <w:p w14:paraId="1739A3B7" w14:textId="77777777" w:rsidR="00BD4331" w:rsidRPr="00315D85" w:rsidRDefault="005D2697" w:rsidP="00BD4331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315D85">
        <w:rPr>
          <w:b/>
          <w:color w:val="auto"/>
          <w:sz w:val="28"/>
          <w:szCs w:val="28"/>
          <w:lang w:val="ru-RU"/>
        </w:rPr>
        <w:t>№ 2</w:t>
      </w:r>
      <w:r w:rsidR="007C1CC2" w:rsidRPr="00315D85">
        <w:rPr>
          <w:b/>
          <w:color w:val="auto"/>
          <w:sz w:val="28"/>
          <w:szCs w:val="28"/>
          <w:lang w:val="ru-RU"/>
        </w:rPr>
        <w:t>,</w:t>
      </w:r>
      <w:r w:rsidR="00315D85" w:rsidRPr="00315D85">
        <w:rPr>
          <w:b/>
          <w:color w:val="auto"/>
          <w:sz w:val="28"/>
          <w:szCs w:val="28"/>
          <w:lang w:val="ru-RU"/>
        </w:rPr>
        <w:t xml:space="preserve"> 2024</w:t>
      </w:r>
      <w:r w:rsidR="001962F0" w:rsidRPr="00315D85">
        <w:rPr>
          <w:b/>
          <w:color w:val="auto"/>
          <w:sz w:val="28"/>
          <w:szCs w:val="28"/>
          <w:lang w:val="ru-RU"/>
        </w:rPr>
        <w:t xml:space="preserve"> </w:t>
      </w:r>
      <w:r w:rsidR="00BD4331" w:rsidRPr="00315D85">
        <w:rPr>
          <w:b/>
          <w:color w:val="auto"/>
          <w:sz w:val="28"/>
          <w:szCs w:val="28"/>
          <w:lang w:val="ru-RU"/>
        </w:rPr>
        <w:t>г</w:t>
      </w:r>
      <w:r w:rsidR="007C1CC2" w:rsidRPr="00315D85">
        <w:rPr>
          <w:b/>
          <w:color w:val="auto"/>
          <w:sz w:val="28"/>
          <w:szCs w:val="28"/>
          <w:lang w:val="ru-RU"/>
        </w:rPr>
        <w:t>.</w:t>
      </w:r>
    </w:p>
    <w:p w14:paraId="194A73E2" w14:textId="77777777" w:rsidR="00314248" w:rsidRPr="00315D85" w:rsidRDefault="00E25AAF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315D85">
        <w:rPr>
          <w:i/>
          <w:color w:val="auto"/>
          <w:sz w:val="28"/>
          <w:szCs w:val="28"/>
          <w:shd w:val="clear" w:color="auto" w:fill="FFFFFF"/>
          <w:lang w:val="ru-RU"/>
        </w:rPr>
        <w:t xml:space="preserve">История развития сестринского дела в </w:t>
      </w:r>
      <w:r w:rsidR="00E03B3F" w:rsidRPr="00315D85">
        <w:rPr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FD472E" w:rsidRPr="00315D85">
        <w:rPr>
          <w:i/>
          <w:color w:val="auto"/>
          <w:sz w:val="28"/>
          <w:szCs w:val="28"/>
          <w:shd w:val="clear" w:color="auto" w:fill="FFFFFF"/>
          <w:lang w:val="ru-RU"/>
        </w:rPr>
        <w:t>ГБУЗ «</w:t>
      </w:r>
      <w:r w:rsidR="00315D85">
        <w:rPr>
          <w:i/>
          <w:color w:val="auto"/>
          <w:sz w:val="28"/>
          <w:szCs w:val="28"/>
          <w:shd w:val="clear" w:color="auto" w:fill="FFFFFF"/>
          <w:lang w:val="ru-RU"/>
        </w:rPr>
        <w:t>Самарская областная клиническая больница</w:t>
      </w:r>
      <w:r w:rsidR="00FD472E" w:rsidRPr="00315D85">
        <w:rPr>
          <w:i/>
          <w:color w:val="auto"/>
          <w:sz w:val="28"/>
          <w:szCs w:val="28"/>
          <w:shd w:val="clear" w:color="auto" w:fill="FFFFFF"/>
          <w:lang w:val="ru-RU"/>
        </w:rPr>
        <w:t xml:space="preserve"> имени </w:t>
      </w:r>
      <w:proofErr w:type="spellStart"/>
      <w:r w:rsidR="00FD472E" w:rsidRPr="00315D85">
        <w:rPr>
          <w:i/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584C54C1" w14:textId="77777777" w:rsidR="00FD472E" w:rsidRDefault="00315D85" w:rsidP="00E25AAF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Е.И.Смолькова</w:t>
      </w:r>
      <w:proofErr w:type="spellEnd"/>
      <w:r w:rsidR="00FD472E" w:rsidRPr="00315D85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заместитель главного врача по работе с сестринским персоналом</w:t>
      </w:r>
      <w:r w:rsidR="00FD472E"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 ГБУЗ «СОКБ имени </w:t>
      </w:r>
      <w:proofErr w:type="spellStart"/>
      <w:r w:rsidR="00FD472E"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FD472E" w:rsidRPr="00315D85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035C5E0A" w14:textId="77777777" w:rsidR="00315D85" w:rsidRPr="00315D85" w:rsidRDefault="00315D85" w:rsidP="00315D85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Медицинская этика и деонтология в работе медицинской сестры. Положение о корпоративном этикете. Стандарт профессионального поведения</w:t>
      </w: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099044A8" w14:textId="77777777" w:rsidR="00315D85" w:rsidRDefault="00315D85" w:rsidP="00315D85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А.А.Убина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старшая медицинская сестра общебольничного персонала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7EA69C25" w14:textId="77777777" w:rsidR="00315D85" w:rsidRPr="00315D85" w:rsidRDefault="00315D85" w:rsidP="00315D85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315D85">
        <w:rPr>
          <w:b/>
          <w:color w:val="auto"/>
          <w:sz w:val="28"/>
          <w:szCs w:val="28"/>
          <w:shd w:val="clear" w:color="auto" w:fill="FFFFFF"/>
          <w:lang w:val="ru-RU"/>
        </w:rPr>
        <w:t>С.С.Романенко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 xml:space="preserve"> – старшая медицинская сестра первичного сосудистого отделения ГБУЗ ««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58C143B5" w14:textId="77777777" w:rsidR="00180322" w:rsidRPr="00180322" w:rsidRDefault="00180322" w:rsidP="0018032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284024">
        <w:rPr>
          <w:i/>
          <w:color w:val="auto"/>
          <w:sz w:val="28"/>
          <w:szCs w:val="28"/>
          <w:shd w:val="clear" w:color="auto" w:fill="FFFFFF"/>
          <w:lang w:val="ru-RU"/>
        </w:rPr>
        <w:t xml:space="preserve">Пути и 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 xml:space="preserve"> методы развития коммуникативной компетенции</w:t>
      </w: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094F51CC" w14:textId="77777777" w:rsidR="00180322" w:rsidRPr="00180322" w:rsidRDefault="00180322" w:rsidP="00180322">
      <w:pPr>
        <w:pStyle w:val="af2"/>
        <w:spacing w:before="0"/>
        <w:ind w:left="1134"/>
        <w:jc w:val="left"/>
        <w:rPr>
          <w:b/>
          <w:color w:val="auto"/>
          <w:sz w:val="28"/>
          <w:szCs w:val="28"/>
          <w:lang w:val="ru-RU"/>
        </w:rPr>
      </w:pPr>
      <w:proofErr w:type="spellStart"/>
      <w:r w:rsidRPr="00180322">
        <w:rPr>
          <w:b/>
          <w:color w:val="auto"/>
          <w:sz w:val="28"/>
          <w:szCs w:val="28"/>
          <w:shd w:val="clear" w:color="auto" w:fill="FFFFFF"/>
          <w:lang w:val="ru-RU"/>
        </w:rPr>
        <w:t>А.П.Приходько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 xml:space="preserve"> – медицинская сестра палатная кардиологического отделения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4301A6D2" w14:textId="77777777" w:rsidR="00180322" w:rsidRDefault="00180322" w:rsidP="00180322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А.А.Убина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старшая медицинская сестра общебольничного персонала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3169AA78" w14:textId="77777777" w:rsidR="00284024" w:rsidRPr="008F4D8C" w:rsidRDefault="00284024" w:rsidP="00284024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8F4D8C">
        <w:rPr>
          <w:i/>
          <w:color w:val="auto"/>
          <w:sz w:val="28"/>
          <w:szCs w:val="28"/>
          <w:shd w:val="clear" w:color="auto" w:fill="FFFFFF"/>
          <w:lang w:val="ru-RU"/>
        </w:rPr>
        <w:t xml:space="preserve">«Организация работы приемного отделения акушерского корпуса ГБУЗ «Самарская областная клиническая больница имени </w:t>
      </w:r>
      <w:proofErr w:type="spellStart"/>
      <w:r w:rsidRPr="008F4D8C">
        <w:rPr>
          <w:i/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Pr="008F4D8C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DBD91D0" w14:textId="77777777" w:rsidR="00284024" w:rsidRPr="00180322" w:rsidRDefault="00284024" w:rsidP="00284024">
      <w:pPr>
        <w:pStyle w:val="af2"/>
        <w:spacing w:before="0"/>
        <w:ind w:left="1134"/>
        <w:jc w:val="left"/>
        <w:rPr>
          <w:b/>
          <w:color w:val="auto"/>
          <w:sz w:val="28"/>
          <w:szCs w:val="28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Н.Н.Усманова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 xml:space="preserve"> – старшая акушерка приемного отделения акушерского корпуса 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2C8FB8B2" w14:textId="77777777" w:rsidR="00284024" w:rsidRDefault="00284024" w:rsidP="00284024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С.М.Кашкарева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главная акушерка перинатального центра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20AD603B" w14:textId="77777777" w:rsidR="008F4D8C" w:rsidRPr="00180322" w:rsidRDefault="008F4D8C" w:rsidP="008F4D8C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Медсес</w:t>
      </w:r>
      <w:r w:rsidR="009171BF">
        <w:rPr>
          <w:i/>
          <w:color w:val="auto"/>
          <w:sz w:val="28"/>
          <w:szCs w:val="28"/>
          <w:shd w:val="clear" w:color="auto" w:fill="FFFFFF"/>
          <w:lang w:val="ru-RU"/>
        </w:rPr>
        <w:t>тра по глазки в марлевой повязке</w:t>
      </w: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6516990" w14:textId="77777777" w:rsidR="008F4D8C" w:rsidRPr="00180322" w:rsidRDefault="00227058" w:rsidP="008F4D8C">
      <w:pPr>
        <w:pStyle w:val="af2"/>
        <w:spacing w:before="0"/>
        <w:ind w:left="1134"/>
        <w:jc w:val="left"/>
        <w:rPr>
          <w:b/>
          <w:color w:val="auto"/>
          <w:sz w:val="28"/>
          <w:szCs w:val="28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lastRenderedPageBreak/>
        <w:t>А.Н.Макашева</w:t>
      </w:r>
      <w:proofErr w:type="spellEnd"/>
      <w:r w:rsidR="008F4D8C">
        <w:rPr>
          <w:color w:val="auto"/>
          <w:sz w:val="28"/>
          <w:szCs w:val="28"/>
          <w:shd w:val="clear" w:color="auto" w:fill="FFFFFF"/>
          <w:lang w:val="ru-RU"/>
        </w:rPr>
        <w:t xml:space="preserve"> – старшая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медицинская сестра – </w:t>
      </w:r>
      <w:proofErr w:type="spellStart"/>
      <w:r>
        <w:rPr>
          <w:color w:val="auto"/>
          <w:sz w:val="28"/>
          <w:szCs w:val="28"/>
          <w:shd w:val="clear" w:color="auto" w:fill="FFFFFF"/>
          <w:lang w:val="ru-RU"/>
        </w:rPr>
        <w:t>анестезист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 xml:space="preserve"> отделения анестезиологии – реанимации Перинатального центра</w:t>
      </w:r>
      <w:r w:rsidR="008F4D8C">
        <w:rPr>
          <w:color w:val="auto"/>
          <w:sz w:val="28"/>
          <w:szCs w:val="28"/>
          <w:shd w:val="clear" w:color="auto" w:fill="FFFFFF"/>
          <w:lang w:val="ru-RU"/>
        </w:rPr>
        <w:t xml:space="preserve">  ГБУЗ «</w:t>
      </w:r>
      <w:r w:rsidR="008F4D8C"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="008F4D8C"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8F4D8C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6C4B80A4" w14:textId="77777777" w:rsidR="008F4D8C" w:rsidRDefault="008F4D8C" w:rsidP="008F4D8C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С.М.Кашкарева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главная акушерка перинатального центра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279310C9" w14:textId="77777777" w:rsidR="00227058" w:rsidRDefault="00227058" w:rsidP="00227058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227058">
        <w:rPr>
          <w:b/>
          <w:color w:val="auto"/>
          <w:sz w:val="28"/>
          <w:szCs w:val="28"/>
          <w:shd w:val="clear" w:color="auto" w:fill="FFFFFF"/>
          <w:lang w:val="ru-RU"/>
        </w:rPr>
        <w:t>Е.Ф.Долгова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медицинская сестра – </w:t>
      </w:r>
      <w:proofErr w:type="spellStart"/>
      <w:r>
        <w:rPr>
          <w:color w:val="auto"/>
          <w:sz w:val="28"/>
          <w:szCs w:val="28"/>
          <w:shd w:val="clear" w:color="auto" w:fill="FFFFFF"/>
          <w:lang w:val="ru-RU"/>
        </w:rPr>
        <w:t>анестезист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 xml:space="preserve"> отделения анестезиологии – реанимации перинатального центра ГБУЗ «</w:t>
      </w:r>
      <w:r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4FF7B693" w14:textId="77777777" w:rsidR="00CE38D0" w:rsidRPr="00180322" w:rsidRDefault="00CE38D0" w:rsidP="00CE38D0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B60AE0">
        <w:rPr>
          <w:i/>
          <w:color w:val="auto"/>
          <w:sz w:val="28"/>
          <w:szCs w:val="28"/>
          <w:shd w:val="clear" w:color="auto" w:fill="FFFFFF"/>
          <w:lang w:val="ru-RU"/>
        </w:rPr>
        <w:t>Матрица компетенций медсестер. Как использовать, чтобы закрыть пробелы в знаниях и навыках</w:t>
      </w:r>
      <w:r w:rsidRPr="00315D8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387967F" w14:textId="47E21A35" w:rsidR="00284024" w:rsidRPr="00F80F07" w:rsidRDefault="00B60AE0" w:rsidP="00F80F07">
      <w:pPr>
        <w:pStyle w:val="af2"/>
        <w:spacing w:before="0"/>
        <w:ind w:left="1134"/>
        <w:jc w:val="left"/>
        <w:rPr>
          <w:b/>
          <w:color w:val="auto"/>
          <w:sz w:val="28"/>
          <w:szCs w:val="28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С.А.Казакова</w:t>
      </w:r>
      <w:proofErr w:type="spellEnd"/>
      <w:r w:rsidR="00CE38D0">
        <w:rPr>
          <w:color w:val="auto"/>
          <w:sz w:val="28"/>
          <w:szCs w:val="28"/>
          <w:shd w:val="clear" w:color="auto" w:fill="FFFFFF"/>
          <w:lang w:val="ru-RU"/>
        </w:rPr>
        <w:t xml:space="preserve"> – старшая медицинская сестра </w:t>
      </w:r>
      <w:r>
        <w:rPr>
          <w:color w:val="auto"/>
          <w:sz w:val="28"/>
          <w:szCs w:val="28"/>
          <w:shd w:val="clear" w:color="auto" w:fill="FFFFFF"/>
          <w:lang w:val="ru-RU"/>
        </w:rPr>
        <w:t>консультативной поликлиники педиатрического корпуса</w:t>
      </w:r>
      <w:r w:rsidR="00CE38D0">
        <w:rPr>
          <w:color w:val="auto"/>
          <w:sz w:val="28"/>
          <w:szCs w:val="28"/>
          <w:shd w:val="clear" w:color="auto" w:fill="FFFFFF"/>
          <w:lang w:val="ru-RU"/>
        </w:rPr>
        <w:t xml:space="preserve">  ГБУЗ «</w:t>
      </w:r>
      <w:r w:rsidR="00CE38D0" w:rsidRPr="00315D85">
        <w:rPr>
          <w:color w:val="auto"/>
          <w:sz w:val="28"/>
          <w:szCs w:val="28"/>
          <w:shd w:val="clear" w:color="auto" w:fill="FFFFFF"/>
          <w:lang w:val="ru-RU"/>
        </w:rPr>
        <w:t xml:space="preserve">Самарская областная клиническая больница имени </w:t>
      </w:r>
      <w:proofErr w:type="spellStart"/>
      <w:r w:rsidR="00CE38D0" w:rsidRPr="00315D85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CE38D0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73A56824" w14:textId="77777777" w:rsidR="00594588" w:rsidRPr="00B309E6" w:rsidRDefault="00594588" w:rsidP="00594588">
      <w:pPr>
        <w:pStyle w:val="af2"/>
        <w:spacing w:before="0"/>
        <w:ind w:left="1134"/>
        <w:jc w:val="left"/>
        <w:rPr>
          <w:bCs/>
          <w:color w:val="FF0000"/>
          <w:sz w:val="28"/>
          <w:szCs w:val="28"/>
          <w:lang w:val="ru-RU"/>
        </w:rPr>
      </w:pPr>
    </w:p>
    <w:p w14:paraId="2B991D66" w14:textId="77777777" w:rsidR="006F7614" w:rsidRPr="00483C03" w:rsidRDefault="00483C03" w:rsidP="006F7614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483C03">
        <w:rPr>
          <w:b/>
          <w:color w:val="auto"/>
          <w:sz w:val="28"/>
          <w:szCs w:val="28"/>
          <w:lang w:val="ru-RU"/>
        </w:rPr>
        <w:t>№ 3, 2024</w:t>
      </w:r>
      <w:r w:rsidR="006F7614" w:rsidRPr="00483C03">
        <w:rPr>
          <w:b/>
          <w:color w:val="auto"/>
          <w:sz w:val="28"/>
          <w:szCs w:val="28"/>
          <w:lang w:val="ru-RU"/>
        </w:rPr>
        <w:t xml:space="preserve"> г.</w:t>
      </w:r>
    </w:p>
    <w:p w14:paraId="2C099052" w14:textId="77777777" w:rsidR="006F7614" w:rsidRPr="00B309E6" w:rsidRDefault="006F7614" w:rsidP="00594588">
      <w:pPr>
        <w:pStyle w:val="af2"/>
        <w:spacing w:before="0"/>
        <w:ind w:left="1134"/>
        <w:jc w:val="left"/>
        <w:rPr>
          <w:bCs/>
          <w:color w:val="FF0000"/>
          <w:sz w:val="28"/>
          <w:szCs w:val="28"/>
          <w:lang w:val="ru-RU"/>
        </w:rPr>
      </w:pPr>
    </w:p>
    <w:p w14:paraId="05F27176" w14:textId="77777777" w:rsidR="006F7614" w:rsidRPr="00483C03" w:rsidRDefault="006F7614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483C03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483C03">
        <w:rPr>
          <w:i/>
          <w:color w:val="auto"/>
          <w:sz w:val="28"/>
          <w:szCs w:val="28"/>
          <w:shd w:val="clear" w:color="auto" w:fill="FFFFFF"/>
          <w:lang w:val="ru-RU"/>
        </w:rPr>
        <w:t>Роль акушерок во внедрении современных перинатальных технологий</w:t>
      </w:r>
      <w:r w:rsidRPr="00483C03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0F75CE9" w14:textId="77777777" w:rsidR="006F7614" w:rsidRPr="00483C03" w:rsidRDefault="00483C03" w:rsidP="00594588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А.О.Шагина</w:t>
      </w:r>
      <w:proofErr w:type="spellEnd"/>
      <w:r w:rsidR="00AF681D" w:rsidRPr="00483C03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акушерка родового отделения №2 перинатального центра</w:t>
      </w:r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 xml:space="preserve"> ГБУЗ «Самарская областная клиническая больница имени </w:t>
      </w:r>
      <w:proofErr w:type="spellStart"/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6CB43474" w14:textId="77777777" w:rsidR="00AF681D" w:rsidRPr="00483C03" w:rsidRDefault="00483C03" w:rsidP="00AF681D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С.М.Кашкарева</w:t>
      </w:r>
      <w:proofErr w:type="spellEnd"/>
      <w:r w:rsidR="00AF681D" w:rsidRPr="00483C03">
        <w:rPr>
          <w:b/>
          <w:bCs/>
          <w:color w:val="auto"/>
          <w:sz w:val="28"/>
          <w:szCs w:val="28"/>
          <w:lang w:val="ru-RU"/>
        </w:rPr>
        <w:t xml:space="preserve"> –</w:t>
      </w:r>
      <w:r w:rsidR="00AF681D" w:rsidRPr="00483C03">
        <w:rPr>
          <w:bCs/>
          <w:color w:val="auto"/>
          <w:sz w:val="28"/>
          <w:szCs w:val="28"/>
          <w:lang w:val="ru-RU"/>
        </w:rPr>
        <w:t xml:space="preserve"> </w:t>
      </w:r>
      <w:r w:rsidR="002A0F07">
        <w:rPr>
          <w:bCs/>
          <w:color w:val="auto"/>
          <w:sz w:val="28"/>
          <w:szCs w:val="28"/>
          <w:lang w:val="ru-RU"/>
        </w:rPr>
        <w:t xml:space="preserve">главная акушерка перинатального центра </w:t>
      </w:r>
      <w:r w:rsidR="00AF681D" w:rsidRPr="00483C03">
        <w:rPr>
          <w:bCs/>
          <w:color w:val="auto"/>
          <w:sz w:val="28"/>
          <w:szCs w:val="28"/>
          <w:lang w:val="ru-RU"/>
        </w:rPr>
        <w:t xml:space="preserve"> </w:t>
      </w:r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 xml:space="preserve">ГБУЗ «Самарская областная клиническая больница имени </w:t>
      </w:r>
      <w:proofErr w:type="spellStart"/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AF681D" w:rsidRPr="00483C03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584D2FDD" w14:textId="77777777" w:rsidR="007B0203" w:rsidRPr="00483C03" w:rsidRDefault="007B0203" w:rsidP="007B0203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483C03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Анализ практического опыта разработки и внедрения стандартных операционных процедур в деятельности среднего медицинского персо</w:t>
      </w:r>
      <w:r w:rsidR="002A0F07">
        <w:rPr>
          <w:i/>
          <w:color w:val="auto"/>
          <w:sz w:val="28"/>
          <w:szCs w:val="28"/>
          <w:shd w:val="clear" w:color="auto" w:fill="FFFFFF"/>
          <w:lang w:val="ru-RU"/>
        </w:rPr>
        <w:t>нала на базе ФГБУЗ МРЦ «СЕРГИЕВСКИЕ МИНЕРАЛЬНЫЕ ВОДЫ» ФМБА России</w:t>
      </w:r>
    </w:p>
    <w:p w14:paraId="24321684" w14:textId="77777777" w:rsidR="000A7407" w:rsidRDefault="00543E1A" w:rsidP="00594588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И.Н.Чеботаева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8516F6">
        <w:rPr>
          <w:b/>
          <w:bCs/>
          <w:color w:val="auto"/>
          <w:sz w:val="28"/>
          <w:szCs w:val="28"/>
          <w:lang w:val="ru-RU"/>
        </w:rPr>
        <w:t>–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8516F6" w:rsidRPr="008516F6">
        <w:rPr>
          <w:bCs/>
          <w:color w:val="auto"/>
          <w:sz w:val="28"/>
          <w:szCs w:val="28"/>
          <w:lang w:val="ru-RU"/>
        </w:rPr>
        <w:t xml:space="preserve">старшая медицинская сестра </w:t>
      </w:r>
      <w:proofErr w:type="spellStart"/>
      <w:r w:rsidR="008516F6" w:rsidRPr="008516F6">
        <w:rPr>
          <w:bCs/>
          <w:color w:val="auto"/>
          <w:sz w:val="28"/>
          <w:szCs w:val="28"/>
          <w:lang w:val="ru-RU"/>
        </w:rPr>
        <w:t>лечебно</w:t>
      </w:r>
      <w:proofErr w:type="spellEnd"/>
      <w:r w:rsidR="008516F6" w:rsidRPr="008516F6">
        <w:rPr>
          <w:bCs/>
          <w:color w:val="auto"/>
          <w:sz w:val="28"/>
          <w:szCs w:val="28"/>
          <w:lang w:val="ru-RU"/>
        </w:rPr>
        <w:t xml:space="preserve"> - диагностического отделения ФГБУЗ МРЦ «Сергиевские минеральные воды»</w:t>
      </w:r>
      <w:r w:rsidR="008516F6">
        <w:rPr>
          <w:bCs/>
          <w:color w:val="auto"/>
          <w:sz w:val="28"/>
          <w:szCs w:val="28"/>
          <w:lang w:val="ru-RU"/>
        </w:rPr>
        <w:t xml:space="preserve"> ФМБА России</w:t>
      </w:r>
    </w:p>
    <w:p w14:paraId="309688A4" w14:textId="77777777" w:rsidR="006A7EA5" w:rsidRDefault="008516F6" w:rsidP="006A7EA5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>
        <w:rPr>
          <w:b/>
          <w:bCs/>
          <w:color w:val="auto"/>
          <w:sz w:val="28"/>
          <w:szCs w:val="28"/>
          <w:lang w:val="ru-RU"/>
        </w:rPr>
        <w:t>С.В.Новикова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6A7EA5">
        <w:rPr>
          <w:b/>
          <w:bCs/>
          <w:color w:val="auto"/>
          <w:sz w:val="28"/>
          <w:szCs w:val="28"/>
          <w:lang w:val="ru-RU"/>
        </w:rPr>
        <w:t>–</w:t>
      </w: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6A7EA5">
        <w:rPr>
          <w:bCs/>
          <w:color w:val="auto"/>
          <w:sz w:val="28"/>
          <w:szCs w:val="28"/>
          <w:lang w:val="ru-RU"/>
        </w:rPr>
        <w:t xml:space="preserve">заместитель главного врача по работе с сестринским персоналом </w:t>
      </w:r>
      <w:r w:rsidR="006A7EA5" w:rsidRPr="008516F6">
        <w:rPr>
          <w:bCs/>
          <w:color w:val="auto"/>
          <w:sz w:val="28"/>
          <w:szCs w:val="28"/>
          <w:lang w:val="ru-RU"/>
        </w:rPr>
        <w:t>ФГБУЗ МРЦ «Сергиевские минеральные воды»</w:t>
      </w:r>
      <w:r w:rsidR="006A7EA5">
        <w:rPr>
          <w:bCs/>
          <w:color w:val="auto"/>
          <w:sz w:val="28"/>
          <w:szCs w:val="28"/>
          <w:lang w:val="ru-RU"/>
        </w:rPr>
        <w:t xml:space="preserve"> ФМБА России</w:t>
      </w:r>
    </w:p>
    <w:p w14:paraId="1A04C862" w14:textId="77777777" w:rsidR="006A7EA5" w:rsidRDefault="006A7EA5" w:rsidP="006A7EA5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proofErr w:type="spellStart"/>
      <w:r w:rsidRPr="006A7EA5">
        <w:rPr>
          <w:b/>
          <w:bCs/>
          <w:color w:val="auto"/>
          <w:sz w:val="28"/>
          <w:szCs w:val="28"/>
          <w:lang w:val="ru-RU"/>
        </w:rPr>
        <w:t>Н.В.Гуляева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– </w:t>
      </w:r>
      <w:r>
        <w:rPr>
          <w:bCs/>
          <w:color w:val="auto"/>
          <w:sz w:val="28"/>
          <w:szCs w:val="28"/>
          <w:lang w:val="ru-RU"/>
        </w:rPr>
        <w:t xml:space="preserve">старший медицинский лабораторный техник </w:t>
      </w:r>
      <w:proofErr w:type="spellStart"/>
      <w:r>
        <w:rPr>
          <w:bCs/>
          <w:color w:val="auto"/>
          <w:sz w:val="28"/>
          <w:szCs w:val="28"/>
          <w:lang w:val="ru-RU"/>
        </w:rPr>
        <w:t>клинико</w:t>
      </w:r>
      <w:proofErr w:type="spellEnd"/>
      <w:r>
        <w:rPr>
          <w:bCs/>
          <w:color w:val="auto"/>
          <w:sz w:val="28"/>
          <w:szCs w:val="28"/>
          <w:lang w:val="ru-RU"/>
        </w:rPr>
        <w:t xml:space="preserve"> – диагностической лаборатории </w:t>
      </w:r>
      <w:r w:rsidRPr="008516F6">
        <w:rPr>
          <w:bCs/>
          <w:color w:val="auto"/>
          <w:sz w:val="28"/>
          <w:szCs w:val="28"/>
          <w:lang w:val="ru-RU"/>
        </w:rPr>
        <w:t>ФГБУЗ МРЦ «Сергиевские минеральные воды»</w:t>
      </w:r>
      <w:r>
        <w:rPr>
          <w:bCs/>
          <w:color w:val="auto"/>
          <w:sz w:val="28"/>
          <w:szCs w:val="28"/>
          <w:lang w:val="ru-RU"/>
        </w:rPr>
        <w:t xml:space="preserve"> ФМБА России</w:t>
      </w:r>
    </w:p>
    <w:p w14:paraId="4488120C" w14:textId="77777777" w:rsidR="00A14CA8" w:rsidRDefault="00A14CA8" w:rsidP="00A14CA8">
      <w:pPr>
        <w:pStyle w:val="af2"/>
        <w:spacing w:before="0"/>
        <w:ind w:left="1134"/>
        <w:jc w:val="left"/>
        <w:rPr>
          <w:bCs/>
          <w:color w:val="auto"/>
          <w:sz w:val="28"/>
          <w:szCs w:val="28"/>
          <w:lang w:val="ru-RU"/>
        </w:rPr>
      </w:pPr>
      <w:r w:rsidRPr="008516F6">
        <w:rPr>
          <w:bCs/>
          <w:color w:val="auto"/>
          <w:sz w:val="28"/>
          <w:szCs w:val="28"/>
          <w:lang w:val="ru-RU"/>
        </w:rPr>
        <w:t>ФГБУЗ МРЦ «Сергиевские минеральные воды»</w:t>
      </w:r>
      <w:r>
        <w:rPr>
          <w:bCs/>
          <w:color w:val="auto"/>
          <w:sz w:val="28"/>
          <w:szCs w:val="28"/>
          <w:lang w:val="ru-RU"/>
        </w:rPr>
        <w:t xml:space="preserve"> ФМБА России</w:t>
      </w:r>
    </w:p>
    <w:p w14:paraId="4C537B68" w14:textId="77777777" w:rsidR="00594588" w:rsidRPr="00826ACB" w:rsidRDefault="00594588" w:rsidP="00826ACB">
      <w:pPr>
        <w:spacing w:before="0"/>
        <w:jc w:val="left"/>
        <w:rPr>
          <w:color w:val="FF0000"/>
          <w:sz w:val="28"/>
          <w:szCs w:val="28"/>
          <w:shd w:val="clear" w:color="auto" w:fill="FFFFFF"/>
          <w:lang w:val="ru-RU"/>
        </w:rPr>
      </w:pPr>
    </w:p>
    <w:p w14:paraId="39B235D9" w14:textId="77777777" w:rsidR="000F3694" w:rsidRPr="00A14CA8" w:rsidRDefault="00A14CA8" w:rsidP="000F3694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A14CA8">
        <w:rPr>
          <w:b/>
          <w:color w:val="auto"/>
          <w:sz w:val="28"/>
          <w:szCs w:val="28"/>
          <w:lang w:val="ru-RU"/>
        </w:rPr>
        <w:t>№ 4</w:t>
      </w:r>
      <w:r w:rsidR="007C1CC2" w:rsidRPr="00A14CA8">
        <w:rPr>
          <w:b/>
          <w:color w:val="auto"/>
          <w:sz w:val="28"/>
          <w:szCs w:val="28"/>
          <w:lang w:val="ru-RU"/>
        </w:rPr>
        <w:t>,</w:t>
      </w:r>
      <w:r w:rsidRPr="00A14CA8">
        <w:rPr>
          <w:b/>
          <w:color w:val="auto"/>
          <w:sz w:val="28"/>
          <w:szCs w:val="28"/>
          <w:lang w:val="ru-RU"/>
        </w:rPr>
        <w:t>2024</w:t>
      </w:r>
      <w:r w:rsidR="007C1CC2" w:rsidRPr="00A14CA8">
        <w:rPr>
          <w:b/>
          <w:color w:val="auto"/>
          <w:sz w:val="28"/>
          <w:szCs w:val="28"/>
          <w:lang w:val="ru-RU"/>
        </w:rPr>
        <w:t xml:space="preserve"> г.</w:t>
      </w:r>
    </w:p>
    <w:p w14:paraId="04C8A359" w14:textId="77777777" w:rsidR="001361A9" w:rsidRPr="00BB5A23" w:rsidRDefault="006C5A73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BB5A23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BB5A23">
        <w:rPr>
          <w:i/>
          <w:color w:val="auto"/>
          <w:sz w:val="28"/>
          <w:szCs w:val="28"/>
          <w:shd w:val="clear" w:color="auto" w:fill="FFFFFF"/>
          <w:lang w:val="ru-RU"/>
        </w:rPr>
        <w:t>Организация пациент – ориентированного ухода за детьми с диагнозом ДЦП в  амбулаторных условиях</w:t>
      </w:r>
      <w:r w:rsidR="001C4C98" w:rsidRPr="00BB5A23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202F34D2" w14:textId="77777777" w:rsidR="00913CF9" w:rsidRDefault="00BB5A23" w:rsidP="006E5C42">
      <w:pPr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С.Я.Пряхина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медицинская сестра педиатрического отделения ГБУЗ СО «Сергиевская центральная районная больница»</w:t>
      </w:r>
    </w:p>
    <w:p w14:paraId="4E0A2B90" w14:textId="77777777" w:rsidR="00BB5A23" w:rsidRPr="00BB5A23" w:rsidRDefault="00BB5A23" w:rsidP="006E5C42">
      <w:pPr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BB5A23">
        <w:rPr>
          <w:b/>
          <w:color w:val="auto"/>
          <w:sz w:val="28"/>
          <w:szCs w:val="28"/>
          <w:shd w:val="clear" w:color="auto" w:fill="FFFFFF"/>
          <w:lang w:val="ru-RU"/>
        </w:rPr>
        <w:t>Н.К.Шакирзянова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член правления Самарской региональной общественной организации медицинских сестер</w:t>
      </w:r>
    </w:p>
    <w:p w14:paraId="773613E4" w14:textId="77777777" w:rsidR="00913CF9" w:rsidRPr="00204A70" w:rsidRDefault="00913CF9" w:rsidP="00913CF9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204A70">
        <w:rPr>
          <w:i/>
          <w:color w:val="auto"/>
          <w:sz w:val="28"/>
          <w:szCs w:val="28"/>
          <w:shd w:val="clear" w:color="auto" w:fill="FFFFFF"/>
          <w:lang w:val="ru-RU"/>
        </w:rPr>
        <w:lastRenderedPageBreak/>
        <w:t>«</w:t>
      </w:r>
      <w:r w:rsidR="00204A70">
        <w:rPr>
          <w:i/>
          <w:color w:val="auto"/>
          <w:sz w:val="28"/>
          <w:szCs w:val="28"/>
          <w:shd w:val="clear" w:color="auto" w:fill="FFFFFF"/>
          <w:lang w:val="ru-RU"/>
        </w:rPr>
        <w:t>Безопасная среда медицинской организации для пациентов ожогового отделения</w:t>
      </w:r>
      <w:r w:rsidRPr="00204A70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70A61733" w14:textId="748938A4" w:rsidR="00913CF9" w:rsidRPr="00204A70" w:rsidRDefault="00204A70" w:rsidP="00913CF9">
      <w:pPr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Л.И.Баклушина</w:t>
      </w:r>
      <w:proofErr w:type="spellEnd"/>
      <w:r w:rsidR="00913CF9" w:rsidRPr="00204A70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главная </w:t>
      </w:r>
      <w:r w:rsidR="00913CF9" w:rsidRPr="00204A70">
        <w:rPr>
          <w:color w:val="auto"/>
          <w:sz w:val="28"/>
          <w:szCs w:val="28"/>
          <w:shd w:val="clear" w:color="auto" w:fill="FFFFFF"/>
          <w:lang w:val="ru-RU"/>
        </w:rPr>
        <w:t xml:space="preserve">медицинская сестра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ГБУЗ СО «Тольяттинская </w:t>
      </w:r>
      <w:r w:rsidR="00B85B05">
        <w:rPr>
          <w:color w:val="auto"/>
          <w:sz w:val="28"/>
          <w:szCs w:val="28"/>
          <w:shd w:val="clear" w:color="auto" w:fill="FFFFFF"/>
          <w:lang w:val="ru-RU"/>
        </w:rPr>
        <w:t>городская больница №4»</w:t>
      </w:r>
    </w:p>
    <w:p w14:paraId="2ED4E5A8" w14:textId="77777777" w:rsidR="00573BC2" w:rsidRPr="00B309E6" w:rsidRDefault="00573BC2" w:rsidP="008032E6">
      <w:pPr>
        <w:pStyle w:val="af2"/>
        <w:spacing w:before="0"/>
        <w:ind w:left="1134"/>
        <w:jc w:val="left"/>
        <w:rPr>
          <w:b/>
          <w:color w:val="FF0000"/>
          <w:sz w:val="28"/>
          <w:szCs w:val="28"/>
          <w:lang w:val="ru-RU"/>
        </w:rPr>
      </w:pPr>
    </w:p>
    <w:p w14:paraId="387B27B0" w14:textId="77777777" w:rsidR="00960F48" w:rsidRPr="009732CD" w:rsidRDefault="009732CD" w:rsidP="00960F48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9732CD">
        <w:rPr>
          <w:b/>
          <w:color w:val="auto"/>
          <w:sz w:val="28"/>
          <w:szCs w:val="28"/>
          <w:lang w:val="ru-RU"/>
        </w:rPr>
        <w:t>№ 5</w:t>
      </w:r>
      <w:r w:rsidR="007C1CC2" w:rsidRPr="009732CD">
        <w:rPr>
          <w:b/>
          <w:color w:val="auto"/>
          <w:sz w:val="28"/>
          <w:szCs w:val="28"/>
          <w:lang w:val="ru-RU"/>
        </w:rPr>
        <w:t>,</w:t>
      </w:r>
      <w:r w:rsidRPr="009732CD">
        <w:rPr>
          <w:b/>
          <w:color w:val="auto"/>
          <w:sz w:val="28"/>
          <w:szCs w:val="28"/>
          <w:lang w:val="ru-RU"/>
        </w:rPr>
        <w:t>2024</w:t>
      </w:r>
      <w:r w:rsidR="00E90F5F" w:rsidRPr="009732CD">
        <w:rPr>
          <w:b/>
          <w:color w:val="auto"/>
          <w:sz w:val="28"/>
          <w:szCs w:val="28"/>
          <w:lang w:val="ru-RU"/>
        </w:rPr>
        <w:t xml:space="preserve"> </w:t>
      </w:r>
      <w:r w:rsidR="007C1CC2" w:rsidRPr="009732CD">
        <w:rPr>
          <w:b/>
          <w:color w:val="auto"/>
          <w:sz w:val="28"/>
          <w:szCs w:val="28"/>
          <w:lang w:val="ru-RU"/>
        </w:rPr>
        <w:t>г.</w:t>
      </w:r>
    </w:p>
    <w:p w14:paraId="67AE539E" w14:textId="77777777" w:rsidR="00965CA2" w:rsidRPr="009732CD" w:rsidRDefault="00965CA2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9732CD">
        <w:rPr>
          <w:i/>
          <w:color w:val="auto"/>
          <w:sz w:val="28"/>
          <w:szCs w:val="28"/>
          <w:shd w:val="clear" w:color="auto" w:fill="FFFFFF"/>
          <w:lang w:val="ru-RU"/>
        </w:rPr>
        <w:t>На стыке двух наук: психиатрия и логопедия – актуализация речевых связей у пациентов с шизофренией</w:t>
      </w: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25CAB595" w14:textId="77777777" w:rsidR="00B46418" w:rsidRPr="009732CD" w:rsidRDefault="009732CD" w:rsidP="00E90F5F">
      <w:pPr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О.В.Овчинникова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старшая медицинская сестра психиатрического туберкулезного отделения №14 ГБУЗ «Самарская областная клиническая психиатрическая больница»</w:t>
      </w:r>
    </w:p>
    <w:p w14:paraId="6CA4DF28" w14:textId="77777777" w:rsidR="00E90F5F" w:rsidRPr="009732CD" w:rsidRDefault="009732CD" w:rsidP="00A808B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E90F5F" w:rsidRPr="009732CD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Гипербарическая оксигенация помогает комфортно жить. История развития гипербарической оксигенации</w:t>
      </w:r>
      <w:r w:rsidR="00E90F5F" w:rsidRPr="009732CD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0C11ED0F" w14:textId="77777777" w:rsidR="00E90F5F" w:rsidRDefault="009732CD" w:rsidP="00E90F5F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Т.Н.Кондратьева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 w:rsidRPr="009732CD">
        <w:rPr>
          <w:color w:val="auto"/>
          <w:sz w:val="28"/>
          <w:szCs w:val="28"/>
          <w:shd w:val="clear" w:color="auto" w:fill="FFFFFF"/>
          <w:lang w:val="ru-RU"/>
        </w:rPr>
        <w:t>врач – физиотерапевт, заведующий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физиотерапевтическим отделением ГБУЗ СО «Новокуйбышевская центральная городская больница»</w:t>
      </w:r>
    </w:p>
    <w:p w14:paraId="26BFFEBD" w14:textId="77777777" w:rsidR="009732CD" w:rsidRDefault="009732CD" w:rsidP="00E90F5F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9732CD">
        <w:rPr>
          <w:b/>
          <w:color w:val="auto"/>
          <w:sz w:val="28"/>
          <w:szCs w:val="28"/>
          <w:shd w:val="clear" w:color="auto" w:fill="FFFFFF"/>
          <w:lang w:val="ru-RU"/>
        </w:rPr>
        <w:t>Н.А.Куталова</w:t>
      </w:r>
      <w:proofErr w:type="spellEnd"/>
      <w:r w:rsidRPr="009732CD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34950">
        <w:rPr>
          <w:b/>
          <w:color w:val="auto"/>
          <w:sz w:val="28"/>
          <w:szCs w:val="28"/>
          <w:shd w:val="clear" w:color="auto" w:fill="FFFFFF"/>
          <w:lang w:val="ru-RU"/>
        </w:rPr>
        <w:t>–</w:t>
      </w:r>
      <w:r w:rsidRPr="009732CD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34950">
        <w:rPr>
          <w:color w:val="auto"/>
          <w:sz w:val="28"/>
          <w:szCs w:val="28"/>
          <w:shd w:val="clear" w:color="auto" w:fill="FFFFFF"/>
          <w:lang w:val="ru-RU"/>
        </w:rPr>
        <w:t>старшая медицинская сестра физиотерапевтического отделения ГБУЗ СО «Новокуйбышевская центральная городская больница»</w:t>
      </w:r>
    </w:p>
    <w:p w14:paraId="2E9C6B88" w14:textId="77777777" w:rsidR="00334950" w:rsidRPr="009732CD" w:rsidRDefault="00334950" w:rsidP="00334950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Первые итоги работы отделения паллиативной медицинской помощи детям</w:t>
      </w: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1D61633" w14:textId="77777777" w:rsidR="00334950" w:rsidRPr="00334950" w:rsidRDefault="00334950" w:rsidP="00334950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О.А.Голышева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главная медицинская сестра педиатрического корпуса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4D1E7B8B" w14:textId="77777777" w:rsidR="00334950" w:rsidRPr="00334950" w:rsidRDefault="00334950" w:rsidP="00334950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О.Д.Яковлева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 w:rsidRPr="00334950">
        <w:rPr>
          <w:color w:val="auto"/>
          <w:sz w:val="28"/>
          <w:szCs w:val="28"/>
          <w:shd w:val="clear" w:color="auto" w:fill="FFFFFF"/>
          <w:lang w:val="ru-RU"/>
        </w:rPr>
        <w:t xml:space="preserve">старшая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медицинская сестра отделения паллиативной медицинской помощи детям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2576553F" w14:textId="77777777" w:rsidR="00132481" w:rsidRPr="009732CD" w:rsidRDefault="00132481" w:rsidP="00132481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>
        <w:rPr>
          <w:i/>
          <w:color w:val="auto"/>
          <w:sz w:val="28"/>
          <w:szCs w:val="28"/>
          <w:shd w:val="clear" w:color="auto" w:fill="FFFFFF"/>
          <w:lang w:val="ru-RU"/>
        </w:rPr>
        <w:t>Метод немедикаментозного обезболивания в родах</w:t>
      </w:r>
      <w:r w:rsidRPr="009732CD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7B10BE2" w14:textId="77777777" w:rsidR="00132481" w:rsidRPr="00334950" w:rsidRDefault="00D71E3B" w:rsidP="00132481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В.Д.Локоткова</w:t>
      </w:r>
      <w:proofErr w:type="spellEnd"/>
      <w:r w:rsidR="00132481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старшая акушерка родового отделения №1 акушерского корпуса перинатального центра</w:t>
      </w:r>
      <w:r w:rsidR="00132481">
        <w:rPr>
          <w:color w:val="auto"/>
          <w:sz w:val="28"/>
          <w:szCs w:val="28"/>
          <w:shd w:val="clear" w:color="auto" w:fill="FFFFFF"/>
          <w:lang w:val="ru-RU"/>
        </w:rPr>
        <w:t xml:space="preserve"> ГБУЗ «Самарская областная клиническая больница имени </w:t>
      </w:r>
      <w:proofErr w:type="spellStart"/>
      <w:r w:rsidR="00132481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132481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6E21A734" w14:textId="77777777" w:rsidR="00132481" w:rsidRPr="00334950" w:rsidRDefault="00D71E3B" w:rsidP="00132481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С.М.Кашкарева</w:t>
      </w:r>
      <w:proofErr w:type="spellEnd"/>
      <w:r w:rsidR="00132481"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главная акушерка перинатального центра</w:t>
      </w:r>
      <w:r w:rsidR="00132481">
        <w:rPr>
          <w:color w:val="auto"/>
          <w:sz w:val="28"/>
          <w:szCs w:val="28"/>
          <w:shd w:val="clear" w:color="auto" w:fill="FFFFFF"/>
          <w:lang w:val="ru-RU"/>
        </w:rPr>
        <w:t xml:space="preserve"> ГБУЗ «Самарская областная клиническая больница имени </w:t>
      </w:r>
      <w:proofErr w:type="spellStart"/>
      <w:r w:rsidR="00132481">
        <w:rPr>
          <w:color w:val="auto"/>
          <w:sz w:val="28"/>
          <w:szCs w:val="28"/>
          <w:shd w:val="clear" w:color="auto" w:fill="FFFFFF"/>
          <w:lang w:val="ru-RU"/>
        </w:rPr>
        <w:t>В.Д.Середавина</w:t>
      </w:r>
      <w:proofErr w:type="spellEnd"/>
      <w:r w:rsidR="00132481">
        <w:rPr>
          <w:color w:val="auto"/>
          <w:sz w:val="28"/>
          <w:szCs w:val="28"/>
          <w:shd w:val="clear" w:color="auto" w:fill="FFFFFF"/>
          <w:lang w:val="ru-RU"/>
        </w:rPr>
        <w:t>»</w:t>
      </w:r>
    </w:p>
    <w:p w14:paraId="1C186862" w14:textId="77777777" w:rsidR="00334950" w:rsidRPr="009732CD" w:rsidRDefault="00334950" w:rsidP="00334950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</w:p>
    <w:p w14:paraId="6F69400E" w14:textId="77777777" w:rsidR="00A81B3F" w:rsidRPr="00F510C1" w:rsidRDefault="00F510C1" w:rsidP="00A81B3F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6,2024</w:t>
      </w:r>
      <w:r w:rsidR="00A81B3F" w:rsidRPr="00F510C1">
        <w:rPr>
          <w:b/>
          <w:color w:val="auto"/>
          <w:sz w:val="28"/>
          <w:szCs w:val="28"/>
          <w:lang w:val="ru-RU"/>
        </w:rPr>
        <w:t xml:space="preserve"> г.</w:t>
      </w:r>
    </w:p>
    <w:p w14:paraId="33CB4BBA" w14:textId="77777777" w:rsidR="00A81B3F" w:rsidRPr="00F510C1" w:rsidRDefault="00A81B3F" w:rsidP="00A81B3F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F510C1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F510C1">
        <w:rPr>
          <w:i/>
          <w:color w:val="auto"/>
          <w:sz w:val="28"/>
          <w:szCs w:val="28"/>
          <w:shd w:val="clear" w:color="auto" w:fill="FFFFFF"/>
          <w:lang w:val="ru-RU"/>
        </w:rPr>
        <w:t>Коммуникации и эффективность управления</w:t>
      </w:r>
      <w:r w:rsidRPr="00F510C1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1924F51D" w14:textId="77777777" w:rsidR="00A81B3F" w:rsidRPr="00F510C1" w:rsidRDefault="00F510C1" w:rsidP="00A81B3F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С.А.Дашук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главная медицинская сестра ГБУЗ СО «Тольяттинская стоматологическая поликлиника №3»</w:t>
      </w:r>
    </w:p>
    <w:p w14:paraId="39DC2B82" w14:textId="77777777" w:rsidR="00A81B3F" w:rsidRPr="00F510C1" w:rsidRDefault="00F510C1" w:rsidP="00A81B3F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auto"/>
          <w:sz w:val="28"/>
          <w:szCs w:val="28"/>
          <w:shd w:val="clear" w:color="auto" w:fill="FFFFFF"/>
          <w:lang w:val="ru-RU"/>
        </w:rPr>
        <w:t>Н.Л.Изевлина</w:t>
      </w:r>
      <w:proofErr w:type="spellEnd"/>
      <w:r>
        <w:rPr>
          <w:b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ru-RU"/>
        </w:rPr>
        <w:t>ассистент кафедры сестринского дела ФГБОУ ВО «Самарский медицинский университет» Минздрава России</w:t>
      </w:r>
    </w:p>
    <w:p w14:paraId="4E7DE920" w14:textId="31E1D15B" w:rsidR="00D85321" w:rsidRPr="00130442" w:rsidRDefault="00D85321" w:rsidP="00D85321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130442">
        <w:rPr>
          <w:b/>
          <w:color w:val="auto"/>
          <w:sz w:val="28"/>
          <w:szCs w:val="28"/>
          <w:lang w:val="ru-RU"/>
        </w:rPr>
        <w:t xml:space="preserve">№ </w:t>
      </w:r>
      <w:r w:rsidR="00130442" w:rsidRPr="00130442">
        <w:rPr>
          <w:b/>
          <w:color w:val="auto"/>
          <w:sz w:val="28"/>
          <w:szCs w:val="28"/>
          <w:lang w:val="ru-RU"/>
        </w:rPr>
        <w:t>7</w:t>
      </w:r>
      <w:r w:rsidRPr="00130442">
        <w:rPr>
          <w:b/>
          <w:color w:val="auto"/>
          <w:sz w:val="28"/>
          <w:szCs w:val="28"/>
          <w:lang w:val="ru-RU"/>
        </w:rPr>
        <w:t>,202</w:t>
      </w:r>
      <w:r w:rsidR="00130442" w:rsidRPr="00130442">
        <w:rPr>
          <w:b/>
          <w:color w:val="auto"/>
          <w:sz w:val="28"/>
          <w:szCs w:val="28"/>
          <w:lang w:val="ru-RU"/>
        </w:rPr>
        <w:t>4</w:t>
      </w:r>
      <w:r w:rsidRPr="00130442">
        <w:rPr>
          <w:b/>
          <w:color w:val="auto"/>
          <w:sz w:val="28"/>
          <w:szCs w:val="28"/>
          <w:lang w:val="ru-RU"/>
        </w:rPr>
        <w:t xml:space="preserve"> г.</w:t>
      </w:r>
    </w:p>
    <w:p w14:paraId="4F6554BB" w14:textId="410DA4C9" w:rsidR="00D85321" w:rsidRPr="00130442" w:rsidRDefault="00D85321" w:rsidP="00D85321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13044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130442" w:rsidRPr="00130442">
        <w:rPr>
          <w:rFonts w:eastAsia="Times New Roman" w:cs="Times New Roman"/>
          <w:i/>
          <w:color w:val="auto"/>
          <w:sz w:val="28"/>
          <w:szCs w:val="28"/>
          <w:lang w:val="ru-RU" w:eastAsia="ru-RU"/>
        </w:rPr>
        <w:t>Новые технологии организации работы среднего и младшего медицинского персонала»</w:t>
      </w:r>
    </w:p>
    <w:p w14:paraId="5DFBD33A" w14:textId="1B2CB53B" w:rsidR="00130442" w:rsidRPr="00130442" w:rsidRDefault="00CC5C92" w:rsidP="00130442">
      <w:pPr>
        <w:pStyle w:val="af2"/>
        <w:spacing w:before="0"/>
        <w:ind w:left="1134"/>
        <w:jc w:val="left"/>
        <w:rPr>
          <w:b/>
          <w:i/>
          <w:color w:val="auto"/>
          <w:sz w:val="28"/>
          <w:szCs w:val="28"/>
          <w:lang w:val="ru-RU"/>
        </w:rPr>
      </w:pPr>
      <w:proofErr w:type="spellStart"/>
      <w:proofErr w:type="gramStart"/>
      <w:r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lastRenderedPageBreak/>
        <w:t>Г.С.</w:t>
      </w:r>
      <w:r w:rsidR="00130442"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t>Чернова</w:t>
      </w:r>
      <w:proofErr w:type="spellEnd"/>
      <w:r w:rsidR="00130442" w:rsidRPr="00130442">
        <w:rPr>
          <w:rFonts w:eastAsia="Times New Roman" w:cs="Times New Roman"/>
          <w:sz w:val="28"/>
          <w:szCs w:val="28"/>
          <w:lang w:val="ru-RU" w:eastAsia="ru-RU"/>
        </w:rPr>
        <w:t xml:space="preserve">  –</w:t>
      </w:r>
      <w:proofErr w:type="gramEnd"/>
      <w:r w:rsidR="00130442" w:rsidRPr="00130442">
        <w:rPr>
          <w:rFonts w:eastAsia="Times New Roman" w:cs="Times New Roman"/>
          <w:sz w:val="28"/>
          <w:szCs w:val="28"/>
          <w:lang w:val="ru-RU" w:eastAsia="ru-RU"/>
        </w:rPr>
        <w:t xml:space="preserve"> руководитель </w:t>
      </w:r>
      <w:proofErr w:type="spellStart"/>
      <w:r w:rsidR="00130442" w:rsidRPr="00130442">
        <w:rPr>
          <w:rFonts w:eastAsia="Times New Roman" w:cs="Times New Roman"/>
          <w:sz w:val="28"/>
          <w:szCs w:val="28"/>
          <w:lang w:val="ru-RU" w:eastAsia="ru-RU"/>
        </w:rPr>
        <w:t>учебно</w:t>
      </w:r>
      <w:proofErr w:type="spellEnd"/>
      <w:r w:rsidR="00130442" w:rsidRPr="00130442">
        <w:rPr>
          <w:rFonts w:eastAsia="Times New Roman" w:cs="Times New Roman"/>
          <w:sz w:val="28"/>
          <w:szCs w:val="28"/>
          <w:lang w:val="ru-RU" w:eastAsia="ru-RU"/>
        </w:rPr>
        <w:t xml:space="preserve">  - методического кабинета ГБУЗ СО «Тольяттинская городская клиническая больница №5»</w:t>
      </w:r>
    </w:p>
    <w:p w14:paraId="3D4093DB" w14:textId="3552E714" w:rsidR="00695C69" w:rsidRPr="00CC5C92" w:rsidRDefault="00695C69" w:rsidP="00695C69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CC5C92"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Современная модель деятельности медицинской сестры в многопрофильной больнице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3B71B2B" w14:textId="36A89BC6" w:rsidR="00CC5C92" w:rsidRPr="00CC5C92" w:rsidRDefault="00CC5C92" w:rsidP="00B951D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proofErr w:type="spellStart"/>
      <w:r w:rsidRPr="00CC5C92">
        <w:rPr>
          <w:rFonts w:eastAsia="Times New Roman" w:cs="Times New Roman"/>
          <w:b/>
          <w:bCs/>
          <w:color w:val="auto"/>
          <w:sz w:val="28"/>
          <w:szCs w:val="28"/>
          <w:lang w:val="ru-RU" w:eastAsia="ru-RU"/>
        </w:rPr>
        <w:t>Е.А.Богуш</w:t>
      </w:r>
      <w:proofErr w:type="spellEnd"/>
      <w:r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 – эксперт ГБУЗ «Самарская областная клиническая больница имени </w:t>
      </w:r>
      <w:proofErr w:type="spellStart"/>
      <w:r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В.Д.Середавина</w:t>
      </w:r>
      <w:proofErr w:type="spellEnd"/>
      <w:r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», аспирант кафедры сестринского дела ФГБОУ ВО «</w:t>
      </w:r>
      <w:proofErr w:type="spellStart"/>
      <w:r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СамГМУ</w:t>
      </w:r>
      <w:proofErr w:type="spellEnd"/>
      <w:r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» Минздрава России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14:paraId="21BE7383" w14:textId="7330C3E3" w:rsidR="00B951D6" w:rsidRPr="00CC5C92" w:rsidRDefault="00B951D6" w:rsidP="00B951D6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CC5C92" w:rsidRPr="00CC5C92">
        <w:rPr>
          <w:rFonts w:eastAsia="Times New Roman" w:cs="Times New Roman"/>
          <w:color w:val="auto"/>
          <w:sz w:val="28"/>
          <w:szCs w:val="28"/>
          <w:lang w:val="ru-RU" w:eastAsia="ru-RU"/>
        </w:rPr>
        <w:t>Анализ работы сестринского персонала ожогового отделения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28BBEB46" w14:textId="3C66B7BE" w:rsidR="00695C69" w:rsidRDefault="00CC5C92" w:rsidP="00D85321">
      <w:pPr>
        <w:pStyle w:val="af2"/>
        <w:spacing w:before="0"/>
        <w:ind w:left="1134"/>
        <w:jc w:val="left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t>Ю.А.Борчанинова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 –</w:t>
      </w:r>
      <w:proofErr w:type="gram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главная медицинская сестра ГБУЗ СО «Самарская городская клиническая больница №1 имени </w:t>
      </w:r>
      <w:proofErr w:type="spellStart"/>
      <w:r w:rsidRPr="00CC5C92">
        <w:rPr>
          <w:rFonts w:eastAsia="Times New Roman" w:cs="Times New Roman"/>
          <w:sz w:val="28"/>
          <w:szCs w:val="28"/>
          <w:lang w:val="ru-RU" w:eastAsia="ru-RU"/>
        </w:rPr>
        <w:t>Н.И.Пирогова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>»</w:t>
      </w:r>
    </w:p>
    <w:p w14:paraId="31A94A83" w14:textId="3865D2FD" w:rsidR="00CC5C92" w:rsidRPr="00CC5C92" w:rsidRDefault="00CC5C92" w:rsidP="00CC5C9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Возможные ошибки на </w:t>
      </w:r>
      <w:proofErr w:type="spellStart"/>
      <w:r w:rsidRPr="00CC5C92">
        <w:rPr>
          <w:rFonts w:eastAsia="Times New Roman" w:cs="Times New Roman"/>
          <w:sz w:val="28"/>
          <w:szCs w:val="28"/>
          <w:lang w:val="ru-RU" w:eastAsia="ru-RU"/>
        </w:rPr>
        <w:t>преаналитическом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этапе взятие крови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5D814957" w14:textId="5CAD778B" w:rsidR="00CC5C92" w:rsidRDefault="00CC5C92" w:rsidP="00D85321">
      <w:pPr>
        <w:pStyle w:val="af2"/>
        <w:spacing w:before="0"/>
        <w:ind w:left="1134"/>
        <w:jc w:val="left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t>Н.К.Стасюк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 –</w:t>
      </w:r>
      <w:proofErr w:type="gram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главная медицинская сестра ГБУЗ СО «Тольяттинская городская клиническая больница №5»</w:t>
      </w:r>
    </w:p>
    <w:p w14:paraId="60F0ADD7" w14:textId="2A23570C" w:rsidR="00CC5C92" w:rsidRPr="00CC5C92" w:rsidRDefault="00CC5C92" w:rsidP="00CC5C9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CC5C92">
        <w:rPr>
          <w:rFonts w:eastAsia="Times New Roman" w:cs="Times New Roman"/>
          <w:sz w:val="28"/>
          <w:szCs w:val="28"/>
          <w:lang w:val="ru-RU" w:eastAsia="ru-RU"/>
        </w:rPr>
        <w:t>Роль средних медицинских работников в проведении медицинской реабилитации третьего уровня взрослому населению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67063E7B" w14:textId="08FCFCE5" w:rsidR="00CC5C92" w:rsidRPr="00CC5C92" w:rsidRDefault="00CC5C92" w:rsidP="00CC5C92">
      <w:pPr>
        <w:pStyle w:val="af2"/>
        <w:spacing w:before="0"/>
        <w:ind w:left="1134"/>
        <w:jc w:val="left"/>
        <w:rPr>
          <w:color w:val="FF0000"/>
          <w:sz w:val="28"/>
          <w:szCs w:val="28"/>
          <w:shd w:val="clear" w:color="auto" w:fill="FFFFFF"/>
          <w:lang w:val="ru-RU"/>
        </w:rPr>
      </w:pPr>
      <w:proofErr w:type="spellStart"/>
      <w:r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t>Н.В.Боровик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– заведующий </w:t>
      </w:r>
      <w:proofErr w:type="spellStart"/>
      <w:r w:rsidRPr="00CC5C92">
        <w:rPr>
          <w:rFonts w:eastAsia="Times New Roman" w:cs="Times New Roman"/>
          <w:sz w:val="28"/>
          <w:szCs w:val="28"/>
          <w:lang w:val="ru-RU" w:eastAsia="ru-RU"/>
        </w:rPr>
        <w:t>учебно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– методическим кабинетом по работе с сестринским персоналом ГБУЗ СО «Тольяттинская городская клиническая поликлиника №3»</w:t>
      </w:r>
    </w:p>
    <w:p w14:paraId="2FBEB8BF" w14:textId="012D87D2" w:rsidR="00CC5C92" w:rsidRPr="00CC5C92" w:rsidRDefault="00CC5C92" w:rsidP="00CC5C9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Анализ мнений медицинских работников и пациентов о деятельности </w:t>
      </w:r>
      <w:proofErr w:type="spellStart"/>
      <w:r w:rsidRPr="00CC5C92">
        <w:rPr>
          <w:rFonts w:eastAsia="Times New Roman" w:cs="Times New Roman"/>
          <w:sz w:val="28"/>
          <w:szCs w:val="28"/>
          <w:lang w:val="ru-RU" w:eastAsia="ru-RU"/>
        </w:rPr>
        <w:t>клинико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– диагностической службы</w:t>
      </w:r>
      <w:r w:rsidRPr="00CC5C9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C3D966C" w14:textId="02FDB278" w:rsidR="00132364" w:rsidRPr="00CC5C92" w:rsidRDefault="00CC5C92" w:rsidP="00DC26A1">
      <w:pPr>
        <w:pStyle w:val="af2"/>
        <w:spacing w:before="0"/>
        <w:ind w:left="1134"/>
        <w:jc w:val="left"/>
        <w:rPr>
          <w:color w:val="FF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CC5C92">
        <w:rPr>
          <w:rFonts w:eastAsia="Times New Roman" w:cs="Times New Roman"/>
          <w:b/>
          <w:bCs/>
          <w:sz w:val="28"/>
          <w:szCs w:val="28"/>
          <w:lang w:val="ru-RU" w:eastAsia="ru-RU"/>
        </w:rPr>
        <w:t>Т.В.Власова</w:t>
      </w:r>
      <w:proofErr w:type="spell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 –</w:t>
      </w:r>
      <w:proofErr w:type="gramEnd"/>
      <w:r w:rsidRPr="00CC5C92">
        <w:rPr>
          <w:rFonts w:eastAsia="Times New Roman" w:cs="Times New Roman"/>
          <w:sz w:val="28"/>
          <w:szCs w:val="28"/>
          <w:lang w:val="ru-RU" w:eastAsia="ru-RU"/>
        </w:rPr>
        <w:t xml:space="preserve"> врач- методист отдела внутреннего контроля качества и безопасности медицинской деятельности ГБУЗ СО «Тольяттинская городская клиническая поликлиника №3»</w:t>
      </w:r>
    </w:p>
    <w:p w14:paraId="42DC6441" w14:textId="3CC3A997" w:rsidR="00CC5C92" w:rsidRPr="00D252E7" w:rsidRDefault="00CC5C92" w:rsidP="00D252E7">
      <w:pPr>
        <w:pStyle w:val="af2"/>
        <w:numPr>
          <w:ilvl w:val="0"/>
          <w:numId w:val="16"/>
        </w:numPr>
        <w:spacing w:before="0"/>
        <w:ind w:left="1134" w:firstLine="0"/>
        <w:rPr>
          <w:b/>
          <w:i/>
          <w:color w:val="auto"/>
          <w:sz w:val="28"/>
          <w:szCs w:val="28"/>
          <w:lang w:val="ru-RU"/>
        </w:rPr>
      </w:pPr>
      <w:r w:rsidRPr="00D252E7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D252E7" w:rsidRPr="00D252E7">
        <w:rPr>
          <w:rFonts w:eastAsia="Times New Roman" w:cs="Times New Roman"/>
          <w:sz w:val="28"/>
          <w:szCs w:val="28"/>
          <w:lang w:val="ru-RU" w:eastAsia="ru-RU"/>
        </w:rPr>
        <w:t>Результаты изучения отношения медицинских работников к своему здоровью</w:t>
      </w:r>
      <w:r w:rsidRPr="00D252E7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71C09DB3" w14:textId="39388900" w:rsidR="00835E4E" w:rsidRDefault="00D252E7" w:rsidP="00D252E7">
      <w:pPr>
        <w:spacing w:before="0"/>
        <w:ind w:left="1134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D252E7">
        <w:rPr>
          <w:rFonts w:eastAsia="Times New Roman" w:cs="Times New Roman"/>
          <w:b/>
          <w:bCs/>
          <w:sz w:val="28"/>
          <w:szCs w:val="28"/>
          <w:lang w:val="ru-RU" w:eastAsia="ru-RU"/>
        </w:rPr>
        <w:t>Т.В.Новицкая</w:t>
      </w:r>
      <w:proofErr w:type="spellEnd"/>
      <w:r w:rsidRPr="00D252E7">
        <w:rPr>
          <w:rFonts w:eastAsia="Times New Roman" w:cs="Times New Roman"/>
          <w:sz w:val="28"/>
          <w:szCs w:val="28"/>
          <w:lang w:val="ru-RU" w:eastAsia="ru-RU"/>
        </w:rPr>
        <w:t xml:space="preserve"> – старшая медицинская сестра ГБУЗ СО «Тольяттинская городская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252E7">
        <w:rPr>
          <w:rFonts w:eastAsia="Times New Roman" w:cs="Times New Roman"/>
          <w:sz w:val="28"/>
          <w:szCs w:val="28"/>
          <w:lang w:val="ru-RU" w:eastAsia="ru-RU"/>
        </w:rPr>
        <w:t>клиническая больница №5"</w:t>
      </w:r>
    </w:p>
    <w:p w14:paraId="48142DCF" w14:textId="77777777" w:rsidR="00F80F07" w:rsidRPr="00D252E7" w:rsidRDefault="00F80F07" w:rsidP="00D252E7">
      <w:pPr>
        <w:spacing w:before="0"/>
        <w:ind w:left="1134"/>
        <w:rPr>
          <w:b/>
          <w:color w:val="FF0000"/>
          <w:sz w:val="28"/>
          <w:szCs w:val="28"/>
          <w:lang w:val="ru-RU"/>
        </w:rPr>
      </w:pPr>
    </w:p>
    <w:p w14:paraId="305B20A9" w14:textId="27075762" w:rsidR="006118FD" w:rsidRPr="00F510C1" w:rsidRDefault="006118FD" w:rsidP="006118FD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8, 2024</w:t>
      </w:r>
      <w:r w:rsidRPr="00F510C1">
        <w:rPr>
          <w:b/>
          <w:color w:val="auto"/>
          <w:sz w:val="28"/>
          <w:szCs w:val="28"/>
          <w:lang w:val="ru-RU"/>
        </w:rPr>
        <w:t xml:space="preserve"> г.</w:t>
      </w:r>
    </w:p>
    <w:p w14:paraId="3300AF1D" w14:textId="3604F52A" w:rsidR="006118FD" w:rsidRPr="006118FD" w:rsidRDefault="006118FD" w:rsidP="006118FD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6118FD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6118FD">
        <w:rPr>
          <w:rFonts w:eastAsia="Times New Roman" w:cs="Times New Roman"/>
          <w:sz w:val="28"/>
          <w:szCs w:val="28"/>
          <w:lang w:val="ru-RU" w:eastAsia="ru-RU"/>
        </w:rPr>
        <w:t>Венозные тромбоэмболические осложнения при инсульте и их профилактика</w:t>
      </w:r>
      <w:r w:rsidRPr="006118FD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1A2CB4F0" w14:textId="4A1007BE" w:rsidR="006118FD" w:rsidRPr="00F510C1" w:rsidRDefault="006118FD" w:rsidP="006118FD">
      <w:pPr>
        <w:pStyle w:val="af2"/>
        <w:spacing w:before="0"/>
        <w:ind w:left="1134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D115C9">
        <w:rPr>
          <w:rFonts w:eastAsia="Times New Roman" w:cs="Times New Roman"/>
          <w:b/>
          <w:bCs/>
          <w:sz w:val="28"/>
          <w:szCs w:val="28"/>
          <w:lang w:val="ru-RU" w:eastAsia="ru-RU"/>
        </w:rPr>
        <w:t>А.О.Енеева</w:t>
      </w:r>
      <w:proofErr w:type="spellEnd"/>
      <w:r w:rsidRPr="006118FD">
        <w:rPr>
          <w:rFonts w:eastAsia="Times New Roman" w:cs="Times New Roman"/>
          <w:sz w:val="28"/>
          <w:szCs w:val="28"/>
          <w:lang w:val="ru-RU" w:eastAsia="ru-RU"/>
        </w:rPr>
        <w:t xml:space="preserve">  – старшая медицинская сестра ГБУЗ «Самарская областная клиническая больница имени </w:t>
      </w:r>
      <w:proofErr w:type="spellStart"/>
      <w:r w:rsidRPr="006118FD">
        <w:rPr>
          <w:rFonts w:eastAsia="Times New Roman" w:cs="Times New Roman"/>
          <w:sz w:val="28"/>
          <w:szCs w:val="28"/>
          <w:lang w:val="ru-RU" w:eastAsia="ru-RU"/>
        </w:rPr>
        <w:t>В.Д.Середавина</w:t>
      </w:r>
      <w:proofErr w:type="spellEnd"/>
      <w:r w:rsidRPr="006118FD">
        <w:rPr>
          <w:rFonts w:eastAsia="Times New Roman" w:cs="Times New Roman"/>
          <w:sz w:val="28"/>
          <w:szCs w:val="28"/>
          <w:lang w:val="ru-RU" w:eastAsia="ru-RU"/>
        </w:rPr>
        <w:t>»</w:t>
      </w:r>
    </w:p>
    <w:p w14:paraId="73F671BB" w14:textId="260CE875" w:rsidR="002D5B53" w:rsidRPr="002D5B53" w:rsidRDefault="002D5B53" w:rsidP="002D5B53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2D5B53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2D5B53">
        <w:rPr>
          <w:rFonts w:eastAsia="Times New Roman" w:cs="Times New Roman"/>
          <w:sz w:val="28"/>
          <w:szCs w:val="28"/>
          <w:lang w:val="ru-RU" w:eastAsia="ru-RU"/>
        </w:rPr>
        <w:t>Составляющие контроля в работе руководителя сестринской службы стоматологической поликлиники</w:t>
      </w:r>
      <w:r w:rsidRPr="002D5B53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159C09A5" w14:textId="6349E7D4" w:rsidR="002D5B53" w:rsidRPr="002D5B53" w:rsidRDefault="002D5B53" w:rsidP="002D5B53">
      <w:pPr>
        <w:spacing w:before="0"/>
        <w:ind w:left="1134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D115C9">
        <w:rPr>
          <w:rFonts w:eastAsia="Times New Roman" w:cs="Times New Roman"/>
          <w:b/>
          <w:bCs/>
          <w:sz w:val="28"/>
          <w:szCs w:val="28"/>
          <w:lang w:val="ru-RU" w:eastAsia="ru-RU"/>
        </w:rPr>
        <w:t>С.А.Дашук</w:t>
      </w:r>
      <w:proofErr w:type="spellEnd"/>
      <w:r w:rsidRPr="002D5B53">
        <w:rPr>
          <w:rFonts w:eastAsia="Times New Roman" w:cs="Times New Roman"/>
          <w:sz w:val="28"/>
          <w:szCs w:val="28"/>
          <w:lang w:val="ru-RU" w:eastAsia="ru-RU"/>
        </w:rPr>
        <w:t xml:space="preserve">  –</w:t>
      </w:r>
      <w:proofErr w:type="gramEnd"/>
      <w:r w:rsidRPr="002D5B53">
        <w:rPr>
          <w:rFonts w:eastAsia="Times New Roman" w:cs="Times New Roman"/>
          <w:sz w:val="28"/>
          <w:szCs w:val="28"/>
          <w:lang w:val="ru-RU" w:eastAsia="ru-RU"/>
        </w:rPr>
        <w:t xml:space="preserve"> главная медицинская сестра ГБУЗ СО «Тольяттинская </w:t>
      </w:r>
    </w:p>
    <w:p w14:paraId="77F0D37B" w14:textId="170F203F" w:rsidR="006118FD" w:rsidRDefault="002D5B53" w:rsidP="002D5B53">
      <w:pPr>
        <w:spacing w:before="0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</w:t>
      </w:r>
      <w:r w:rsidRPr="002D5B53">
        <w:rPr>
          <w:rFonts w:eastAsia="Times New Roman" w:cs="Times New Roman"/>
          <w:sz w:val="28"/>
          <w:szCs w:val="28"/>
          <w:lang w:val="ru-RU" w:eastAsia="ru-RU"/>
        </w:rPr>
        <w:t>стоматологическая поликлиника №3»</w:t>
      </w:r>
    </w:p>
    <w:p w14:paraId="76A14B4A" w14:textId="2AE9F97B" w:rsidR="00D115C9" w:rsidRPr="00442FE2" w:rsidRDefault="00D115C9" w:rsidP="00CE107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65189C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="0065189C" w:rsidRPr="0065189C">
        <w:rPr>
          <w:rFonts w:eastAsia="Times New Roman" w:cs="Times New Roman"/>
          <w:sz w:val="28"/>
          <w:szCs w:val="28"/>
          <w:lang w:val="ru-RU" w:eastAsia="ru-RU"/>
        </w:rPr>
        <w:t>Сравнительная характеристика моделей поведения специалистов сестринского и акушерского дела роддома и женской консультации</w:t>
      </w:r>
      <w:r w:rsidRPr="0065189C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2049EE96" w14:textId="5C117EEF" w:rsidR="00442FE2" w:rsidRDefault="00442FE2" w:rsidP="00442FE2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442FE2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Н.В.Трунова</w:t>
      </w:r>
      <w:proofErr w:type="spellEnd"/>
      <w:r w:rsidRPr="00442FE2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–</w:t>
      </w:r>
      <w:r w:rsidRPr="00442FE2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Федулеева</w:t>
      </w:r>
      <w:r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– 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>ассистент кафедры сестринского дела ФГБОУ ВО «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СамГМУ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 Минздрава России</w:t>
      </w:r>
    </w:p>
    <w:p w14:paraId="6D308024" w14:textId="789D30F3" w:rsidR="00442FE2" w:rsidRDefault="00442FE2" w:rsidP="00442FE2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lang w:val="ru-RU"/>
        </w:rPr>
      </w:pPr>
      <w:proofErr w:type="spellStart"/>
      <w:r w:rsidRPr="00442FE2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С.</w:t>
      </w:r>
      <w:r w:rsidRPr="00442FE2">
        <w:rPr>
          <w:b/>
          <w:bCs/>
          <w:iCs/>
          <w:color w:val="auto"/>
          <w:sz w:val="28"/>
          <w:szCs w:val="28"/>
          <w:lang w:val="ru-RU"/>
        </w:rPr>
        <w:t>М.Кашкарева</w:t>
      </w:r>
      <w:proofErr w:type="spellEnd"/>
      <w:r>
        <w:rPr>
          <w:b/>
          <w:bCs/>
          <w:iCs/>
          <w:color w:val="auto"/>
          <w:sz w:val="28"/>
          <w:szCs w:val="28"/>
          <w:lang w:val="ru-RU"/>
        </w:rPr>
        <w:t xml:space="preserve"> </w:t>
      </w:r>
      <w:r w:rsidR="0066687D">
        <w:rPr>
          <w:b/>
          <w:bCs/>
          <w:iCs/>
          <w:color w:val="auto"/>
          <w:sz w:val="28"/>
          <w:szCs w:val="28"/>
          <w:lang w:val="ru-RU"/>
        </w:rPr>
        <w:t>–</w:t>
      </w:r>
      <w:r>
        <w:rPr>
          <w:b/>
          <w:bCs/>
          <w:iCs/>
          <w:color w:val="auto"/>
          <w:sz w:val="28"/>
          <w:szCs w:val="28"/>
          <w:lang w:val="ru-RU"/>
        </w:rPr>
        <w:t xml:space="preserve"> </w:t>
      </w:r>
      <w:r w:rsidR="0066687D">
        <w:rPr>
          <w:iCs/>
          <w:color w:val="auto"/>
          <w:sz w:val="28"/>
          <w:szCs w:val="28"/>
          <w:lang w:val="ru-RU"/>
        </w:rPr>
        <w:t xml:space="preserve">главная акушерка Перинатального  центра ГБУЗ «Самарская областная клиническая больница имени </w:t>
      </w:r>
      <w:proofErr w:type="spellStart"/>
      <w:r w:rsidR="0066687D">
        <w:rPr>
          <w:iCs/>
          <w:color w:val="auto"/>
          <w:sz w:val="28"/>
          <w:szCs w:val="28"/>
          <w:lang w:val="ru-RU"/>
        </w:rPr>
        <w:t>В.Д.Середавина</w:t>
      </w:r>
      <w:proofErr w:type="spellEnd"/>
      <w:r w:rsidR="0066687D">
        <w:rPr>
          <w:iCs/>
          <w:color w:val="auto"/>
          <w:sz w:val="28"/>
          <w:szCs w:val="28"/>
          <w:lang w:val="ru-RU"/>
        </w:rPr>
        <w:t>»</w:t>
      </w:r>
    </w:p>
    <w:p w14:paraId="492E393D" w14:textId="77777777" w:rsidR="00F80F07" w:rsidRPr="0066687D" w:rsidRDefault="00F80F07" w:rsidP="00442FE2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lang w:val="ru-RU"/>
        </w:rPr>
      </w:pPr>
    </w:p>
    <w:p w14:paraId="59A8353C" w14:textId="7BDDA987" w:rsidR="00B460D0" w:rsidRPr="00F510C1" w:rsidRDefault="00B460D0" w:rsidP="00B460D0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>№ 9, 2024</w:t>
      </w:r>
      <w:r w:rsidRPr="00F510C1">
        <w:rPr>
          <w:b/>
          <w:color w:val="auto"/>
          <w:sz w:val="28"/>
          <w:szCs w:val="28"/>
          <w:lang w:val="ru-RU"/>
        </w:rPr>
        <w:t xml:space="preserve"> г.</w:t>
      </w:r>
    </w:p>
    <w:p w14:paraId="250F1C9C" w14:textId="2894F21D" w:rsidR="00B460D0" w:rsidRPr="00B460D0" w:rsidRDefault="00B460D0" w:rsidP="00B460D0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B460D0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B460D0">
        <w:rPr>
          <w:rFonts w:eastAsia="Times New Roman" w:cs="Times New Roman"/>
          <w:sz w:val="28"/>
          <w:szCs w:val="28"/>
          <w:lang w:val="ru-RU" w:eastAsia="ru-RU"/>
        </w:rPr>
        <w:t>Операционная будущего - влияние технологий на оснащение операционного блока</w:t>
      </w:r>
      <w:r w:rsidRPr="00B460D0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782E0E22" w14:textId="564FEA75" w:rsidR="00B460D0" w:rsidRDefault="00B460D0" w:rsidP="00B460D0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431D41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Д.К.Шляпникова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-операционная медицинская сестра операционного отделения №1 Клиники ФГБОУ ВО «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СамГМУ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 Минздрава России</w:t>
      </w:r>
    </w:p>
    <w:p w14:paraId="65B8ACA5" w14:textId="1BD148B2" w:rsidR="00B460D0" w:rsidRPr="00B460D0" w:rsidRDefault="00B460D0" w:rsidP="00B460D0">
      <w:pPr>
        <w:pStyle w:val="af2"/>
        <w:spacing w:before="0"/>
        <w:ind w:left="1134"/>
        <w:jc w:val="left"/>
        <w:rPr>
          <w:b/>
          <w:iCs/>
          <w:color w:val="auto"/>
          <w:sz w:val="28"/>
          <w:szCs w:val="28"/>
          <w:lang w:val="ru-RU"/>
        </w:rPr>
      </w:pPr>
      <w:r w:rsidRPr="00431D41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С.В. Алехина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старшая медицинская сестра операционного отделения №1 ФГБОУ ВО «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СамГМУ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 Минздрава России</w:t>
      </w:r>
    </w:p>
    <w:p w14:paraId="0CE4677B" w14:textId="584E195F" w:rsidR="001217B2" w:rsidRPr="001217B2" w:rsidRDefault="001217B2" w:rsidP="001217B2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1217B2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1217B2">
        <w:rPr>
          <w:rFonts w:eastAsia="Times New Roman" w:cs="Times New Roman"/>
          <w:sz w:val="28"/>
          <w:szCs w:val="28"/>
          <w:lang w:val="ru-RU" w:eastAsia="ru-RU"/>
        </w:rPr>
        <w:t>Контроль качества – необходимый элемент в совершенствовании профессиональной деятельности медицинских сестер</w:t>
      </w:r>
      <w:r w:rsidRPr="001217B2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F653F38" w14:textId="211C4148" w:rsidR="001217B2" w:rsidRDefault="001217B2" w:rsidP="001217B2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r w:rsidRPr="00431D41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Э.А. Демина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0B0A8E">
        <w:rPr>
          <w:iCs/>
          <w:color w:val="auto"/>
          <w:sz w:val="28"/>
          <w:szCs w:val="28"/>
          <w:shd w:val="clear" w:color="auto" w:fill="FFFFFF"/>
          <w:lang w:val="ru-RU"/>
        </w:rPr>
        <w:t>–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0B0A8E">
        <w:rPr>
          <w:iCs/>
          <w:color w:val="auto"/>
          <w:sz w:val="28"/>
          <w:szCs w:val="28"/>
          <w:shd w:val="clear" w:color="auto" w:fill="FFFFFF"/>
          <w:lang w:val="ru-RU"/>
        </w:rPr>
        <w:t>заместитель главного врача по работе с сестринским персоналом ГБУЗ «Самарская областная клиническая больница №2»</w:t>
      </w:r>
    </w:p>
    <w:p w14:paraId="244F7E7D" w14:textId="77777777" w:rsidR="00431D41" w:rsidRDefault="00431D41" w:rsidP="001217B2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</w:p>
    <w:p w14:paraId="03C7F22B" w14:textId="11446381" w:rsidR="004B1D63" w:rsidRPr="00F510C1" w:rsidRDefault="004B1D63" w:rsidP="004B1D63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10, 2024</w:t>
      </w:r>
      <w:r w:rsidRPr="00F510C1">
        <w:rPr>
          <w:b/>
          <w:color w:val="auto"/>
          <w:sz w:val="28"/>
          <w:szCs w:val="28"/>
          <w:lang w:val="ru-RU"/>
        </w:rPr>
        <w:t xml:space="preserve"> г.</w:t>
      </w:r>
    </w:p>
    <w:p w14:paraId="3FB9C0AC" w14:textId="10C661B9" w:rsidR="004B1D63" w:rsidRPr="00431D41" w:rsidRDefault="004B1D63" w:rsidP="004B1D63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4B1D63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4B1D63">
        <w:rPr>
          <w:rFonts w:eastAsia="Times New Roman" w:cs="Times New Roman"/>
          <w:sz w:val="28"/>
          <w:szCs w:val="28"/>
          <w:lang w:val="ru-RU" w:eastAsia="ru-RU"/>
        </w:rPr>
        <w:t>Факторы, влияющие на возникновение конфликтных и стрессовых ситуаций в рабочей группе</w:t>
      </w:r>
      <w:r w:rsidRPr="004B1D63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6C7DBFB" w14:textId="39587B15" w:rsidR="00431D41" w:rsidRDefault="00431D41" w:rsidP="00431D41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Е.В.Айзятова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главная медицинская сестра ГБУЗ СО «Тольяттинская городская клиническая больница №1 имени 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В.А.Гройсмана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</w:t>
      </w:r>
    </w:p>
    <w:p w14:paraId="6DC55217" w14:textId="4F045D0A" w:rsidR="00431D41" w:rsidRDefault="00431D41" w:rsidP="00431D41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Н.В.Трунова</w:t>
      </w:r>
      <w:proofErr w:type="spellEnd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– Федулеева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ассистент кафедры сестринского дела</w:t>
      </w:r>
      <w:r w:rsidR="00F5567A"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ФГБОУ ВО «</w:t>
      </w:r>
      <w:proofErr w:type="spellStart"/>
      <w:r w:rsidR="00F5567A">
        <w:rPr>
          <w:iCs/>
          <w:color w:val="auto"/>
          <w:sz w:val="28"/>
          <w:szCs w:val="28"/>
          <w:shd w:val="clear" w:color="auto" w:fill="FFFFFF"/>
          <w:lang w:val="ru-RU"/>
        </w:rPr>
        <w:t>СамГМУ</w:t>
      </w:r>
      <w:proofErr w:type="spellEnd"/>
      <w:r w:rsidR="00F5567A">
        <w:rPr>
          <w:iCs/>
          <w:color w:val="auto"/>
          <w:sz w:val="28"/>
          <w:szCs w:val="28"/>
          <w:shd w:val="clear" w:color="auto" w:fill="FFFFFF"/>
          <w:lang w:val="ru-RU"/>
        </w:rPr>
        <w:t>» Минздрава России</w:t>
      </w:r>
    </w:p>
    <w:p w14:paraId="77269451" w14:textId="6C625FD6" w:rsidR="001B32D4" w:rsidRPr="001B32D4" w:rsidRDefault="001B32D4" w:rsidP="001B32D4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1B32D4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1B32D4">
        <w:rPr>
          <w:rFonts w:eastAsia="Times New Roman" w:cs="Times New Roman"/>
          <w:sz w:val="28"/>
          <w:szCs w:val="28"/>
          <w:lang w:val="ru-RU" w:eastAsia="ru-RU"/>
        </w:rPr>
        <w:t>Организация службы обезболивания. Цифровизация процесса назначения, учата наркотических и психотропных лекарственных препаратов в Клиниках Самарского государственного медицинского университета</w:t>
      </w:r>
      <w:r w:rsidRPr="001B32D4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A4CF418" w14:textId="70709048" w:rsidR="001B32D4" w:rsidRDefault="001B32D4" w:rsidP="001B32D4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  <w:proofErr w:type="spellStart"/>
      <w:r>
        <w:rPr>
          <w:b/>
          <w:iCs/>
          <w:color w:val="auto"/>
          <w:sz w:val="28"/>
          <w:szCs w:val="28"/>
          <w:lang w:val="ru-RU"/>
        </w:rPr>
        <w:t>Н.Я.Козлова</w:t>
      </w:r>
      <w:proofErr w:type="spellEnd"/>
      <w:r>
        <w:rPr>
          <w:b/>
          <w:iCs/>
          <w:color w:val="auto"/>
          <w:sz w:val="28"/>
          <w:szCs w:val="28"/>
          <w:lang w:val="ru-RU"/>
        </w:rPr>
        <w:t xml:space="preserve"> – </w:t>
      </w:r>
      <w:r>
        <w:rPr>
          <w:bCs/>
          <w:iCs/>
          <w:color w:val="auto"/>
          <w:sz w:val="28"/>
          <w:szCs w:val="28"/>
          <w:lang w:val="ru-RU"/>
        </w:rPr>
        <w:t>старшая медицинская сестра отделения реанимации и интенсивной терапии №1 Клиник ФГБОУ ВО «</w:t>
      </w:r>
      <w:proofErr w:type="spellStart"/>
      <w:r>
        <w:rPr>
          <w:bCs/>
          <w:iCs/>
          <w:color w:val="auto"/>
          <w:sz w:val="28"/>
          <w:szCs w:val="28"/>
          <w:lang w:val="ru-RU"/>
        </w:rPr>
        <w:t>СамГМУ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>» Минздрава России</w:t>
      </w:r>
    </w:p>
    <w:p w14:paraId="01C6123E" w14:textId="77777777" w:rsidR="000E59BD" w:rsidRDefault="000E59BD" w:rsidP="000E59BD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  <w:proofErr w:type="spellStart"/>
      <w:r w:rsidRPr="000E59BD">
        <w:rPr>
          <w:b/>
          <w:iCs/>
          <w:color w:val="auto"/>
          <w:sz w:val="28"/>
          <w:szCs w:val="28"/>
          <w:lang w:val="ru-RU"/>
        </w:rPr>
        <w:t>А.В.Лунина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 xml:space="preserve"> – заведующий отделением реанимации и интенсивной терапии Клиник ФГБОУ ВО «</w:t>
      </w:r>
      <w:proofErr w:type="spellStart"/>
      <w:r>
        <w:rPr>
          <w:bCs/>
          <w:iCs/>
          <w:color w:val="auto"/>
          <w:sz w:val="28"/>
          <w:szCs w:val="28"/>
          <w:lang w:val="ru-RU"/>
        </w:rPr>
        <w:t>СамГМУ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>» Минздрава России</w:t>
      </w:r>
    </w:p>
    <w:p w14:paraId="7C9D31B2" w14:textId="77777777" w:rsidR="000E59BD" w:rsidRDefault="000E59BD" w:rsidP="000E59BD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  <w:proofErr w:type="spellStart"/>
      <w:r w:rsidRPr="000E59BD">
        <w:rPr>
          <w:b/>
          <w:iCs/>
          <w:color w:val="auto"/>
          <w:sz w:val="28"/>
          <w:szCs w:val="28"/>
          <w:lang w:val="ru-RU"/>
        </w:rPr>
        <w:t>Т.В.Бессонова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 xml:space="preserve"> – заместитель главного врача по работе с сестринским и младшим медицинским персоналом Клиник ФГБОУ ВО «</w:t>
      </w:r>
      <w:proofErr w:type="spellStart"/>
      <w:r>
        <w:rPr>
          <w:bCs/>
          <w:iCs/>
          <w:color w:val="auto"/>
          <w:sz w:val="28"/>
          <w:szCs w:val="28"/>
          <w:lang w:val="ru-RU"/>
        </w:rPr>
        <w:t>СамГМУ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>» Минздрава России</w:t>
      </w:r>
    </w:p>
    <w:p w14:paraId="33BD7D73" w14:textId="2E8EBC3F" w:rsidR="000E59BD" w:rsidRDefault="000E59BD" w:rsidP="000E59BD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  <w:proofErr w:type="spellStart"/>
      <w:r w:rsidRPr="000E59BD">
        <w:rPr>
          <w:b/>
          <w:iCs/>
          <w:color w:val="auto"/>
          <w:sz w:val="28"/>
          <w:szCs w:val="28"/>
          <w:lang w:val="ru-RU"/>
        </w:rPr>
        <w:t>Е.В.Ахметова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 xml:space="preserve"> – медицинская сестра – </w:t>
      </w:r>
      <w:proofErr w:type="spellStart"/>
      <w:r>
        <w:rPr>
          <w:bCs/>
          <w:iCs/>
          <w:color w:val="auto"/>
          <w:sz w:val="28"/>
          <w:szCs w:val="28"/>
          <w:lang w:val="ru-RU"/>
        </w:rPr>
        <w:t>анестезист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 xml:space="preserve">  Клиник ФГБОУ ВО «</w:t>
      </w:r>
      <w:proofErr w:type="spellStart"/>
      <w:r>
        <w:rPr>
          <w:bCs/>
          <w:iCs/>
          <w:color w:val="auto"/>
          <w:sz w:val="28"/>
          <w:szCs w:val="28"/>
          <w:lang w:val="ru-RU"/>
        </w:rPr>
        <w:t>СамГМУ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>» Минздрава России</w:t>
      </w:r>
    </w:p>
    <w:p w14:paraId="57E98AC4" w14:textId="6CCD00B2" w:rsidR="00F80F07" w:rsidRDefault="000E59BD" w:rsidP="00826ACB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  <w:proofErr w:type="spellStart"/>
      <w:r w:rsidRPr="000E59BD">
        <w:rPr>
          <w:b/>
          <w:iCs/>
          <w:color w:val="auto"/>
          <w:sz w:val="28"/>
          <w:szCs w:val="28"/>
          <w:lang w:val="ru-RU"/>
        </w:rPr>
        <w:t>Н.П.Захарова</w:t>
      </w:r>
      <w:proofErr w:type="spellEnd"/>
      <w:r>
        <w:rPr>
          <w:bCs/>
          <w:iCs/>
          <w:color w:val="auto"/>
          <w:sz w:val="28"/>
          <w:szCs w:val="28"/>
          <w:lang w:val="ru-RU"/>
        </w:rPr>
        <w:t xml:space="preserve"> – старшая медицинская сестра Клиник ФГБ</w:t>
      </w:r>
      <w:r w:rsidR="00826ACB">
        <w:rPr>
          <w:bCs/>
          <w:iCs/>
          <w:color w:val="auto"/>
          <w:sz w:val="28"/>
          <w:szCs w:val="28"/>
          <w:lang w:val="ru-RU"/>
        </w:rPr>
        <w:t>ОУ ВО «</w:t>
      </w:r>
      <w:proofErr w:type="spellStart"/>
      <w:r w:rsidR="00826ACB">
        <w:rPr>
          <w:bCs/>
          <w:iCs/>
          <w:color w:val="auto"/>
          <w:sz w:val="28"/>
          <w:szCs w:val="28"/>
          <w:lang w:val="ru-RU"/>
        </w:rPr>
        <w:t>СамГМУ</w:t>
      </w:r>
      <w:proofErr w:type="spellEnd"/>
      <w:r w:rsidR="00826ACB">
        <w:rPr>
          <w:bCs/>
          <w:iCs/>
          <w:color w:val="auto"/>
          <w:sz w:val="28"/>
          <w:szCs w:val="28"/>
          <w:lang w:val="ru-RU"/>
        </w:rPr>
        <w:t>» Минздрава России</w:t>
      </w:r>
    </w:p>
    <w:p w14:paraId="0FA09B69" w14:textId="77777777" w:rsidR="00826ACB" w:rsidRPr="00826ACB" w:rsidRDefault="00826ACB" w:rsidP="00826ACB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</w:p>
    <w:p w14:paraId="655B2093" w14:textId="2BF5D1C7" w:rsidR="00F15825" w:rsidRPr="0001220F" w:rsidRDefault="00F15825" w:rsidP="00F15825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01220F">
        <w:rPr>
          <w:b/>
          <w:color w:val="auto"/>
          <w:sz w:val="28"/>
          <w:szCs w:val="28"/>
          <w:lang w:val="ru-RU"/>
        </w:rPr>
        <w:t xml:space="preserve">№ </w:t>
      </w:r>
      <w:r>
        <w:rPr>
          <w:b/>
          <w:color w:val="auto"/>
          <w:sz w:val="28"/>
          <w:szCs w:val="28"/>
          <w:lang w:val="ru-RU"/>
        </w:rPr>
        <w:t>11</w:t>
      </w:r>
      <w:r w:rsidRPr="0001220F">
        <w:rPr>
          <w:b/>
          <w:color w:val="auto"/>
          <w:sz w:val="28"/>
          <w:szCs w:val="28"/>
          <w:lang w:val="ru-RU"/>
        </w:rPr>
        <w:t>, 2024г.</w:t>
      </w:r>
    </w:p>
    <w:p w14:paraId="3F33FD06" w14:textId="589D3ED3" w:rsidR="00F15825" w:rsidRPr="00F15825" w:rsidRDefault="00F15825" w:rsidP="00F15825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F15825">
        <w:rPr>
          <w:i/>
          <w:color w:val="auto"/>
          <w:sz w:val="28"/>
          <w:szCs w:val="28"/>
          <w:shd w:val="clear" w:color="auto" w:fill="FFFFFF"/>
          <w:lang w:val="ru-RU"/>
        </w:rPr>
        <w:t>«</w:t>
      </w:r>
      <w:r w:rsidRPr="00F15825">
        <w:rPr>
          <w:rFonts w:eastAsia="Times New Roman" w:cs="Times New Roman"/>
          <w:sz w:val="28"/>
          <w:szCs w:val="28"/>
          <w:lang w:val="ru-RU" w:eastAsia="ru-RU"/>
        </w:rPr>
        <w:t xml:space="preserve">Мотивирующие и </w:t>
      </w:r>
      <w:proofErr w:type="spellStart"/>
      <w:r w:rsidRPr="00F15825">
        <w:rPr>
          <w:rFonts w:eastAsia="Times New Roman" w:cs="Times New Roman"/>
          <w:sz w:val="28"/>
          <w:szCs w:val="28"/>
          <w:lang w:val="ru-RU" w:eastAsia="ru-RU"/>
        </w:rPr>
        <w:t>демотивирующие</w:t>
      </w:r>
      <w:proofErr w:type="spellEnd"/>
      <w:r w:rsidRPr="00F15825">
        <w:rPr>
          <w:rFonts w:eastAsia="Times New Roman" w:cs="Times New Roman"/>
          <w:sz w:val="28"/>
          <w:szCs w:val="28"/>
          <w:lang w:val="ru-RU" w:eastAsia="ru-RU"/>
        </w:rPr>
        <w:t xml:space="preserve"> факторы, влияющие на результаты профессиональной деятельности</w:t>
      </w:r>
      <w:r w:rsidRPr="00F15825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487EAEB7" w14:textId="77777777" w:rsidR="00F15825" w:rsidRDefault="00F15825" w:rsidP="00F15825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Е.В.Айзятова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главная медицинская сестра ГБУЗ СО «Тольяттинская городская клиническая больница №1 имени 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В.А.Гройсмана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</w:t>
      </w:r>
    </w:p>
    <w:p w14:paraId="3F016CA9" w14:textId="77777777" w:rsidR="00F15825" w:rsidRDefault="00F15825" w:rsidP="00F15825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Н.В.Трунова</w:t>
      </w:r>
      <w:proofErr w:type="spellEnd"/>
      <w:r w:rsidRPr="001B32D4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 xml:space="preserve"> – Федулеева</w:t>
      </w:r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ассистент кафедры сестринского дела ФГБОУ ВО «</w:t>
      </w:r>
      <w:proofErr w:type="spellStart"/>
      <w:r>
        <w:rPr>
          <w:iCs/>
          <w:color w:val="auto"/>
          <w:sz w:val="28"/>
          <w:szCs w:val="28"/>
          <w:shd w:val="clear" w:color="auto" w:fill="FFFFFF"/>
          <w:lang w:val="ru-RU"/>
        </w:rPr>
        <w:t>СамГМУ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>» Минздрава России</w:t>
      </w:r>
    </w:p>
    <w:p w14:paraId="66DC22BB" w14:textId="6C1C4D75" w:rsidR="00FC24D3" w:rsidRPr="00FC24D3" w:rsidRDefault="00FC24D3" w:rsidP="00FC24D3">
      <w:pPr>
        <w:pStyle w:val="af2"/>
        <w:numPr>
          <w:ilvl w:val="0"/>
          <w:numId w:val="16"/>
        </w:numPr>
        <w:spacing w:before="0"/>
        <w:ind w:left="1134" w:firstLine="0"/>
        <w:jc w:val="left"/>
        <w:rPr>
          <w:b/>
          <w:i/>
          <w:color w:val="auto"/>
          <w:sz w:val="28"/>
          <w:szCs w:val="28"/>
          <w:lang w:val="ru-RU"/>
        </w:rPr>
      </w:pPr>
      <w:r w:rsidRPr="00FC24D3">
        <w:rPr>
          <w:i/>
          <w:color w:val="auto"/>
          <w:sz w:val="28"/>
          <w:szCs w:val="28"/>
          <w:shd w:val="clear" w:color="auto" w:fill="FFFFFF"/>
          <w:lang w:val="ru-RU"/>
        </w:rPr>
        <w:lastRenderedPageBreak/>
        <w:t>«</w:t>
      </w:r>
      <w:r w:rsidRPr="00FC24D3">
        <w:rPr>
          <w:rFonts w:eastAsia="Times New Roman" w:cs="Times New Roman"/>
          <w:sz w:val="28"/>
          <w:szCs w:val="28"/>
          <w:lang w:val="ru-RU" w:eastAsia="ru-RU"/>
        </w:rPr>
        <w:t>Рекомендации РОСЗДРАВНАДЗОРА по лекарственной безопасности. Безопасность обращения медицинских изделий в работе медицинских сестер онкологического отделения (торакальная онкология)</w:t>
      </w:r>
      <w:r w:rsidRPr="00FC24D3">
        <w:rPr>
          <w:i/>
          <w:color w:val="auto"/>
          <w:sz w:val="28"/>
          <w:szCs w:val="28"/>
          <w:shd w:val="clear" w:color="auto" w:fill="FFFFFF"/>
          <w:lang w:val="ru-RU"/>
        </w:rPr>
        <w:t>»</w:t>
      </w:r>
    </w:p>
    <w:p w14:paraId="6DADA82B" w14:textId="43027677" w:rsidR="00FC24D3" w:rsidRDefault="00FC24D3" w:rsidP="00FC24D3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FC24D3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Т.К.Черная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старшая медицинская сестра ГБУЗ «Самарский областной клинический онкологический диспансер»</w:t>
      </w:r>
    </w:p>
    <w:p w14:paraId="7D2D06D6" w14:textId="63B4DF0B" w:rsidR="00FC24D3" w:rsidRDefault="00FC24D3" w:rsidP="00FC24D3">
      <w:pPr>
        <w:pStyle w:val="af2"/>
        <w:spacing w:before="0"/>
        <w:ind w:left="1134"/>
        <w:jc w:val="left"/>
        <w:rPr>
          <w:i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FC24D3">
        <w:rPr>
          <w:b/>
          <w:bCs/>
          <w:iCs/>
          <w:color w:val="auto"/>
          <w:sz w:val="28"/>
          <w:szCs w:val="28"/>
          <w:shd w:val="clear" w:color="auto" w:fill="FFFFFF"/>
          <w:lang w:val="ru-RU"/>
        </w:rPr>
        <w:t>В.М.Пятикоп</w:t>
      </w:r>
      <w:proofErr w:type="spellEnd"/>
      <w:r>
        <w:rPr>
          <w:iCs/>
          <w:color w:val="auto"/>
          <w:sz w:val="28"/>
          <w:szCs w:val="28"/>
          <w:shd w:val="clear" w:color="auto" w:fill="FFFFFF"/>
          <w:lang w:val="ru-RU"/>
        </w:rPr>
        <w:t xml:space="preserve"> – главная медицинская сестра ГБУЗ «Самарский областной клинический онкологический диспансер»</w:t>
      </w:r>
    </w:p>
    <w:p w14:paraId="4D3DE82A" w14:textId="77777777" w:rsidR="000E59BD" w:rsidRDefault="000E59BD" w:rsidP="001B32D4">
      <w:pPr>
        <w:pStyle w:val="af2"/>
        <w:spacing w:before="0"/>
        <w:ind w:left="1134"/>
        <w:jc w:val="left"/>
        <w:rPr>
          <w:b/>
          <w:iCs/>
          <w:color w:val="auto"/>
          <w:sz w:val="28"/>
          <w:szCs w:val="28"/>
          <w:lang w:val="ru-RU"/>
        </w:rPr>
      </w:pPr>
    </w:p>
    <w:p w14:paraId="1F76D09B" w14:textId="77777777" w:rsidR="00826ACB" w:rsidRPr="001B32D4" w:rsidRDefault="00826ACB" w:rsidP="001B32D4">
      <w:pPr>
        <w:pStyle w:val="af2"/>
        <w:spacing w:before="0"/>
        <w:ind w:left="1134"/>
        <w:jc w:val="left"/>
        <w:rPr>
          <w:bCs/>
          <w:iCs/>
          <w:color w:val="auto"/>
          <w:sz w:val="28"/>
          <w:szCs w:val="28"/>
          <w:lang w:val="ru-RU"/>
        </w:rPr>
      </w:pPr>
    </w:p>
    <w:p w14:paraId="06F58CC7" w14:textId="50307408" w:rsidR="00CE335C" w:rsidRPr="0001220F" w:rsidRDefault="00CE335C" w:rsidP="00CE335C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01220F">
        <w:rPr>
          <w:color w:val="auto"/>
          <w:sz w:val="28"/>
          <w:szCs w:val="28"/>
          <w:lang w:val="ru-RU"/>
        </w:rPr>
        <w:t xml:space="preserve">Журнал </w:t>
      </w:r>
      <w:r w:rsidRPr="0001220F">
        <w:rPr>
          <w:b/>
          <w:color w:val="auto"/>
          <w:sz w:val="28"/>
          <w:szCs w:val="28"/>
          <w:lang w:val="ru-RU"/>
        </w:rPr>
        <w:t>«Сестринское дело»</w:t>
      </w:r>
    </w:p>
    <w:p w14:paraId="15265436" w14:textId="77777777" w:rsidR="001A4CD8" w:rsidRPr="0001220F" w:rsidRDefault="0001220F" w:rsidP="001A4CD8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01220F">
        <w:rPr>
          <w:b/>
          <w:color w:val="auto"/>
          <w:sz w:val="28"/>
          <w:szCs w:val="28"/>
          <w:lang w:val="ru-RU"/>
        </w:rPr>
        <w:t>№ 2,  2024</w:t>
      </w:r>
      <w:r w:rsidR="001A4CD8" w:rsidRPr="0001220F">
        <w:rPr>
          <w:b/>
          <w:color w:val="auto"/>
          <w:sz w:val="28"/>
          <w:szCs w:val="28"/>
          <w:lang w:val="ru-RU"/>
        </w:rPr>
        <w:t>г.</w:t>
      </w:r>
    </w:p>
    <w:p w14:paraId="7A794BA5" w14:textId="77777777" w:rsidR="001A4CD8" w:rsidRPr="0001220F" w:rsidRDefault="001A4CD8" w:rsidP="00A808B6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01220F">
        <w:rPr>
          <w:i/>
          <w:color w:val="auto"/>
          <w:sz w:val="28"/>
          <w:szCs w:val="28"/>
          <w:lang w:val="ru-RU"/>
        </w:rPr>
        <w:t>«</w:t>
      </w:r>
      <w:r w:rsidR="0001220F">
        <w:rPr>
          <w:i/>
          <w:color w:val="auto"/>
          <w:sz w:val="28"/>
          <w:szCs w:val="28"/>
          <w:lang w:val="ru-RU"/>
        </w:rPr>
        <w:t>Кормление пациента в постели как элемент повышения качества жизни</w:t>
      </w:r>
      <w:r w:rsidRPr="0001220F">
        <w:rPr>
          <w:i/>
          <w:color w:val="auto"/>
          <w:sz w:val="28"/>
          <w:szCs w:val="28"/>
          <w:lang w:val="ru-RU"/>
        </w:rPr>
        <w:t>»</w:t>
      </w:r>
    </w:p>
    <w:p w14:paraId="1A57E358" w14:textId="77777777" w:rsidR="001A4CD8" w:rsidRDefault="0001220F" w:rsidP="001A4CD8">
      <w:pPr>
        <w:pStyle w:val="af2"/>
        <w:spacing w:before="0"/>
        <w:ind w:left="1418"/>
        <w:jc w:val="left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Галина Топоркова</w:t>
      </w:r>
      <w:r w:rsidR="001A4CD8" w:rsidRPr="0001220F">
        <w:rPr>
          <w:b/>
          <w:color w:val="auto"/>
          <w:sz w:val="28"/>
          <w:szCs w:val="28"/>
          <w:lang w:val="ru-RU"/>
        </w:rPr>
        <w:t xml:space="preserve"> –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Pr="0001220F">
        <w:rPr>
          <w:color w:val="auto"/>
          <w:sz w:val="28"/>
          <w:szCs w:val="28"/>
          <w:lang w:val="ru-RU"/>
        </w:rPr>
        <w:t>старшая</w:t>
      </w:r>
      <w:r w:rsidR="001A4CD8" w:rsidRPr="0001220F">
        <w:rPr>
          <w:b/>
          <w:color w:val="auto"/>
          <w:sz w:val="28"/>
          <w:szCs w:val="28"/>
          <w:lang w:val="ru-RU"/>
        </w:rPr>
        <w:t xml:space="preserve"> </w:t>
      </w:r>
      <w:r w:rsidR="00545867" w:rsidRPr="0001220F">
        <w:rPr>
          <w:color w:val="auto"/>
          <w:sz w:val="28"/>
          <w:szCs w:val="28"/>
          <w:lang w:val="ru-RU"/>
        </w:rPr>
        <w:t xml:space="preserve">медицинская сестра </w:t>
      </w:r>
      <w:r w:rsidR="002A2701">
        <w:rPr>
          <w:color w:val="auto"/>
          <w:sz w:val="28"/>
          <w:szCs w:val="28"/>
          <w:lang w:val="ru-RU"/>
        </w:rPr>
        <w:t xml:space="preserve">отделения нейрохирургии </w:t>
      </w:r>
      <w:r w:rsidR="00545867" w:rsidRPr="0001220F">
        <w:rPr>
          <w:color w:val="auto"/>
          <w:sz w:val="28"/>
          <w:szCs w:val="28"/>
          <w:lang w:val="ru-RU"/>
        </w:rPr>
        <w:t xml:space="preserve"> ГБУЗ «Самарский областной клинический онкологический диспансер»</w:t>
      </w:r>
    </w:p>
    <w:p w14:paraId="38B957BF" w14:textId="77777777" w:rsidR="000A490E" w:rsidRPr="0001220F" w:rsidRDefault="000A490E" w:rsidP="000A490E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4</w:t>
      </w:r>
      <w:r w:rsidRPr="0001220F">
        <w:rPr>
          <w:b/>
          <w:color w:val="auto"/>
          <w:sz w:val="28"/>
          <w:szCs w:val="28"/>
          <w:lang w:val="ru-RU"/>
        </w:rPr>
        <w:t>,  2024г.</w:t>
      </w:r>
    </w:p>
    <w:p w14:paraId="39681DBE" w14:textId="77777777" w:rsidR="000A490E" w:rsidRPr="0001220F" w:rsidRDefault="000A490E" w:rsidP="000A490E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01220F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Легкий выбор</w:t>
      </w:r>
      <w:r w:rsidRPr="0001220F">
        <w:rPr>
          <w:i/>
          <w:color w:val="auto"/>
          <w:sz w:val="28"/>
          <w:szCs w:val="28"/>
          <w:lang w:val="ru-RU"/>
        </w:rPr>
        <w:t>»</w:t>
      </w:r>
    </w:p>
    <w:p w14:paraId="6A49D651" w14:textId="77777777" w:rsidR="000A490E" w:rsidRDefault="000A490E" w:rsidP="000A490E">
      <w:pPr>
        <w:pStyle w:val="af2"/>
        <w:spacing w:before="0"/>
        <w:ind w:left="1418"/>
        <w:jc w:val="left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Татьяна Синева</w:t>
      </w:r>
      <w:r w:rsidRPr="0001220F">
        <w:rPr>
          <w:b/>
          <w:color w:val="auto"/>
          <w:sz w:val="28"/>
          <w:szCs w:val="28"/>
          <w:lang w:val="ru-RU"/>
        </w:rPr>
        <w:t xml:space="preserve"> –</w:t>
      </w:r>
      <w:r>
        <w:rPr>
          <w:b/>
          <w:color w:val="auto"/>
          <w:sz w:val="28"/>
          <w:szCs w:val="28"/>
          <w:lang w:val="ru-RU"/>
        </w:rPr>
        <w:t xml:space="preserve"> </w:t>
      </w:r>
      <w:r w:rsidRPr="0001220F">
        <w:rPr>
          <w:color w:val="auto"/>
          <w:sz w:val="28"/>
          <w:szCs w:val="28"/>
          <w:lang w:val="ru-RU"/>
        </w:rPr>
        <w:t>старшая</w:t>
      </w:r>
      <w:r w:rsidRPr="0001220F">
        <w:rPr>
          <w:b/>
          <w:color w:val="auto"/>
          <w:sz w:val="28"/>
          <w:szCs w:val="28"/>
          <w:lang w:val="ru-RU"/>
        </w:rPr>
        <w:t xml:space="preserve"> </w:t>
      </w:r>
      <w:r w:rsidRPr="0001220F">
        <w:rPr>
          <w:color w:val="auto"/>
          <w:sz w:val="28"/>
          <w:szCs w:val="28"/>
          <w:lang w:val="ru-RU"/>
        </w:rPr>
        <w:t xml:space="preserve">медицинская сестра </w:t>
      </w:r>
      <w:proofErr w:type="spellStart"/>
      <w:r>
        <w:rPr>
          <w:color w:val="auto"/>
          <w:sz w:val="28"/>
          <w:szCs w:val="28"/>
          <w:lang w:val="ru-RU"/>
        </w:rPr>
        <w:t>учебно</w:t>
      </w:r>
      <w:proofErr w:type="spellEnd"/>
      <w:r>
        <w:rPr>
          <w:color w:val="auto"/>
          <w:sz w:val="28"/>
          <w:szCs w:val="28"/>
          <w:lang w:val="ru-RU"/>
        </w:rPr>
        <w:t xml:space="preserve"> - методического кабинета</w:t>
      </w:r>
      <w:r w:rsidRPr="0001220F">
        <w:rPr>
          <w:color w:val="auto"/>
          <w:sz w:val="28"/>
          <w:szCs w:val="28"/>
          <w:lang w:val="ru-RU"/>
        </w:rPr>
        <w:t xml:space="preserve"> ГБУЗ «Самарский областной клинический онкологический диспансер»</w:t>
      </w:r>
    </w:p>
    <w:p w14:paraId="6D8C882A" w14:textId="1CBDA4C7" w:rsidR="00E43E92" w:rsidRPr="0001220F" w:rsidRDefault="00E43E92" w:rsidP="00E43E92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6</w:t>
      </w:r>
      <w:r w:rsidRPr="0001220F">
        <w:rPr>
          <w:b/>
          <w:color w:val="auto"/>
          <w:sz w:val="28"/>
          <w:szCs w:val="28"/>
          <w:lang w:val="ru-RU"/>
        </w:rPr>
        <w:t>,  2024г.</w:t>
      </w:r>
    </w:p>
    <w:p w14:paraId="4350AA8B" w14:textId="022DE0BB" w:rsidR="00E43E92" w:rsidRPr="0001220F" w:rsidRDefault="00E43E92" w:rsidP="00E43E92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01220F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Медицинская реабилитация пациентов</w:t>
      </w:r>
      <w:r w:rsidRPr="0001220F">
        <w:rPr>
          <w:i/>
          <w:color w:val="auto"/>
          <w:sz w:val="28"/>
          <w:szCs w:val="28"/>
          <w:lang w:val="ru-RU"/>
        </w:rPr>
        <w:t>»</w:t>
      </w:r>
    </w:p>
    <w:p w14:paraId="2DAFC887" w14:textId="595BFAD7" w:rsidR="000A490E" w:rsidRPr="00826ACB" w:rsidRDefault="00E43E92" w:rsidP="00826ACB">
      <w:pPr>
        <w:pStyle w:val="af2"/>
        <w:spacing w:before="0"/>
        <w:ind w:left="1418"/>
        <w:jc w:val="left"/>
        <w:rPr>
          <w:color w:val="auto"/>
          <w:sz w:val="28"/>
          <w:szCs w:val="28"/>
          <w:lang w:val="ru-RU"/>
        </w:rPr>
      </w:pPr>
      <w:proofErr w:type="spellStart"/>
      <w:r>
        <w:rPr>
          <w:b/>
          <w:color w:val="auto"/>
          <w:sz w:val="28"/>
          <w:szCs w:val="28"/>
          <w:lang w:val="ru-RU"/>
        </w:rPr>
        <w:t>У.В.Суховилова</w:t>
      </w:r>
      <w:proofErr w:type="spellEnd"/>
      <w:r w:rsidRPr="0001220F">
        <w:rPr>
          <w:b/>
          <w:color w:val="auto"/>
          <w:sz w:val="28"/>
          <w:szCs w:val="28"/>
          <w:lang w:val="ru-RU"/>
        </w:rPr>
        <w:t xml:space="preserve"> –</w:t>
      </w:r>
      <w:r w:rsidRPr="0001220F">
        <w:rPr>
          <w:color w:val="auto"/>
          <w:sz w:val="28"/>
          <w:szCs w:val="28"/>
          <w:lang w:val="ru-RU"/>
        </w:rPr>
        <w:t xml:space="preserve">медицинская сестра </w:t>
      </w:r>
      <w:r>
        <w:rPr>
          <w:color w:val="auto"/>
          <w:sz w:val="28"/>
          <w:szCs w:val="28"/>
          <w:lang w:val="ru-RU"/>
        </w:rPr>
        <w:t>по физиотерапии амбулаторного отделения медицинской реабилитации</w:t>
      </w:r>
      <w:r w:rsidRPr="0001220F">
        <w:rPr>
          <w:color w:val="auto"/>
          <w:sz w:val="28"/>
          <w:szCs w:val="28"/>
          <w:lang w:val="ru-RU"/>
        </w:rPr>
        <w:t xml:space="preserve"> ГБУЗ «Самарский областной клинический онкологический диспансер»</w:t>
      </w:r>
    </w:p>
    <w:p w14:paraId="4BACBA7C" w14:textId="77777777" w:rsidR="00422E26" w:rsidRPr="00B309E6" w:rsidRDefault="00422E26" w:rsidP="00422E26">
      <w:pPr>
        <w:pStyle w:val="af2"/>
        <w:spacing w:before="0"/>
        <w:ind w:left="1418"/>
        <w:jc w:val="left"/>
        <w:rPr>
          <w:color w:val="FF0000"/>
          <w:sz w:val="28"/>
          <w:szCs w:val="28"/>
          <w:lang w:val="ru-RU"/>
        </w:rPr>
      </w:pPr>
    </w:p>
    <w:p w14:paraId="3C7AFFEA" w14:textId="77777777" w:rsidR="00E15C56" w:rsidRPr="00961CE9" w:rsidRDefault="00E15C56" w:rsidP="00E15C56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961CE9">
        <w:rPr>
          <w:color w:val="auto"/>
          <w:sz w:val="28"/>
          <w:szCs w:val="28"/>
          <w:lang w:val="ru-RU"/>
        </w:rPr>
        <w:t xml:space="preserve">Журнал </w:t>
      </w:r>
      <w:r w:rsidRPr="00961CE9">
        <w:rPr>
          <w:b/>
          <w:color w:val="auto"/>
          <w:sz w:val="28"/>
          <w:szCs w:val="28"/>
          <w:lang w:val="ru-RU"/>
        </w:rPr>
        <w:t>«Главная медицинская сестра»</w:t>
      </w:r>
    </w:p>
    <w:p w14:paraId="55B877D1" w14:textId="77777777" w:rsidR="00DA5F3B" w:rsidRPr="00B309E6" w:rsidRDefault="00DA5F3B" w:rsidP="00C81DF5">
      <w:pPr>
        <w:pStyle w:val="af2"/>
        <w:spacing w:before="0"/>
        <w:ind w:left="1418"/>
        <w:jc w:val="left"/>
        <w:rPr>
          <w:color w:val="FF0000"/>
          <w:sz w:val="28"/>
          <w:szCs w:val="28"/>
          <w:lang w:val="ru-RU"/>
        </w:rPr>
      </w:pPr>
    </w:p>
    <w:p w14:paraId="20D97587" w14:textId="77777777" w:rsidR="00E15C56" w:rsidRPr="00961CE9" w:rsidRDefault="00961CE9" w:rsidP="00E15C56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 w:rsidRPr="00961CE9">
        <w:rPr>
          <w:b/>
          <w:color w:val="auto"/>
          <w:sz w:val="28"/>
          <w:szCs w:val="28"/>
          <w:lang w:val="ru-RU"/>
        </w:rPr>
        <w:t>№ 1,  2024</w:t>
      </w:r>
      <w:r w:rsidR="00E15C56" w:rsidRPr="00961CE9">
        <w:rPr>
          <w:b/>
          <w:color w:val="auto"/>
          <w:sz w:val="28"/>
          <w:szCs w:val="28"/>
          <w:lang w:val="ru-RU"/>
        </w:rPr>
        <w:t>г.</w:t>
      </w:r>
    </w:p>
    <w:p w14:paraId="517E8566" w14:textId="77777777" w:rsidR="00E15C56" w:rsidRPr="00961CE9" w:rsidRDefault="00E15C56" w:rsidP="00E15C56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961CE9">
        <w:rPr>
          <w:i/>
          <w:color w:val="auto"/>
          <w:sz w:val="28"/>
          <w:szCs w:val="28"/>
          <w:lang w:val="ru-RU"/>
        </w:rPr>
        <w:t>«</w:t>
      </w:r>
      <w:r w:rsidR="00961CE9">
        <w:rPr>
          <w:i/>
          <w:color w:val="auto"/>
          <w:sz w:val="28"/>
          <w:szCs w:val="28"/>
          <w:lang w:val="ru-RU"/>
        </w:rPr>
        <w:t xml:space="preserve">Медсестра собирает анамнез, врач собирает анамнез. Выясняем, не перестарался ли Минздрав с новыми </w:t>
      </w:r>
      <w:proofErr w:type="spellStart"/>
      <w:r w:rsidR="00961CE9">
        <w:rPr>
          <w:i/>
          <w:color w:val="auto"/>
          <w:sz w:val="28"/>
          <w:szCs w:val="28"/>
          <w:lang w:val="ru-RU"/>
        </w:rPr>
        <w:t>методрекомендациями</w:t>
      </w:r>
      <w:proofErr w:type="spellEnd"/>
      <w:r w:rsidRPr="00961CE9">
        <w:rPr>
          <w:i/>
          <w:color w:val="auto"/>
          <w:sz w:val="28"/>
          <w:szCs w:val="28"/>
          <w:lang w:val="ru-RU"/>
        </w:rPr>
        <w:t>»</w:t>
      </w:r>
    </w:p>
    <w:p w14:paraId="7DD06D39" w14:textId="77777777" w:rsidR="009F294D" w:rsidRDefault="00961CE9" w:rsidP="00E15C56">
      <w:pPr>
        <w:pStyle w:val="af2"/>
        <w:spacing w:before="0"/>
        <w:ind w:left="1418"/>
        <w:jc w:val="left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Светлана Казакова – </w:t>
      </w:r>
      <w:r w:rsidRPr="00961CE9">
        <w:rPr>
          <w:color w:val="auto"/>
          <w:sz w:val="28"/>
          <w:szCs w:val="28"/>
          <w:lang w:val="ru-RU"/>
        </w:rPr>
        <w:t>старшая ме</w:t>
      </w:r>
      <w:r>
        <w:rPr>
          <w:color w:val="auto"/>
          <w:sz w:val="28"/>
          <w:szCs w:val="28"/>
          <w:lang w:val="ru-RU"/>
        </w:rPr>
        <w:t xml:space="preserve">дицинская сестра консультативной поликлиники педиатрического корпуса ГБУЗ «Самарская областная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3FFB1560" w14:textId="77777777" w:rsidR="00961CE9" w:rsidRDefault="00961CE9" w:rsidP="00E15C56">
      <w:pPr>
        <w:pStyle w:val="af2"/>
        <w:spacing w:before="0"/>
        <w:ind w:left="1418"/>
        <w:jc w:val="left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b/>
          <w:color w:val="auto"/>
          <w:sz w:val="28"/>
          <w:szCs w:val="28"/>
          <w:lang w:val="ru-RU"/>
        </w:rPr>
        <w:t>Ирина Шаталова –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 главная медицинская сестра ГБУЗ СО «Самарская городская поликлиника №6 Промышленного района»</w:t>
      </w:r>
    </w:p>
    <w:p w14:paraId="357D5CC4" w14:textId="77777777" w:rsidR="00F80F07" w:rsidRPr="00961CE9" w:rsidRDefault="00F80F07" w:rsidP="00E15C56">
      <w:pPr>
        <w:pStyle w:val="af2"/>
        <w:spacing w:before="0"/>
        <w:ind w:left="1418"/>
        <w:jc w:val="left"/>
        <w:rPr>
          <w:color w:val="auto"/>
          <w:sz w:val="28"/>
          <w:szCs w:val="28"/>
          <w:shd w:val="clear" w:color="auto" w:fill="FFFFFF"/>
          <w:lang w:val="ru-RU"/>
        </w:rPr>
      </w:pPr>
    </w:p>
    <w:p w14:paraId="1E6FCC7C" w14:textId="77777777" w:rsidR="00657909" w:rsidRPr="00961CE9" w:rsidRDefault="00657909" w:rsidP="00657909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2</w:t>
      </w:r>
      <w:r w:rsidRPr="00961CE9">
        <w:rPr>
          <w:b/>
          <w:color w:val="auto"/>
          <w:sz w:val="28"/>
          <w:szCs w:val="28"/>
          <w:lang w:val="ru-RU"/>
        </w:rPr>
        <w:t>,  2024г.</w:t>
      </w:r>
    </w:p>
    <w:p w14:paraId="420464E6" w14:textId="77777777" w:rsidR="00657909" w:rsidRPr="00961CE9" w:rsidRDefault="00657909" w:rsidP="00657909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961CE9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Новые правила по термометрам и гигрометрам. Можно ли не проводить картирование и как все сделать по закону»</w:t>
      </w:r>
    </w:p>
    <w:p w14:paraId="3D9F99B5" w14:textId="77777777" w:rsidR="00657909" w:rsidRDefault="00657909" w:rsidP="00657909">
      <w:pPr>
        <w:pStyle w:val="af2"/>
        <w:spacing w:before="0"/>
        <w:ind w:left="1418"/>
        <w:jc w:val="left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Людмила Максимова – </w:t>
      </w:r>
      <w:r>
        <w:rPr>
          <w:color w:val="auto"/>
          <w:sz w:val="28"/>
          <w:szCs w:val="28"/>
          <w:lang w:val="ru-RU"/>
        </w:rPr>
        <w:t xml:space="preserve">главная медицинская сестра ГБУЗ СО «Тольяттинская городская клиническая поликлиника №3», главный </w:t>
      </w:r>
      <w:r>
        <w:rPr>
          <w:color w:val="auto"/>
          <w:sz w:val="28"/>
          <w:szCs w:val="28"/>
          <w:lang w:val="ru-RU"/>
        </w:rPr>
        <w:lastRenderedPageBreak/>
        <w:t xml:space="preserve">внештатный специалист по управлению сестринской деятельностью </w:t>
      </w:r>
      <w:proofErr w:type="spellStart"/>
      <w:r>
        <w:rPr>
          <w:color w:val="auto"/>
          <w:sz w:val="28"/>
          <w:szCs w:val="28"/>
          <w:lang w:val="ru-RU"/>
        </w:rPr>
        <w:t>г.о.Тольятти</w:t>
      </w:r>
      <w:proofErr w:type="spellEnd"/>
      <w:r>
        <w:rPr>
          <w:color w:val="auto"/>
          <w:sz w:val="28"/>
          <w:szCs w:val="28"/>
          <w:lang w:val="ru-RU"/>
        </w:rPr>
        <w:t xml:space="preserve"> министерства здравоохранения Самарской области</w:t>
      </w:r>
    </w:p>
    <w:p w14:paraId="255CA3B2" w14:textId="77777777" w:rsidR="00F80F07" w:rsidRPr="00657909" w:rsidRDefault="00F80F07" w:rsidP="00657909">
      <w:pPr>
        <w:pStyle w:val="af2"/>
        <w:spacing w:before="0"/>
        <w:ind w:left="1418"/>
        <w:jc w:val="left"/>
        <w:rPr>
          <w:color w:val="auto"/>
          <w:sz w:val="28"/>
          <w:szCs w:val="28"/>
          <w:shd w:val="clear" w:color="auto" w:fill="FFFFFF"/>
          <w:lang w:val="ru-RU"/>
        </w:rPr>
      </w:pPr>
    </w:p>
    <w:p w14:paraId="1031F4C9" w14:textId="6258AD77" w:rsidR="00122AC3" w:rsidRPr="00961CE9" w:rsidRDefault="00122AC3" w:rsidP="00122AC3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11</w:t>
      </w:r>
      <w:r w:rsidRPr="00961CE9">
        <w:rPr>
          <w:b/>
          <w:color w:val="auto"/>
          <w:sz w:val="28"/>
          <w:szCs w:val="28"/>
          <w:lang w:val="ru-RU"/>
        </w:rPr>
        <w:t>, 2024г.</w:t>
      </w:r>
    </w:p>
    <w:p w14:paraId="69B64057" w14:textId="22DB3E33" w:rsidR="00122AC3" w:rsidRPr="00961CE9" w:rsidRDefault="00122AC3" w:rsidP="00122AC3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961CE9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>Минздрав предлагает вернуть распределение выпускников медвузов. Как это изменит работу сестринской службы: мнение практиков и экспертов»</w:t>
      </w:r>
    </w:p>
    <w:p w14:paraId="0FCF2DB7" w14:textId="3D5AE039" w:rsidR="00122AC3" w:rsidRPr="00122AC3" w:rsidRDefault="00122AC3" w:rsidP="00122AC3">
      <w:pPr>
        <w:pStyle w:val="af2"/>
        <w:spacing w:before="0"/>
        <w:ind w:left="1418"/>
        <w:jc w:val="left"/>
        <w:rPr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Лариса Карасева – </w:t>
      </w:r>
      <w:r>
        <w:rPr>
          <w:bCs/>
          <w:color w:val="auto"/>
          <w:sz w:val="28"/>
          <w:szCs w:val="28"/>
          <w:lang w:val="ru-RU"/>
        </w:rPr>
        <w:t>заведующая кафедрой сестринского дела, директор Института сестринского образования ФГБОУ ВО «</w:t>
      </w:r>
      <w:proofErr w:type="spellStart"/>
      <w:r>
        <w:rPr>
          <w:bCs/>
          <w:color w:val="auto"/>
          <w:sz w:val="28"/>
          <w:szCs w:val="28"/>
          <w:lang w:val="ru-RU"/>
        </w:rPr>
        <w:t>СамГМУ</w:t>
      </w:r>
      <w:proofErr w:type="spellEnd"/>
      <w:r>
        <w:rPr>
          <w:bCs/>
          <w:color w:val="auto"/>
          <w:sz w:val="28"/>
          <w:szCs w:val="28"/>
          <w:lang w:val="ru-RU"/>
        </w:rPr>
        <w:t>» Минздрава РФ, главный внештатный специалист Минздрава Самарской области по управлению сестринской деятельностью, доктор медицинских наук, профессор</w:t>
      </w:r>
    </w:p>
    <w:p w14:paraId="2ED8798A" w14:textId="77777777" w:rsidR="001F11C3" w:rsidRPr="00B309E6" w:rsidRDefault="001F11C3" w:rsidP="00E15C56">
      <w:pPr>
        <w:pStyle w:val="af2"/>
        <w:spacing w:before="0"/>
        <w:ind w:left="1418"/>
        <w:jc w:val="left"/>
        <w:rPr>
          <w:color w:val="FF0000"/>
          <w:sz w:val="28"/>
          <w:szCs w:val="28"/>
          <w:shd w:val="clear" w:color="auto" w:fill="FFFFFF"/>
          <w:lang w:val="ru-RU"/>
        </w:rPr>
      </w:pPr>
    </w:p>
    <w:p w14:paraId="37B0AF50" w14:textId="1C006572" w:rsidR="00625C49" w:rsidRPr="00961CE9" w:rsidRDefault="00625C49" w:rsidP="00625C49">
      <w:pPr>
        <w:spacing w:before="0"/>
        <w:jc w:val="left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№ 12</w:t>
      </w:r>
      <w:r w:rsidRPr="00961CE9">
        <w:rPr>
          <w:b/>
          <w:color w:val="auto"/>
          <w:sz w:val="28"/>
          <w:szCs w:val="28"/>
          <w:lang w:val="ru-RU"/>
        </w:rPr>
        <w:t>, 2024г.</w:t>
      </w:r>
    </w:p>
    <w:p w14:paraId="10425261" w14:textId="6FE0EFB4" w:rsidR="00625C49" w:rsidRPr="00961CE9" w:rsidRDefault="00625C49" w:rsidP="00625C49">
      <w:pPr>
        <w:pStyle w:val="af2"/>
        <w:numPr>
          <w:ilvl w:val="0"/>
          <w:numId w:val="16"/>
        </w:numPr>
        <w:spacing w:before="0"/>
        <w:ind w:left="1418" w:hanging="284"/>
        <w:jc w:val="left"/>
        <w:rPr>
          <w:i/>
          <w:color w:val="auto"/>
          <w:sz w:val="28"/>
          <w:szCs w:val="28"/>
          <w:lang w:val="ru-RU"/>
        </w:rPr>
      </w:pPr>
      <w:r w:rsidRPr="00961CE9">
        <w:rPr>
          <w:i/>
          <w:color w:val="auto"/>
          <w:sz w:val="28"/>
          <w:szCs w:val="28"/>
          <w:lang w:val="ru-RU"/>
        </w:rPr>
        <w:t>«</w:t>
      </w:r>
      <w:r>
        <w:rPr>
          <w:i/>
          <w:color w:val="auto"/>
          <w:sz w:val="28"/>
          <w:szCs w:val="28"/>
          <w:lang w:val="ru-RU"/>
        </w:rPr>
        <w:t xml:space="preserve">Минздрав регламентировал внешний вид медиков вплоть до парфюма. Мнение практиков и </w:t>
      </w:r>
      <w:proofErr w:type="spellStart"/>
      <w:r>
        <w:rPr>
          <w:i/>
          <w:color w:val="auto"/>
          <w:sz w:val="28"/>
          <w:szCs w:val="28"/>
          <w:lang w:val="ru-RU"/>
        </w:rPr>
        <w:t>лайфхаки</w:t>
      </w:r>
      <w:proofErr w:type="spellEnd"/>
      <w:r>
        <w:rPr>
          <w:i/>
          <w:color w:val="auto"/>
          <w:sz w:val="28"/>
          <w:szCs w:val="28"/>
          <w:lang w:val="ru-RU"/>
        </w:rPr>
        <w:t xml:space="preserve">, как мотивировать сотрудников соблюдать требования к </w:t>
      </w:r>
      <w:proofErr w:type="spellStart"/>
      <w:r>
        <w:rPr>
          <w:i/>
          <w:color w:val="auto"/>
          <w:sz w:val="28"/>
          <w:szCs w:val="28"/>
          <w:lang w:val="ru-RU"/>
        </w:rPr>
        <w:t>дресс</w:t>
      </w:r>
      <w:proofErr w:type="spellEnd"/>
      <w:r>
        <w:rPr>
          <w:i/>
          <w:color w:val="auto"/>
          <w:sz w:val="28"/>
          <w:szCs w:val="28"/>
          <w:lang w:val="ru-RU"/>
        </w:rPr>
        <w:t xml:space="preserve"> - коду»</w:t>
      </w:r>
    </w:p>
    <w:p w14:paraId="5B5EFD32" w14:textId="12A94B1F" w:rsidR="00625C49" w:rsidRPr="00625C49" w:rsidRDefault="00625C49" w:rsidP="00625C49">
      <w:pPr>
        <w:pStyle w:val="af2"/>
        <w:spacing w:before="0"/>
        <w:ind w:left="1418"/>
        <w:jc w:val="left"/>
        <w:rPr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Светлана Казакова – </w:t>
      </w:r>
      <w:r>
        <w:rPr>
          <w:bCs/>
          <w:color w:val="auto"/>
          <w:sz w:val="28"/>
          <w:szCs w:val="28"/>
          <w:lang w:val="ru-RU"/>
        </w:rPr>
        <w:t xml:space="preserve">старшая медицинская сестра консультативной поликлиники педиатрического корпуса ГБУЗ «Самарская областная клиническая больница имени </w:t>
      </w:r>
      <w:proofErr w:type="spellStart"/>
      <w:r>
        <w:rPr>
          <w:bCs/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bCs/>
          <w:color w:val="auto"/>
          <w:sz w:val="28"/>
          <w:szCs w:val="28"/>
          <w:lang w:val="ru-RU"/>
        </w:rPr>
        <w:t>»</w:t>
      </w:r>
    </w:p>
    <w:p w14:paraId="2AACCF7B" w14:textId="77777777" w:rsidR="00F80F07" w:rsidRPr="00CB43AD" w:rsidRDefault="00F80F07" w:rsidP="00CB43AD">
      <w:pPr>
        <w:spacing w:before="0"/>
        <w:jc w:val="left"/>
        <w:rPr>
          <w:color w:val="FF0000"/>
          <w:sz w:val="28"/>
          <w:szCs w:val="28"/>
          <w:lang w:val="ru-RU"/>
        </w:rPr>
      </w:pPr>
    </w:p>
    <w:p w14:paraId="38B2FEFF" w14:textId="77777777" w:rsidR="00826ACB" w:rsidRDefault="00826ACB" w:rsidP="00C81DF5">
      <w:pPr>
        <w:pStyle w:val="af2"/>
        <w:spacing w:before="0"/>
        <w:ind w:left="1418"/>
        <w:jc w:val="center"/>
        <w:rPr>
          <w:b/>
          <w:bCs/>
          <w:color w:val="auto"/>
          <w:sz w:val="28"/>
          <w:szCs w:val="28"/>
          <w:lang w:val="ru-RU"/>
        </w:rPr>
      </w:pPr>
    </w:p>
    <w:p w14:paraId="4F407EF1" w14:textId="77777777" w:rsidR="00E33669" w:rsidRPr="00E43E92" w:rsidRDefault="0067580E" w:rsidP="00C81DF5">
      <w:pPr>
        <w:pStyle w:val="af2"/>
        <w:spacing w:before="0"/>
        <w:ind w:left="1418"/>
        <w:jc w:val="center"/>
        <w:rPr>
          <w:b/>
          <w:bCs/>
          <w:color w:val="auto"/>
          <w:sz w:val="28"/>
          <w:szCs w:val="28"/>
          <w:lang w:val="ru-RU"/>
        </w:rPr>
      </w:pPr>
      <w:r w:rsidRPr="00E43E92">
        <w:rPr>
          <w:b/>
          <w:bCs/>
          <w:color w:val="auto"/>
          <w:sz w:val="28"/>
          <w:szCs w:val="28"/>
        </w:rPr>
        <w:t>IV</w:t>
      </w:r>
      <w:r w:rsidR="00BD1BA0" w:rsidRPr="00E43E92">
        <w:rPr>
          <w:b/>
          <w:bCs/>
          <w:color w:val="auto"/>
          <w:sz w:val="28"/>
          <w:szCs w:val="28"/>
          <w:lang w:val="ru-RU"/>
        </w:rPr>
        <w:t>.</w:t>
      </w:r>
      <w:r w:rsidR="00E33669" w:rsidRPr="00E43E92">
        <w:rPr>
          <w:b/>
          <w:bCs/>
          <w:color w:val="auto"/>
          <w:sz w:val="28"/>
          <w:szCs w:val="28"/>
          <w:lang w:val="ru-RU"/>
        </w:rPr>
        <w:t>Информационная деятельность</w:t>
      </w:r>
    </w:p>
    <w:p w14:paraId="7852BB97" w14:textId="77777777" w:rsidR="00E33669" w:rsidRPr="00E43E92" w:rsidRDefault="00E33669" w:rsidP="00E33669">
      <w:pPr>
        <w:ind w:left="2127"/>
        <w:rPr>
          <w:b/>
          <w:bCs/>
          <w:color w:val="auto"/>
          <w:sz w:val="28"/>
          <w:szCs w:val="28"/>
          <w:lang w:val="ru-RU"/>
        </w:rPr>
      </w:pPr>
    </w:p>
    <w:p w14:paraId="18F37A1B" w14:textId="77777777" w:rsidR="00E33669" w:rsidRPr="00E43E92" w:rsidRDefault="00E33669" w:rsidP="001E0E58">
      <w:pPr>
        <w:spacing w:before="0"/>
        <w:ind w:firstLine="708"/>
        <w:rPr>
          <w:bCs/>
          <w:color w:val="auto"/>
          <w:sz w:val="28"/>
          <w:szCs w:val="28"/>
          <w:lang w:val="ru-RU"/>
        </w:rPr>
      </w:pPr>
      <w:r w:rsidRPr="00E43E92">
        <w:rPr>
          <w:bCs/>
          <w:color w:val="auto"/>
          <w:sz w:val="28"/>
          <w:szCs w:val="28"/>
          <w:lang w:val="ru-RU"/>
        </w:rPr>
        <w:t>За счет средств СРООМС закуплено:</w:t>
      </w:r>
    </w:p>
    <w:p w14:paraId="4FA0272A" w14:textId="77777777" w:rsidR="00E33669" w:rsidRPr="00E43E92" w:rsidRDefault="001E0E58" w:rsidP="001E0E58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E43E92">
        <w:rPr>
          <w:rFonts w:cs="Times New Roman"/>
          <w:bCs/>
          <w:color w:val="auto"/>
          <w:sz w:val="28"/>
          <w:szCs w:val="28"/>
          <w:lang w:val="ru-RU"/>
        </w:rPr>
        <w:t>•</w:t>
      </w:r>
      <w:r w:rsidR="00BD1BA0" w:rsidRPr="00E43E92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  <w:r w:rsidR="000868F1" w:rsidRPr="00E43E92">
        <w:rPr>
          <w:bCs/>
          <w:color w:val="auto"/>
          <w:sz w:val="28"/>
          <w:szCs w:val="28"/>
          <w:lang w:val="ru-RU"/>
        </w:rPr>
        <w:t>96</w:t>
      </w:r>
      <w:r w:rsidR="00403BFF" w:rsidRPr="00E43E92">
        <w:rPr>
          <w:bCs/>
          <w:color w:val="auto"/>
          <w:sz w:val="28"/>
          <w:szCs w:val="28"/>
          <w:lang w:val="ru-RU"/>
        </w:rPr>
        <w:t>0</w:t>
      </w:r>
      <w:r w:rsidR="00E33669" w:rsidRPr="00E43E92">
        <w:rPr>
          <w:bCs/>
          <w:color w:val="auto"/>
          <w:sz w:val="28"/>
          <w:szCs w:val="28"/>
          <w:lang w:val="ru-RU"/>
        </w:rPr>
        <w:t xml:space="preserve"> экземпляров приложения к журналу «Сестринское дело»</w:t>
      </w:r>
      <w:r w:rsidRPr="00E43E92">
        <w:rPr>
          <w:bCs/>
          <w:color w:val="auto"/>
          <w:sz w:val="28"/>
          <w:szCs w:val="28"/>
          <w:lang w:val="ru-RU"/>
        </w:rPr>
        <w:t xml:space="preserve"> – </w:t>
      </w:r>
      <w:r w:rsidR="00E33669" w:rsidRPr="00E43E92">
        <w:rPr>
          <w:color w:val="auto"/>
          <w:sz w:val="28"/>
          <w:szCs w:val="28"/>
          <w:lang w:val="ru-RU"/>
        </w:rPr>
        <w:t>«В помощь п</w:t>
      </w:r>
      <w:r w:rsidRPr="00E43E92">
        <w:rPr>
          <w:color w:val="auto"/>
          <w:sz w:val="28"/>
          <w:szCs w:val="28"/>
          <w:lang w:val="ru-RU"/>
        </w:rPr>
        <w:t>рактикующей медицинской сестре»;</w:t>
      </w:r>
    </w:p>
    <w:p w14:paraId="4E0B496D" w14:textId="77777777" w:rsidR="00E33669" w:rsidRPr="00E43E92" w:rsidRDefault="001E0E58" w:rsidP="001E0E58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E43E92">
        <w:rPr>
          <w:rFonts w:cs="Times New Roman"/>
          <w:color w:val="auto"/>
          <w:sz w:val="28"/>
          <w:szCs w:val="28"/>
          <w:lang w:val="ru-RU"/>
        </w:rPr>
        <w:t>•</w:t>
      </w:r>
      <w:r w:rsidR="00BD1BA0" w:rsidRPr="00E43E92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33669" w:rsidRPr="00E43E92">
        <w:rPr>
          <w:color w:val="auto"/>
          <w:sz w:val="28"/>
          <w:szCs w:val="28"/>
          <w:lang w:val="ru-RU"/>
        </w:rPr>
        <w:t>1280 экземпляров журнал</w:t>
      </w:r>
      <w:r w:rsidR="00E72452" w:rsidRPr="00E43E92">
        <w:rPr>
          <w:color w:val="auto"/>
          <w:sz w:val="28"/>
          <w:szCs w:val="28"/>
          <w:lang w:val="ru-RU"/>
        </w:rPr>
        <w:t>а «Старшая медицинская сестра»</w:t>
      </w:r>
    </w:p>
    <w:p w14:paraId="220CCC44" w14:textId="77777777" w:rsidR="0071517C" w:rsidRPr="00B309E6" w:rsidRDefault="0071517C" w:rsidP="001E0E58">
      <w:pPr>
        <w:spacing w:before="0"/>
        <w:ind w:firstLine="708"/>
        <w:rPr>
          <w:color w:val="FF0000"/>
          <w:sz w:val="28"/>
          <w:szCs w:val="28"/>
          <w:lang w:val="ru-RU"/>
        </w:rPr>
      </w:pPr>
    </w:p>
    <w:p w14:paraId="45ED495D" w14:textId="77777777" w:rsidR="00826ACB" w:rsidRDefault="000A4AA2" w:rsidP="00CB43AD">
      <w:pPr>
        <w:spacing w:before="0"/>
        <w:ind w:left="360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 xml:space="preserve">Для обеспечения эффективной организации работы сестринского персонала в учреждениях здравоохранения Самарской области, </w:t>
      </w:r>
      <w:r w:rsidRPr="000A4AA2">
        <w:rPr>
          <w:rFonts w:cs="Times New Roman"/>
          <w:b/>
          <w:color w:val="auto"/>
          <w:sz w:val="28"/>
          <w:szCs w:val="28"/>
          <w:lang w:val="ru-RU"/>
        </w:rPr>
        <w:t>з</w:t>
      </w:r>
      <w:r w:rsidR="0071517C" w:rsidRPr="000A4AA2">
        <w:rPr>
          <w:rFonts w:cs="Times New Roman"/>
          <w:b/>
          <w:color w:val="auto"/>
          <w:sz w:val="28"/>
          <w:szCs w:val="28"/>
          <w:lang w:val="ru-RU"/>
        </w:rPr>
        <w:t>а счет средств Самарской региональной общественной организации оформлена подписка</w:t>
      </w:r>
      <w:r>
        <w:rPr>
          <w:rFonts w:cs="Times New Roman"/>
          <w:b/>
          <w:color w:val="auto"/>
          <w:sz w:val="28"/>
          <w:szCs w:val="28"/>
          <w:lang w:val="ru-RU"/>
        </w:rPr>
        <w:t xml:space="preserve"> на электронную систему</w:t>
      </w:r>
      <w:r w:rsidR="004F2961">
        <w:rPr>
          <w:rFonts w:cs="Times New Roman"/>
          <w:b/>
          <w:color w:val="auto"/>
          <w:sz w:val="28"/>
          <w:szCs w:val="28"/>
          <w:lang w:val="ru-RU"/>
        </w:rPr>
        <w:t xml:space="preserve"> «Главная медицинская сестра» </w:t>
      </w:r>
    </w:p>
    <w:p w14:paraId="3E0C720B" w14:textId="3B244EA0" w:rsidR="00460B8C" w:rsidRPr="00CB43AD" w:rsidRDefault="004F2961" w:rsidP="00CB43AD">
      <w:pPr>
        <w:spacing w:before="0"/>
        <w:ind w:left="360"/>
        <w:jc w:val="center"/>
        <w:rPr>
          <w:rFonts w:cs="Times New Roman"/>
          <w:b/>
          <w:color w:val="FF0000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тариф «ОПТИМАЛЬНЫЙ» с 1 ноября 2024 года</w:t>
      </w:r>
      <w:r w:rsidR="00DC29A9">
        <w:rPr>
          <w:rFonts w:cs="Times New Roman"/>
          <w:b/>
          <w:color w:val="auto"/>
          <w:sz w:val="28"/>
          <w:szCs w:val="28"/>
          <w:lang w:val="ru-RU"/>
        </w:rPr>
        <w:t xml:space="preserve"> по 1 ноября 2025 года</w:t>
      </w:r>
    </w:p>
    <w:p w14:paraId="7E7FE244" w14:textId="77777777" w:rsidR="00460B8C" w:rsidRPr="00B309E6" w:rsidRDefault="00460B8C" w:rsidP="00460B8C">
      <w:pPr>
        <w:spacing w:before="0"/>
        <w:ind w:left="720"/>
        <w:jc w:val="right"/>
        <w:rPr>
          <w:bCs/>
          <w:color w:val="FF0000"/>
          <w:sz w:val="28"/>
          <w:szCs w:val="28"/>
          <w:lang w:val="ru-RU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513"/>
      </w:tblGrid>
      <w:tr w:rsidR="00B309E6" w:rsidRPr="00946448" w14:paraId="0FCE6FA3" w14:textId="77777777" w:rsidTr="00460B8C">
        <w:trPr>
          <w:trHeight w:val="4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8357B" w14:textId="77777777" w:rsidR="00460B8C" w:rsidRPr="00DC29A9" w:rsidRDefault="00460B8C" w:rsidP="00460B8C">
            <w:pPr>
              <w:snapToGrid w:val="0"/>
              <w:spacing w:before="0"/>
              <w:jc w:val="center"/>
              <w:rPr>
                <w:bCs/>
                <w:color w:val="auto"/>
              </w:rPr>
            </w:pPr>
            <w:r w:rsidRPr="00DC29A9">
              <w:rPr>
                <w:bCs/>
                <w:color w:val="auto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85D04" w14:textId="77777777" w:rsidR="00A842B1" w:rsidRDefault="00460B8C" w:rsidP="00460B8C">
            <w:pPr>
              <w:spacing w:before="0"/>
              <w:rPr>
                <w:color w:val="auto"/>
                <w:lang w:val="ru-RU" w:eastAsia="ru-RU"/>
              </w:rPr>
            </w:pPr>
            <w:proofErr w:type="spellStart"/>
            <w:r w:rsidRPr="00DC29A9">
              <w:rPr>
                <w:color w:val="auto"/>
                <w:lang w:eastAsia="ru-RU"/>
              </w:rPr>
              <w:t>Стасюк</w:t>
            </w:r>
            <w:proofErr w:type="spellEnd"/>
            <w:r w:rsidRPr="00DC29A9">
              <w:rPr>
                <w:color w:val="auto"/>
                <w:lang w:eastAsia="ru-RU"/>
              </w:rPr>
              <w:t xml:space="preserve"> </w:t>
            </w:r>
          </w:p>
          <w:p w14:paraId="33A5382C" w14:textId="77777777" w:rsidR="00460B8C" w:rsidRPr="00DC29A9" w:rsidRDefault="00460B8C" w:rsidP="00460B8C">
            <w:pPr>
              <w:spacing w:before="0"/>
              <w:rPr>
                <w:color w:val="auto"/>
                <w:lang w:eastAsia="ru-RU"/>
              </w:rPr>
            </w:pPr>
            <w:proofErr w:type="spellStart"/>
            <w:r w:rsidRPr="00DC29A9">
              <w:rPr>
                <w:color w:val="auto"/>
                <w:lang w:eastAsia="ru-RU"/>
              </w:rPr>
              <w:t>Наталья</w:t>
            </w:r>
            <w:proofErr w:type="spellEnd"/>
          </w:p>
          <w:p w14:paraId="6468C207" w14:textId="77777777" w:rsidR="00460B8C" w:rsidRPr="00DC29A9" w:rsidRDefault="00460B8C" w:rsidP="00460B8C">
            <w:pPr>
              <w:spacing w:before="0"/>
              <w:rPr>
                <w:color w:val="auto"/>
                <w:lang w:eastAsia="ru-RU"/>
              </w:rPr>
            </w:pPr>
            <w:proofErr w:type="spellStart"/>
            <w:r w:rsidRPr="00DC29A9">
              <w:rPr>
                <w:color w:val="auto"/>
                <w:lang w:eastAsia="ru-RU"/>
              </w:rPr>
              <w:t>Казимировна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2C7" w14:textId="77777777" w:rsidR="00460B8C" w:rsidRPr="00DC29A9" w:rsidRDefault="00460B8C" w:rsidP="00460B8C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DC29A9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6FEDC5E9" w14:textId="77777777" w:rsidR="00460B8C" w:rsidRPr="00DC29A9" w:rsidRDefault="00460B8C" w:rsidP="00460B8C">
            <w:pPr>
              <w:snapToGrid w:val="0"/>
              <w:spacing w:before="0"/>
              <w:rPr>
                <w:b/>
                <w:bCs/>
                <w:color w:val="auto"/>
                <w:lang w:val="ru-RU"/>
              </w:rPr>
            </w:pPr>
            <w:r w:rsidRPr="00DC29A9">
              <w:rPr>
                <w:bCs/>
                <w:color w:val="auto"/>
                <w:lang w:val="ru-RU"/>
              </w:rPr>
              <w:t>ГБУЗ СО «Тольяттинская городская клиническая больница №5»</w:t>
            </w:r>
          </w:p>
        </w:tc>
      </w:tr>
      <w:tr w:rsidR="00B309E6" w:rsidRPr="00946448" w14:paraId="4DDEE17A" w14:textId="77777777" w:rsidTr="00DC29A9">
        <w:trPr>
          <w:cantSplit/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D7A95" w14:textId="77777777" w:rsidR="00460B8C" w:rsidRPr="00DC29A9" w:rsidRDefault="00460B8C" w:rsidP="00460B8C">
            <w:pPr>
              <w:snapToGrid w:val="0"/>
              <w:spacing w:before="0"/>
              <w:jc w:val="center"/>
              <w:rPr>
                <w:bCs/>
                <w:color w:val="auto"/>
              </w:rPr>
            </w:pPr>
            <w:r w:rsidRPr="00DC29A9">
              <w:rPr>
                <w:bCs/>
                <w:color w:val="auto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49314" w14:textId="77777777" w:rsidR="00A842B1" w:rsidRDefault="00460B8C" w:rsidP="00460B8C">
            <w:pPr>
              <w:snapToGrid w:val="0"/>
              <w:spacing w:before="0"/>
              <w:rPr>
                <w:color w:val="auto"/>
                <w:lang w:val="ru-RU"/>
              </w:rPr>
            </w:pPr>
            <w:proofErr w:type="spellStart"/>
            <w:r w:rsidRPr="00DC29A9">
              <w:rPr>
                <w:color w:val="auto"/>
              </w:rPr>
              <w:t>Иноземцева</w:t>
            </w:r>
            <w:proofErr w:type="spellEnd"/>
            <w:r w:rsidRPr="00DC29A9">
              <w:rPr>
                <w:color w:val="auto"/>
              </w:rPr>
              <w:t xml:space="preserve"> </w:t>
            </w:r>
          </w:p>
          <w:p w14:paraId="1C3B1DF1" w14:textId="77777777" w:rsidR="00460B8C" w:rsidRPr="00DC29A9" w:rsidRDefault="00460B8C" w:rsidP="00460B8C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DC29A9">
              <w:rPr>
                <w:color w:val="auto"/>
              </w:rPr>
              <w:t>Светлана</w:t>
            </w:r>
            <w:proofErr w:type="spellEnd"/>
          </w:p>
          <w:p w14:paraId="22F85875" w14:textId="77777777" w:rsidR="00460B8C" w:rsidRPr="00DC29A9" w:rsidRDefault="00460B8C" w:rsidP="00DC29A9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DC29A9">
              <w:rPr>
                <w:color w:val="auto"/>
              </w:rPr>
              <w:t>Владимировна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32EF" w14:textId="77777777" w:rsidR="00DC29A9" w:rsidRDefault="00DC29A9" w:rsidP="00460B8C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DC29A9">
              <w:rPr>
                <w:color w:val="auto"/>
                <w:lang w:val="ru-RU"/>
              </w:rPr>
              <w:t xml:space="preserve">Главная медицинская сестра </w:t>
            </w:r>
          </w:p>
          <w:p w14:paraId="67BCB7AA" w14:textId="77777777" w:rsidR="00460B8C" w:rsidRPr="00DC29A9" w:rsidRDefault="00DC29A9" w:rsidP="00460B8C">
            <w:pPr>
              <w:snapToGrid w:val="0"/>
              <w:spacing w:before="0"/>
              <w:ind w:left="-8" w:right="-8" w:hanging="20"/>
              <w:rPr>
                <w:b/>
                <w:color w:val="auto"/>
                <w:lang w:val="ru-RU"/>
              </w:rPr>
            </w:pPr>
            <w:r w:rsidRPr="00DC29A9">
              <w:rPr>
                <w:color w:val="auto"/>
                <w:lang w:val="ru-RU"/>
              </w:rPr>
              <w:t>ГБУЗ СО «Волжская районная клиническая больница»</w:t>
            </w:r>
          </w:p>
        </w:tc>
      </w:tr>
      <w:tr w:rsidR="00A15EDE" w:rsidRPr="00946448" w14:paraId="368766F3" w14:textId="77777777" w:rsidTr="00460B8C">
        <w:trPr>
          <w:cantSplit/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CF4A9" w14:textId="77777777" w:rsidR="00460B8C" w:rsidRPr="00A15EDE" w:rsidRDefault="00A15EDE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 w:rsidRPr="00A15EDE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2F474" w14:textId="77777777" w:rsidR="00A15EDE" w:rsidRPr="00A15EDE" w:rsidRDefault="00460B8C" w:rsidP="00460B8C">
            <w:pPr>
              <w:snapToGrid w:val="0"/>
              <w:spacing w:before="0"/>
              <w:rPr>
                <w:color w:val="auto"/>
                <w:lang w:val="ru-RU"/>
              </w:rPr>
            </w:pPr>
            <w:proofErr w:type="spellStart"/>
            <w:r w:rsidRPr="00A15EDE">
              <w:rPr>
                <w:color w:val="auto"/>
              </w:rPr>
              <w:t>Головнина</w:t>
            </w:r>
            <w:proofErr w:type="spellEnd"/>
          </w:p>
          <w:p w14:paraId="2028BFC3" w14:textId="77777777" w:rsidR="00460B8C" w:rsidRPr="00A15EDE" w:rsidRDefault="00460B8C" w:rsidP="00460B8C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A15EDE">
              <w:rPr>
                <w:color w:val="auto"/>
              </w:rPr>
              <w:t>Елена</w:t>
            </w:r>
            <w:proofErr w:type="spellEnd"/>
          </w:p>
          <w:p w14:paraId="56516977" w14:textId="77777777" w:rsidR="00460B8C" w:rsidRPr="00A15EDE" w:rsidRDefault="00460B8C" w:rsidP="00460B8C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A15EDE">
              <w:rPr>
                <w:color w:val="auto"/>
              </w:rPr>
              <w:t>Евгеньевна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DAF7" w14:textId="77777777" w:rsidR="00A15EDE" w:rsidRPr="00A15EDE" w:rsidRDefault="00460B8C" w:rsidP="00460B8C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A15EDE">
              <w:rPr>
                <w:color w:val="auto"/>
                <w:lang w:val="ru-RU"/>
              </w:rPr>
              <w:t xml:space="preserve">Главная медицинская сестра главного корпуса </w:t>
            </w:r>
          </w:p>
          <w:p w14:paraId="3BA7FC50" w14:textId="77777777" w:rsidR="00460B8C" w:rsidRPr="00A15EDE" w:rsidRDefault="00460B8C" w:rsidP="00460B8C">
            <w:pPr>
              <w:snapToGrid w:val="0"/>
              <w:spacing w:before="0"/>
              <w:ind w:left="-8" w:right="-8" w:hanging="20"/>
              <w:rPr>
                <w:b/>
                <w:color w:val="auto"/>
                <w:lang w:val="ru-RU"/>
              </w:rPr>
            </w:pPr>
            <w:r w:rsidRPr="00A15EDE">
              <w:rPr>
                <w:color w:val="auto"/>
                <w:lang w:val="ru-RU"/>
              </w:rPr>
              <w:t xml:space="preserve">ГБУЗ «Самарская областная клиническая больница имени </w:t>
            </w:r>
            <w:proofErr w:type="spellStart"/>
            <w:r w:rsidRPr="00A15EDE">
              <w:rPr>
                <w:color w:val="auto"/>
                <w:lang w:val="ru-RU"/>
              </w:rPr>
              <w:t>В.Д.Середавина</w:t>
            </w:r>
            <w:proofErr w:type="spellEnd"/>
            <w:r w:rsidRPr="00A15EDE">
              <w:rPr>
                <w:color w:val="auto"/>
                <w:lang w:val="ru-RU"/>
              </w:rPr>
              <w:t>»</w:t>
            </w:r>
          </w:p>
        </w:tc>
      </w:tr>
      <w:tr w:rsidR="00A15EDE" w:rsidRPr="00946448" w14:paraId="6BCAE924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5429C" w14:textId="77777777" w:rsidR="00460B8C" w:rsidRPr="00A15EDE" w:rsidRDefault="00A15EDE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 w:rsidRPr="00A15EDE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91558" w14:textId="77777777" w:rsidR="00460B8C" w:rsidRPr="00A15EDE" w:rsidRDefault="00460B8C" w:rsidP="00460B8C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A15EDE">
              <w:rPr>
                <w:color w:val="auto"/>
              </w:rPr>
              <w:t>Литвина</w:t>
            </w:r>
            <w:proofErr w:type="spellEnd"/>
          </w:p>
          <w:p w14:paraId="36948D10" w14:textId="77777777" w:rsidR="00460B8C" w:rsidRPr="00A15EDE" w:rsidRDefault="00460B8C" w:rsidP="00460B8C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A15EDE">
              <w:rPr>
                <w:color w:val="auto"/>
              </w:rPr>
              <w:t>Антонина</w:t>
            </w:r>
            <w:proofErr w:type="spellEnd"/>
            <w:r w:rsidRPr="00A15EDE">
              <w:rPr>
                <w:color w:val="auto"/>
              </w:rPr>
              <w:t xml:space="preserve"> </w:t>
            </w:r>
            <w:proofErr w:type="spellStart"/>
            <w:r w:rsidRPr="00A15EDE">
              <w:rPr>
                <w:color w:val="auto"/>
              </w:rPr>
              <w:t>Михайловна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C36" w14:textId="77777777" w:rsidR="00A15EDE" w:rsidRPr="00A15EDE" w:rsidRDefault="00460B8C" w:rsidP="00460B8C">
            <w:pPr>
              <w:spacing w:before="0"/>
              <w:rPr>
                <w:color w:val="auto"/>
                <w:lang w:val="ru-RU"/>
              </w:rPr>
            </w:pPr>
            <w:r w:rsidRPr="00A15EDE">
              <w:rPr>
                <w:color w:val="auto"/>
                <w:lang w:val="ru-RU"/>
              </w:rPr>
              <w:t xml:space="preserve">Главная медицинская сестра </w:t>
            </w:r>
          </w:p>
          <w:p w14:paraId="6AE845CE" w14:textId="77777777" w:rsidR="00460B8C" w:rsidRPr="00A15EDE" w:rsidRDefault="00460B8C" w:rsidP="00A15EDE">
            <w:pPr>
              <w:spacing w:before="0"/>
              <w:rPr>
                <w:b/>
                <w:color w:val="auto"/>
                <w:lang w:val="ru-RU"/>
              </w:rPr>
            </w:pPr>
            <w:r w:rsidRPr="00A15EDE">
              <w:rPr>
                <w:color w:val="auto"/>
                <w:lang w:val="ru-RU"/>
              </w:rPr>
              <w:t xml:space="preserve">ГБУЗ СО «Сызранская городская </w:t>
            </w:r>
            <w:r w:rsidR="00A15EDE" w:rsidRPr="00A15EDE">
              <w:rPr>
                <w:color w:val="auto"/>
                <w:lang w:val="ru-RU"/>
              </w:rPr>
              <w:t xml:space="preserve"> и районная </w:t>
            </w:r>
            <w:r w:rsidRPr="00A15EDE">
              <w:rPr>
                <w:color w:val="auto"/>
                <w:lang w:val="ru-RU"/>
              </w:rPr>
              <w:t>больница»</w:t>
            </w:r>
          </w:p>
        </w:tc>
      </w:tr>
      <w:tr w:rsidR="00E31A95" w:rsidRPr="00946448" w14:paraId="6682622E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F0D47" w14:textId="77777777" w:rsidR="00E31A95" w:rsidRPr="00A15EDE" w:rsidRDefault="00E31A95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D38BA" w14:textId="77777777" w:rsidR="00E31A95" w:rsidRPr="00E31A95" w:rsidRDefault="00E31A95" w:rsidP="00156063">
            <w:pPr>
              <w:spacing w:before="0"/>
              <w:rPr>
                <w:color w:val="auto"/>
                <w:lang w:eastAsia="ru-RU"/>
              </w:rPr>
            </w:pPr>
            <w:proofErr w:type="spellStart"/>
            <w:r w:rsidRPr="00E31A95">
              <w:rPr>
                <w:color w:val="auto"/>
                <w:lang w:eastAsia="ru-RU"/>
              </w:rPr>
              <w:t>Синицына</w:t>
            </w:r>
            <w:proofErr w:type="spellEnd"/>
          </w:p>
          <w:p w14:paraId="0BC632E8" w14:textId="77777777" w:rsidR="00E31A95" w:rsidRPr="00E31A95" w:rsidRDefault="00E31A95" w:rsidP="00E31A95">
            <w:pPr>
              <w:spacing w:before="0"/>
              <w:rPr>
                <w:color w:val="auto"/>
                <w:lang w:eastAsia="ru-RU"/>
              </w:rPr>
            </w:pPr>
            <w:proofErr w:type="spellStart"/>
            <w:r w:rsidRPr="00E31A95">
              <w:rPr>
                <w:color w:val="auto"/>
                <w:lang w:eastAsia="ru-RU"/>
              </w:rPr>
              <w:t>Елена</w:t>
            </w:r>
            <w:proofErr w:type="spellEnd"/>
            <w:r w:rsidRPr="00E31A95">
              <w:rPr>
                <w:color w:val="auto"/>
                <w:lang w:eastAsia="ru-RU"/>
              </w:rPr>
              <w:t xml:space="preserve"> </w:t>
            </w:r>
            <w:proofErr w:type="spellStart"/>
            <w:r w:rsidRPr="00E31A95">
              <w:rPr>
                <w:color w:val="auto"/>
                <w:lang w:eastAsia="ru-RU"/>
              </w:rPr>
              <w:t>Михайловна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128" w14:textId="77777777" w:rsidR="00E31A95" w:rsidRPr="00E31A95" w:rsidRDefault="00E31A95" w:rsidP="00156063">
            <w:pPr>
              <w:snapToGrid w:val="0"/>
              <w:spacing w:before="0"/>
              <w:rPr>
                <w:b/>
                <w:bCs/>
                <w:color w:val="auto"/>
                <w:lang w:val="ru-RU"/>
              </w:rPr>
            </w:pPr>
            <w:r w:rsidRPr="00E31A95">
              <w:rPr>
                <w:bCs/>
                <w:color w:val="auto"/>
                <w:lang w:val="ru-RU"/>
              </w:rPr>
              <w:t>Вице – президент Самарской региональной общественной организации медицинских сестер</w:t>
            </w:r>
          </w:p>
        </w:tc>
      </w:tr>
      <w:tr w:rsidR="00FB6D1A" w:rsidRPr="00946448" w14:paraId="5921E902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D7912" w14:textId="77777777" w:rsidR="00FB6D1A" w:rsidRPr="00A15EDE" w:rsidRDefault="00FB6D1A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A72C4" w14:textId="77777777" w:rsidR="00FB6D1A" w:rsidRPr="00FB6D1A" w:rsidRDefault="00FB6D1A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B6D1A">
              <w:rPr>
                <w:color w:val="auto"/>
              </w:rPr>
              <w:t>Айзятова</w:t>
            </w:r>
            <w:proofErr w:type="spellEnd"/>
          </w:p>
          <w:p w14:paraId="2EB1B121" w14:textId="77777777" w:rsidR="00FB6D1A" w:rsidRPr="00FB6D1A" w:rsidRDefault="00FB6D1A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B6D1A">
              <w:rPr>
                <w:color w:val="auto"/>
              </w:rPr>
              <w:t>Елена</w:t>
            </w:r>
            <w:proofErr w:type="spellEnd"/>
            <w:r w:rsidRPr="00FB6D1A">
              <w:rPr>
                <w:color w:val="auto"/>
              </w:rPr>
              <w:t xml:space="preserve"> </w:t>
            </w:r>
            <w:proofErr w:type="spellStart"/>
            <w:r w:rsidRPr="00FB6D1A">
              <w:rPr>
                <w:color w:val="auto"/>
              </w:rPr>
              <w:t>Викторовна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65A" w14:textId="77777777" w:rsidR="00FB6D1A" w:rsidRPr="00FB6D1A" w:rsidRDefault="00FB6D1A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FB6D1A">
              <w:rPr>
                <w:color w:val="auto"/>
                <w:lang w:val="ru-RU"/>
              </w:rPr>
              <w:t>Главная медицинская сестра</w:t>
            </w:r>
          </w:p>
          <w:p w14:paraId="7C9772F4" w14:textId="77777777" w:rsidR="00FB6D1A" w:rsidRPr="00FB6D1A" w:rsidRDefault="00FB6D1A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FB6D1A">
              <w:rPr>
                <w:color w:val="auto"/>
                <w:lang w:val="ru-RU"/>
              </w:rPr>
              <w:t xml:space="preserve">ГБУЗ СО «Тольяттинская городская клиническая больница № 1 имени </w:t>
            </w:r>
            <w:proofErr w:type="spellStart"/>
            <w:r w:rsidRPr="00FB6D1A">
              <w:rPr>
                <w:color w:val="auto"/>
                <w:lang w:val="ru-RU"/>
              </w:rPr>
              <w:t>В.А.Гройсмана</w:t>
            </w:r>
            <w:proofErr w:type="spellEnd"/>
            <w:r w:rsidRPr="00FB6D1A">
              <w:rPr>
                <w:color w:val="auto"/>
                <w:lang w:val="ru-RU"/>
              </w:rPr>
              <w:t>»</w:t>
            </w:r>
          </w:p>
        </w:tc>
      </w:tr>
      <w:tr w:rsidR="00F37C70" w:rsidRPr="00946448" w14:paraId="6466729C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4E100" w14:textId="77777777" w:rsidR="00F37C70" w:rsidRPr="00F37C70" w:rsidRDefault="00F37C7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 w:rsidRPr="00F37C70">
              <w:rPr>
                <w:bCs/>
                <w:color w:val="auto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8665C" w14:textId="77777777" w:rsidR="00F37C70" w:rsidRPr="00F37C70" w:rsidRDefault="00F37C70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37C70">
              <w:rPr>
                <w:color w:val="auto"/>
              </w:rPr>
              <w:t>Бессонова</w:t>
            </w:r>
            <w:proofErr w:type="spellEnd"/>
            <w:r w:rsidRPr="00F37C70">
              <w:rPr>
                <w:color w:val="auto"/>
              </w:rPr>
              <w:t xml:space="preserve"> </w:t>
            </w:r>
          </w:p>
          <w:p w14:paraId="5D2BBB73" w14:textId="77777777" w:rsidR="00F37C70" w:rsidRPr="00F37C70" w:rsidRDefault="00F37C70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37C70">
              <w:rPr>
                <w:color w:val="auto"/>
              </w:rPr>
              <w:t>Татьяна</w:t>
            </w:r>
            <w:proofErr w:type="spellEnd"/>
            <w:r w:rsidRPr="00F37C70">
              <w:rPr>
                <w:color w:val="auto"/>
              </w:rPr>
              <w:t xml:space="preserve"> </w:t>
            </w:r>
            <w:proofErr w:type="spellStart"/>
            <w:r w:rsidRPr="00F37C70">
              <w:rPr>
                <w:color w:val="auto"/>
              </w:rPr>
              <w:t>Владимировна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176C" w14:textId="77777777" w:rsidR="00F37C70" w:rsidRPr="00F37C70" w:rsidRDefault="00F37C70" w:rsidP="00156063">
            <w:pPr>
              <w:snapToGrid w:val="0"/>
              <w:spacing w:before="0"/>
              <w:ind w:left="-8" w:right="-8" w:hanging="20"/>
              <w:rPr>
                <w:b/>
                <w:color w:val="auto"/>
                <w:lang w:val="ru-RU"/>
              </w:rPr>
            </w:pPr>
            <w:r w:rsidRPr="00F37C70">
              <w:rPr>
                <w:color w:val="auto"/>
                <w:lang w:val="ru-RU"/>
              </w:rPr>
              <w:t>Заместитель главного врача по работе с сестринским и младшим медицинским персоналом ФГБОУ ВО «</w:t>
            </w:r>
            <w:proofErr w:type="spellStart"/>
            <w:r w:rsidRPr="00F37C70">
              <w:rPr>
                <w:color w:val="auto"/>
                <w:lang w:val="ru-RU"/>
              </w:rPr>
              <w:t>СамГМУ</w:t>
            </w:r>
            <w:proofErr w:type="spellEnd"/>
            <w:r w:rsidRPr="00F37C70">
              <w:rPr>
                <w:color w:val="auto"/>
                <w:lang w:val="ru-RU"/>
              </w:rPr>
              <w:t>» МЗ РФ Клиники</w:t>
            </w:r>
          </w:p>
        </w:tc>
      </w:tr>
      <w:tr w:rsidR="00F37C70" w:rsidRPr="00946448" w14:paraId="4FF08E13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A58F" w14:textId="77777777" w:rsidR="00F37C70" w:rsidRPr="00A15EDE" w:rsidRDefault="00F37C7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74573" w14:textId="77777777" w:rsidR="00F37C70" w:rsidRPr="00F37C70" w:rsidRDefault="00F37C70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37C70">
              <w:rPr>
                <w:color w:val="auto"/>
              </w:rPr>
              <w:t>Сыромятникова</w:t>
            </w:r>
            <w:proofErr w:type="spellEnd"/>
            <w:r w:rsidRPr="00F37C70">
              <w:rPr>
                <w:color w:val="auto"/>
              </w:rPr>
              <w:t xml:space="preserve"> </w:t>
            </w:r>
          </w:p>
          <w:p w14:paraId="18203934" w14:textId="77777777" w:rsidR="00F37C70" w:rsidRPr="00F37C70" w:rsidRDefault="00F37C70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37C70">
              <w:rPr>
                <w:color w:val="auto"/>
              </w:rPr>
              <w:t>Ольга</w:t>
            </w:r>
            <w:proofErr w:type="spellEnd"/>
          </w:p>
          <w:p w14:paraId="273F2D00" w14:textId="77777777" w:rsidR="00F37C70" w:rsidRPr="00F37C70" w:rsidRDefault="00F37C70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F37C70">
              <w:rPr>
                <w:color w:val="auto"/>
              </w:rPr>
              <w:t>Михайловна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19D0" w14:textId="77777777" w:rsidR="00F37C70" w:rsidRPr="00F37C70" w:rsidRDefault="00F37C70" w:rsidP="00156063">
            <w:pPr>
              <w:spacing w:before="0"/>
              <w:rPr>
                <w:color w:val="auto"/>
                <w:lang w:val="ru-RU"/>
              </w:rPr>
            </w:pPr>
            <w:r w:rsidRPr="00F37C70">
              <w:rPr>
                <w:color w:val="auto"/>
                <w:lang w:val="ru-RU"/>
              </w:rPr>
              <w:t>Главная медицинская сестра</w:t>
            </w:r>
          </w:p>
          <w:p w14:paraId="5B211EF9" w14:textId="77777777" w:rsidR="00F37C70" w:rsidRPr="00F37C70" w:rsidRDefault="00F37C70" w:rsidP="00156063">
            <w:pPr>
              <w:spacing w:before="0"/>
              <w:rPr>
                <w:color w:val="auto"/>
                <w:lang w:val="ru-RU"/>
              </w:rPr>
            </w:pPr>
            <w:r w:rsidRPr="00F37C70">
              <w:rPr>
                <w:color w:val="auto"/>
                <w:lang w:val="ru-RU"/>
              </w:rPr>
              <w:t>ГБУЗ СО «Сызранская городская и районная  больница»</w:t>
            </w:r>
          </w:p>
          <w:p w14:paraId="20AE0B34" w14:textId="77777777" w:rsidR="00F37C70" w:rsidRPr="00F37C70" w:rsidRDefault="00F37C70" w:rsidP="00156063">
            <w:pPr>
              <w:spacing w:before="0"/>
              <w:rPr>
                <w:b/>
                <w:color w:val="auto"/>
                <w:lang w:val="ru-RU"/>
              </w:rPr>
            </w:pPr>
          </w:p>
        </w:tc>
      </w:tr>
      <w:tr w:rsidR="00CF3652" w:rsidRPr="00946448" w14:paraId="211508DF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753FB" w14:textId="77777777" w:rsidR="00CF3652" w:rsidRDefault="00CF3652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9F4D" w14:textId="77777777" w:rsidR="00CF3652" w:rsidRPr="00CF3652" w:rsidRDefault="00CF3652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CF3652">
              <w:rPr>
                <w:color w:val="auto"/>
              </w:rPr>
              <w:t>Кашкарёва</w:t>
            </w:r>
            <w:proofErr w:type="spellEnd"/>
            <w:r w:rsidRPr="00CF3652">
              <w:rPr>
                <w:color w:val="auto"/>
              </w:rPr>
              <w:t xml:space="preserve"> </w:t>
            </w:r>
          </w:p>
          <w:p w14:paraId="63C4FBA7" w14:textId="77777777" w:rsidR="00CF3652" w:rsidRPr="00CF3652" w:rsidRDefault="00CF3652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CF3652">
              <w:rPr>
                <w:color w:val="auto"/>
              </w:rPr>
              <w:t>Светлана</w:t>
            </w:r>
            <w:proofErr w:type="spellEnd"/>
            <w:r w:rsidRPr="00CF3652">
              <w:rPr>
                <w:color w:val="auto"/>
              </w:rPr>
              <w:t xml:space="preserve"> </w:t>
            </w:r>
            <w:proofErr w:type="spellStart"/>
            <w:r w:rsidRPr="00CF3652">
              <w:rPr>
                <w:color w:val="auto"/>
              </w:rPr>
              <w:t>Михайловна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5BB" w14:textId="77777777" w:rsidR="00CF3652" w:rsidRPr="00CF3652" w:rsidRDefault="00CF3652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CF3652">
              <w:rPr>
                <w:color w:val="auto"/>
                <w:lang w:val="ru-RU"/>
              </w:rPr>
              <w:t>Главная акушерка Перинатального центра</w:t>
            </w:r>
          </w:p>
          <w:p w14:paraId="2009552B" w14:textId="77777777" w:rsidR="00CF3652" w:rsidRPr="00CF3652" w:rsidRDefault="00CF3652" w:rsidP="00CF3652">
            <w:pPr>
              <w:snapToGrid w:val="0"/>
              <w:spacing w:before="0"/>
              <w:ind w:left="-8" w:right="-8" w:hanging="20"/>
              <w:rPr>
                <w:b/>
                <w:color w:val="auto"/>
                <w:lang w:val="ru-RU"/>
              </w:rPr>
            </w:pPr>
            <w:r w:rsidRPr="00CF3652">
              <w:rPr>
                <w:color w:val="auto"/>
                <w:lang w:val="ru-RU"/>
              </w:rPr>
              <w:t>ГБУЗ «Самарская областная клиническая больница</w:t>
            </w:r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им.В.Д.</w:t>
            </w:r>
            <w:r w:rsidRPr="00CF3652">
              <w:rPr>
                <w:color w:val="auto"/>
                <w:lang w:val="ru-RU"/>
              </w:rPr>
              <w:t>Середавина</w:t>
            </w:r>
            <w:proofErr w:type="spellEnd"/>
            <w:r w:rsidRPr="00CF3652">
              <w:rPr>
                <w:color w:val="auto"/>
                <w:lang w:val="ru-RU"/>
              </w:rPr>
              <w:t>»</w:t>
            </w:r>
          </w:p>
        </w:tc>
      </w:tr>
      <w:tr w:rsidR="000B27B7" w:rsidRPr="00946448" w14:paraId="2486E8AB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219F8" w14:textId="77777777" w:rsidR="000B27B7" w:rsidRDefault="000B27B7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B1975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Кузнецова</w:t>
            </w:r>
            <w:proofErr w:type="spellEnd"/>
          </w:p>
          <w:p w14:paraId="14FC7998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Ирина</w:t>
            </w:r>
            <w:proofErr w:type="spellEnd"/>
          </w:p>
          <w:p w14:paraId="34D178C3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Павловна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1B0" w14:textId="77777777" w:rsidR="000B27B7" w:rsidRPr="000B27B7" w:rsidRDefault="000B27B7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0B27B7">
              <w:rPr>
                <w:color w:val="auto"/>
                <w:lang w:val="ru-RU"/>
              </w:rPr>
              <w:t>Заместитель главного врача  по работе с сестринским персоналом</w:t>
            </w:r>
          </w:p>
          <w:p w14:paraId="5CD1B667" w14:textId="77777777" w:rsidR="000B27B7" w:rsidRPr="000B27B7" w:rsidRDefault="000B27B7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0B27B7">
              <w:rPr>
                <w:color w:val="auto"/>
                <w:lang w:val="ru-RU"/>
              </w:rPr>
              <w:t>ГБУЗ «Самарская областная клиническая психиатрическая больница»</w:t>
            </w:r>
          </w:p>
          <w:p w14:paraId="744F629C" w14:textId="77777777" w:rsidR="000B27B7" w:rsidRPr="000B27B7" w:rsidRDefault="000B27B7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</w:p>
        </w:tc>
      </w:tr>
      <w:tr w:rsidR="000B27B7" w:rsidRPr="00946448" w14:paraId="108CBD9F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8B479" w14:textId="77777777" w:rsidR="000B27B7" w:rsidRDefault="000B27B7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06352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Пудовинникова</w:t>
            </w:r>
            <w:proofErr w:type="spellEnd"/>
            <w:r w:rsidRPr="000B27B7">
              <w:rPr>
                <w:color w:val="auto"/>
              </w:rPr>
              <w:t xml:space="preserve"> </w:t>
            </w:r>
          </w:p>
          <w:p w14:paraId="25FF00B4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Лариса</w:t>
            </w:r>
            <w:proofErr w:type="spellEnd"/>
          </w:p>
          <w:p w14:paraId="42CAD0E8" w14:textId="77777777" w:rsidR="000B27B7" w:rsidRPr="000B27B7" w:rsidRDefault="000B27B7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0B27B7">
              <w:rPr>
                <w:color w:val="auto"/>
              </w:rPr>
              <w:t>Юлдашевна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341D" w14:textId="77777777" w:rsidR="000B27B7" w:rsidRPr="000B27B7" w:rsidRDefault="000B27B7" w:rsidP="00156063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0B27B7">
              <w:rPr>
                <w:color w:val="auto"/>
                <w:lang w:val="ru-RU"/>
              </w:rPr>
              <w:t>Главная медицинская сестра</w:t>
            </w:r>
          </w:p>
          <w:p w14:paraId="6A852296" w14:textId="77777777" w:rsidR="000B27B7" w:rsidRPr="000B27B7" w:rsidRDefault="000B27B7" w:rsidP="00156063">
            <w:pPr>
              <w:snapToGrid w:val="0"/>
              <w:spacing w:before="0"/>
              <w:ind w:left="-8" w:right="-8" w:hanging="20"/>
              <w:rPr>
                <w:b/>
                <w:color w:val="auto"/>
                <w:lang w:val="ru-RU"/>
              </w:rPr>
            </w:pPr>
            <w:r w:rsidRPr="000B27B7">
              <w:rPr>
                <w:color w:val="auto"/>
                <w:lang w:val="ru-RU"/>
              </w:rPr>
              <w:t>ГБУЗ СО «Самарская городская клиническая поликлиника № 15 Промышленного района»</w:t>
            </w:r>
          </w:p>
        </w:tc>
      </w:tr>
      <w:tr w:rsidR="00156063" w:rsidRPr="00946448" w14:paraId="2BCB8FD0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32A2C" w14:textId="77777777" w:rsidR="00156063" w:rsidRDefault="00156063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5904F" w14:textId="77777777" w:rsidR="00156063" w:rsidRPr="004B672E" w:rsidRDefault="00156063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4B672E">
              <w:rPr>
                <w:color w:val="auto"/>
              </w:rPr>
              <w:t>Пятикоп</w:t>
            </w:r>
            <w:proofErr w:type="spellEnd"/>
          </w:p>
          <w:p w14:paraId="5DFDF4A0" w14:textId="77777777" w:rsidR="00156063" w:rsidRPr="004B672E" w:rsidRDefault="00156063" w:rsidP="00156063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4B672E">
              <w:rPr>
                <w:color w:val="auto"/>
              </w:rPr>
              <w:t>Вероника</w:t>
            </w:r>
            <w:proofErr w:type="spellEnd"/>
            <w:r w:rsidRPr="004B672E">
              <w:rPr>
                <w:color w:val="auto"/>
              </w:rPr>
              <w:t xml:space="preserve"> </w:t>
            </w:r>
            <w:proofErr w:type="spellStart"/>
            <w:r w:rsidRPr="004B672E">
              <w:rPr>
                <w:color w:val="auto"/>
              </w:rPr>
              <w:t>Михайловна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8B5E" w14:textId="77777777" w:rsidR="00156063" w:rsidRPr="004B672E" w:rsidRDefault="00156063" w:rsidP="00156063">
            <w:pPr>
              <w:snapToGrid w:val="0"/>
              <w:spacing w:before="0"/>
              <w:rPr>
                <w:color w:val="auto"/>
                <w:lang w:val="ru-RU"/>
              </w:rPr>
            </w:pPr>
            <w:r w:rsidRPr="004B672E">
              <w:rPr>
                <w:color w:val="auto"/>
                <w:lang w:val="ru-RU"/>
              </w:rPr>
              <w:t>Президент СРООМС,</w:t>
            </w:r>
          </w:p>
          <w:p w14:paraId="47558EE8" w14:textId="77777777" w:rsidR="00156063" w:rsidRPr="004B672E" w:rsidRDefault="00156063" w:rsidP="00156063">
            <w:pPr>
              <w:snapToGrid w:val="0"/>
              <w:spacing w:before="0"/>
              <w:rPr>
                <w:color w:val="auto"/>
                <w:lang w:val="ru-RU"/>
              </w:rPr>
            </w:pPr>
            <w:r w:rsidRPr="004B672E">
              <w:rPr>
                <w:color w:val="auto"/>
                <w:lang w:val="ru-RU"/>
              </w:rPr>
              <w:t>Главная медицинская сестра</w:t>
            </w:r>
          </w:p>
          <w:p w14:paraId="38583A91" w14:textId="77777777" w:rsidR="00156063" w:rsidRPr="004B672E" w:rsidRDefault="004B672E" w:rsidP="00156063">
            <w:pPr>
              <w:spacing w:before="0"/>
              <w:rPr>
                <w:color w:val="auto"/>
                <w:lang w:val="ru-RU"/>
              </w:rPr>
            </w:pPr>
            <w:r w:rsidRPr="004B672E">
              <w:rPr>
                <w:color w:val="auto"/>
                <w:lang w:val="ru-RU"/>
              </w:rPr>
              <w:t xml:space="preserve">ГБУЗ </w:t>
            </w:r>
            <w:r w:rsidR="00156063" w:rsidRPr="004B672E">
              <w:rPr>
                <w:color w:val="auto"/>
                <w:lang w:val="ru-RU"/>
              </w:rPr>
              <w:t>«Самарский областной клинический онкологический диспансер»</w:t>
            </w:r>
          </w:p>
        </w:tc>
      </w:tr>
      <w:tr w:rsidR="00EE4BC0" w:rsidRPr="00A15EDE" w14:paraId="6F061C68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8EED0" w14:textId="77777777" w:rsidR="00EE4BC0" w:rsidRDefault="00EE4BC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E69A4" w14:textId="77777777" w:rsidR="00EE4BC0" w:rsidRDefault="00EE4BC0" w:rsidP="00C61891">
            <w:pPr>
              <w:snapToGrid w:val="0"/>
              <w:spacing w:before="0"/>
              <w:rPr>
                <w:color w:val="auto"/>
                <w:lang w:val="ru-RU"/>
              </w:rPr>
            </w:pPr>
            <w:proofErr w:type="spellStart"/>
            <w:r w:rsidRPr="00EE4BC0">
              <w:rPr>
                <w:color w:val="auto"/>
              </w:rPr>
              <w:t>Ткаченко</w:t>
            </w:r>
            <w:proofErr w:type="spellEnd"/>
            <w:r w:rsidRPr="00EE4BC0">
              <w:rPr>
                <w:color w:val="auto"/>
              </w:rPr>
              <w:t xml:space="preserve"> </w:t>
            </w:r>
          </w:p>
          <w:p w14:paraId="52B7AEBD" w14:textId="77777777" w:rsidR="00EE4BC0" w:rsidRPr="00EE4BC0" w:rsidRDefault="00EE4BC0" w:rsidP="00C61891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EE4BC0">
              <w:rPr>
                <w:color w:val="auto"/>
              </w:rPr>
              <w:t>Марина</w:t>
            </w:r>
            <w:proofErr w:type="spellEnd"/>
            <w:r w:rsidRPr="00EE4BC0">
              <w:rPr>
                <w:color w:val="auto"/>
              </w:rPr>
              <w:t xml:space="preserve"> </w:t>
            </w:r>
            <w:proofErr w:type="spellStart"/>
            <w:r w:rsidRPr="00EE4BC0">
              <w:rPr>
                <w:color w:val="auto"/>
              </w:rPr>
              <w:t>Николаевна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73A8" w14:textId="77777777" w:rsidR="00EE4BC0" w:rsidRPr="00EE4BC0" w:rsidRDefault="00EE4BC0" w:rsidP="00C61891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EE4BC0">
              <w:rPr>
                <w:color w:val="auto"/>
                <w:lang w:val="ru-RU"/>
              </w:rPr>
              <w:t>Руководитель ДПО</w:t>
            </w:r>
          </w:p>
          <w:p w14:paraId="77DCDC8E" w14:textId="77777777" w:rsidR="00EE4BC0" w:rsidRPr="00EE4BC0" w:rsidRDefault="00EE4BC0" w:rsidP="00C61891">
            <w:pPr>
              <w:snapToGrid w:val="0"/>
              <w:spacing w:before="0"/>
              <w:ind w:left="-8" w:right="-8" w:hanging="20"/>
              <w:rPr>
                <w:color w:val="auto"/>
                <w:lang w:val="ru-RU"/>
              </w:rPr>
            </w:pPr>
            <w:r w:rsidRPr="00EE4BC0">
              <w:rPr>
                <w:color w:val="auto"/>
                <w:lang w:val="ru-RU"/>
              </w:rPr>
              <w:t>ГБПОУ «Самарский медицинский колледж  им. Н. Ляпиной»</w:t>
            </w:r>
          </w:p>
        </w:tc>
      </w:tr>
      <w:tr w:rsidR="008D6A12" w:rsidRPr="00946448" w14:paraId="66CE061A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CC67A" w14:textId="77777777" w:rsidR="008D6A12" w:rsidRDefault="008D6A12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72A89" w14:textId="77777777" w:rsidR="008D6A12" w:rsidRPr="008D6A12" w:rsidRDefault="008D6A12" w:rsidP="00C61891">
            <w:pPr>
              <w:snapToGrid w:val="0"/>
              <w:spacing w:before="0"/>
              <w:rPr>
                <w:bCs/>
                <w:color w:val="auto"/>
              </w:rPr>
            </w:pPr>
            <w:proofErr w:type="spellStart"/>
            <w:r w:rsidRPr="008D6A12">
              <w:rPr>
                <w:bCs/>
                <w:color w:val="auto"/>
              </w:rPr>
              <w:t>Дмитренко</w:t>
            </w:r>
            <w:proofErr w:type="spellEnd"/>
          </w:p>
          <w:p w14:paraId="6A87990B" w14:textId="77777777" w:rsidR="008D6A12" w:rsidRPr="008D6A12" w:rsidRDefault="008D6A12" w:rsidP="00C61891">
            <w:pPr>
              <w:snapToGrid w:val="0"/>
              <w:spacing w:before="0"/>
              <w:rPr>
                <w:bCs/>
                <w:color w:val="auto"/>
              </w:rPr>
            </w:pPr>
            <w:proofErr w:type="spellStart"/>
            <w:r w:rsidRPr="008D6A12">
              <w:rPr>
                <w:bCs/>
                <w:color w:val="auto"/>
              </w:rPr>
              <w:t>Зоя</w:t>
            </w:r>
            <w:proofErr w:type="spellEnd"/>
            <w:r w:rsidRPr="008D6A12">
              <w:rPr>
                <w:bCs/>
                <w:color w:val="auto"/>
              </w:rPr>
              <w:t xml:space="preserve"> </w:t>
            </w:r>
            <w:proofErr w:type="spellStart"/>
            <w:r w:rsidRPr="008D6A12">
              <w:rPr>
                <w:bCs/>
                <w:color w:val="auto"/>
              </w:rPr>
              <w:t>Ивановна</w:t>
            </w:r>
            <w:proofErr w:type="spellEnd"/>
          </w:p>
          <w:p w14:paraId="6F071B93" w14:textId="77777777" w:rsidR="008D6A12" w:rsidRPr="008D6A12" w:rsidRDefault="008D6A12" w:rsidP="00C61891">
            <w:pPr>
              <w:snapToGrid w:val="0"/>
              <w:spacing w:before="0"/>
              <w:rPr>
                <w:bCs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DBC5" w14:textId="77777777" w:rsidR="008D6A12" w:rsidRPr="008D6A12" w:rsidRDefault="008D6A12" w:rsidP="00C61891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8D6A12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3B31210F" w14:textId="77777777" w:rsidR="008D6A12" w:rsidRPr="008D6A12" w:rsidRDefault="008D6A12" w:rsidP="00C61891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8D6A12">
              <w:rPr>
                <w:bCs/>
                <w:color w:val="auto"/>
                <w:lang w:val="ru-RU"/>
              </w:rPr>
              <w:t>ГБУЗ «Самарская областная клиническая стоматологическая поликлиника»</w:t>
            </w:r>
          </w:p>
        </w:tc>
      </w:tr>
      <w:tr w:rsidR="0043350D" w:rsidRPr="00946448" w14:paraId="5AFF341C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027E" w14:textId="77777777" w:rsidR="0043350D" w:rsidRDefault="0043350D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5698" w14:textId="77777777" w:rsidR="0043350D" w:rsidRPr="0043350D" w:rsidRDefault="0043350D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43350D">
              <w:rPr>
                <w:bCs/>
                <w:color w:val="auto"/>
              </w:rPr>
              <w:t>Дашук</w:t>
            </w:r>
            <w:proofErr w:type="spellEnd"/>
          </w:p>
          <w:p w14:paraId="6837CF3F" w14:textId="77777777" w:rsidR="0043350D" w:rsidRPr="0043350D" w:rsidRDefault="0043350D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43350D">
              <w:rPr>
                <w:bCs/>
                <w:color w:val="auto"/>
              </w:rPr>
              <w:t>Светлана</w:t>
            </w:r>
            <w:proofErr w:type="spellEnd"/>
            <w:r w:rsidRPr="0043350D">
              <w:rPr>
                <w:bCs/>
                <w:color w:val="auto"/>
              </w:rPr>
              <w:t xml:space="preserve"> </w:t>
            </w:r>
            <w:proofErr w:type="spellStart"/>
            <w:r w:rsidRPr="0043350D">
              <w:rPr>
                <w:bCs/>
                <w:color w:val="auto"/>
              </w:rPr>
              <w:t>Анатольевна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F69" w14:textId="77777777" w:rsidR="0043350D" w:rsidRDefault="0043350D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43350D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3C887BB9" w14:textId="7751AFBE" w:rsidR="0043350D" w:rsidRPr="0043350D" w:rsidRDefault="0043350D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43350D">
              <w:rPr>
                <w:bCs/>
                <w:color w:val="auto"/>
                <w:lang w:val="ru-RU"/>
              </w:rPr>
              <w:t>ГБУЗ СО «Тольяттинская стоматологическая поликлиника №3»</w:t>
            </w:r>
          </w:p>
        </w:tc>
      </w:tr>
      <w:tr w:rsidR="00FB45E4" w:rsidRPr="00A15EDE" w14:paraId="67929EB0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F017" w14:textId="77777777" w:rsidR="00FB45E4" w:rsidRDefault="00FB45E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D54A2" w14:textId="77777777" w:rsidR="00FB45E4" w:rsidRPr="00FB45E4" w:rsidRDefault="00FB45E4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FB45E4">
              <w:rPr>
                <w:bCs/>
                <w:color w:val="auto"/>
              </w:rPr>
              <w:t>Воеводин</w:t>
            </w:r>
            <w:proofErr w:type="spellEnd"/>
            <w:r w:rsidRPr="00FB45E4">
              <w:rPr>
                <w:bCs/>
                <w:color w:val="auto"/>
              </w:rPr>
              <w:t xml:space="preserve"> </w:t>
            </w:r>
          </w:p>
          <w:p w14:paraId="2334A01F" w14:textId="77777777" w:rsidR="00FB45E4" w:rsidRPr="00FB45E4" w:rsidRDefault="00FB45E4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FB45E4">
              <w:rPr>
                <w:bCs/>
                <w:color w:val="auto"/>
              </w:rPr>
              <w:t>Алексей</w:t>
            </w:r>
            <w:proofErr w:type="spellEnd"/>
            <w:r w:rsidRPr="00FB45E4">
              <w:rPr>
                <w:bCs/>
                <w:color w:val="auto"/>
              </w:rPr>
              <w:t xml:space="preserve"> </w:t>
            </w:r>
            <w:proofErr w:type="spellStart"/>
            <w:r w:rsidRPr="00FB45E4">
              <w:rPr>
                <w:bCs/>
                <w:color w:val="auto"/>
              </w:rPr>
              <w:t>Владимирович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3DD" w14:textId="77777777" w:rsidR="00FB45E4" w:rsidRPr="00FB45E4" w:rsidRDefault="00FB45E4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FB45E4">
              <w:rPr>
                <w:bCs/>
                <w:color w:val="auto"/>
                <w:lang w:val="ru-RU"/>
              </w:rPr>
              <w:t xml:space="preserve">Главный медицинский брат </w:t>
            </w:r>
          </w:p>
          <w:p w14:paraId="66084D84" w14:textId="77777777" w:rsidR="00FB45E4" w:rsidRPr="00FB45E4" w:rsidRDefault="00FB45E4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FB45E4">
              <w:rPr>
                <w:bCs/>
                <w:color w:val="auto"/>
                <w:lang w:val="ru-RU"/>
              </w:rPr>
              <w:t xml:space="preserve">ГБУЗ «Самарская областная детская клиническая больница им. </w:t>
            </w:r>
            <w:proofErr w:type="spellStart"/>
            <w:r w:rsidRPr="00FB45E4">
              <w:rPr>
                <w:bCs/>
                <w:color w:val="auto"/>
                <w:lang w:val="ru-RU"/>
              </w:rPr>
              <w:t>Н.Н.Ивановой</w:t>
            </w:r>
            <w:proofErr w:type="spellEnd"/>
            <w:r w:rsidRPr="00FB45E4">
              <w:rPr>
                <w:bCs/>
                <w:color w:val="auto"/>
                <w:lang w:val="ru-RU"/>
              </w:rPr>
              <w:t>»</w:t>
            </w:r>
          </w:p>
        </w:tc>
      </w:tr>
      <w:tr w:rsidR="00177570" w:rsidRPr="00946448" w14:paraId="19E36E4F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EA8B1" w14:textId="77777777" w:rsidR="00177570" w:rsidRDefault="0017757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7793" w14:textId="77777777" w:rsidR="00177570" w:rsidRPr="00177570" w:rsidRDefault="00177570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177570">
              <w:rPr>
                <w:bCs/>
                <w:color w:val="auto"/>
              </w:rPr>
              <w:t>Никонова</w:t>
            </w:r>
            <w:proofErr w:type="spellEnd"/>
            <w:r w:rsidRPr="00177570">
              <w:rPr>
                <w:bCs/>
                <w:color w:val="auto"/>
              </w:rPr>
              <w:t xml:space="preserve"> </w:t>
            </w:r>
          </w:p>
          <w:p w14:paraId="29CA242F" w14:textId="77777777" w:rsidR="00177570" w:rsidRPr="00177570" w:rsidRDefault="00177570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177570">
              <w:rPr>
                <w:bCs/>
                <w:color w:val="auto"/>
              </w:rPr>
              <w:t>Нина</w:t>
            </w:r>
            <w:proofErr w:type="spellEnd"/>
            <w:r w:rsidRPr="00177570">
              <w:rPr>
                <w:bCs/>
                <w:color w:val="auto"/>
              </w:rPr>
              <w:t xml:space="preserve"> </w:t>
            </w:r>
            <w:proofErr w:type="spellStart"/>
            <w:r w:rsidRPr="00177570">
              <w:rPr>
                <w:bCs/>
                <w:color w:val="auto"/>
              </w:rPr>
              <w:t>Георгиевна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FA7D" w14:textId="77777777" w:rsidR="00177570" w:rsidRPr="00177570" w:rsidRDefault="00177570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177570">
              <w:rPr>
                <w:bCs/>
                <w:color w:val="auto"/>
                <w:lang w:val="ru-RU"/>
              </w:rPr>
              <w:t xml:space="preserve">медицинская сестра </w:t>
            </w:r>
          </w:p>
          <w:p w14:paraId="4DC857F7" w14:textId="77777777" w:rsidR="00177570" w:rsidRPr="00177570" w:rsidRDefault="00177570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177570">
              <w:rPr>
                <w:bCs/>
                <w:color w:val="auto"/>
                <w:lang w:val="ru-RU"/>
              </w:rPr>
              <w:t>ЧУЗ «Клиническая больница «РЖД-Медицина» города Самара»</w:t>
            </w:r>
          </w:p>
        </w:tc>
      </w:tr>
      <w:tr w:rsidR="00177570" w:rsidRPr="00A15EDE" w14:paraId="22BFB059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7C6E" w14:textId="77777777" w:rsidR="00177570" w:rsidRDefault="0017757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1567C" w14:textId="77777777" w:rsidR="00177570" w:rsidRPr="00177570" w:rsidRDefault="00177570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177570">
              <w:rPr>
                <w:bCs/>
                <w:color w:val="auto"/>
              </w:rPr>
              <w:t>Пузикова</w:t>
            </w:r>
            <w:proofErr w:type="spellEnd"/>
            <w:r w:rsidRPr="00177570">
              <w:rPr>
                <w:bCs/>
                <w:color w:val="auto"/>
              </w:rPr>
              <w:t xml:space="preserve"> </w:t>
            </w:r>
          </w:p>
          <w:p w14:paraId="024FBAAD" w14:textId="77777777" w:rsidR="00177570" w:rsidRPr="00177570" w:rsidRDefault="00177570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177570">
              <w:rPr>
                <w:bCs/>
                <w:color w:val="auto"/>
              </w:rPr>
              <w:t>Наталья</w:t>
            </w:r>
            <w:proofErr w:type="spellEnd"/>
            <w:r w:rsidRPr="00177570">
              <w:rPr>
                <w:bCs/>
                <w:color w:val="auto"/>
              </w:rPr>
              <w:t xml:space="preserve"> </w:t>
            </w:r>
            <w:proofErr w:type="spellStart"/>
            <w:r w:rsidRPr="00177570">
              <w:rPr>
                <w:bCs/>
                <w:color w:val="auto"/>
              </w:rPr>
              <w:t>Геннадьевна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3A57" w14:textId="77777777" w:rsidR="00177570" w:rsidRPr="00177570" w:rsidRDefault="00177570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177570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27FFFDFE" w14:textId="77777777" w:rsidR="00177570" w:rsidRPr="00177570" w:rsidRDefault="00177570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177570">
              <w:rPr>
                <w:bCs/>
                <w:color w:val="auto"/>
                <w:lang w:val="ru-RU"/>
              </w:rPr>
              <w:t xml:space="preserve">ГБУЗ «Самарский областной клинический противотуберкулезный диспансер им. </w:t>
            </w:r>
            <w:proofErr w:type="spellStart"/>
            <w:r w:rsidRPr="00177570">
              <w:rPr>
                <w:bCs/>
                <w:color w:val="auto"/>
                <w:lang w:val="ru-RU"/>
              </w:rPr>
              <w:t>Н.В.Постникова</w:t>
            </w:r>
            <w:proofErr w:type="spellEnd"/>
            <w:r w:rsidRPr="00177570">
              <w:rPr>
                <w:bCs/>
                <w:color w:val="auto"/>
                <w:lang w:val="ru-RU"/>
              </w:rPr>
              <w:t>»</w:t>
            </w:r>
          </w:p>
        </w:tc>
      </w:tr>
      <w:tr w:rsidR="000F303A" w:rsidRPr="00A15EDE" w14:paraId="0CE90578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D0D37" w14:textId="77777777" w:rsidR="000F303A" w:rsidRDefault="000F303A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0CA5F" w14:textId="77777777" w:rsidR="000F303A" w:rsidRPr="000F303A" w:rsidRDefault="000F303A" w:rsidP="00C61891">
            <w:pPr>
              <w:spacing w:before="0"/>
              <w:rPr>
                <w:bCs/>
                <w:color w:val="auto"/>
                <w:lang w:val="ru-RU"/>
              </w:rPr>
            </w:pPr>
            <w:proofErr w:type="spellStart"/>
            <w:r w:rsidRPr="000F303A">
              <w:rPr>
                <w:bCs/>
                <w:color w:val="auto"/>
              </w:rPr>
              <w:t>Борчанинова</w:t>
            </w:r>
            <w:proofErr w:type="spellEnd"/>
          </w:p>
          <w:p w14:paraId="4370A515" w14:textId="77777777" w:rsidR="000F303A" w:rsidRPr="000F303A" w:rsidRDefault="000F303A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F303A">
              <w:rPr>
                <w:bCs/>
                <w:color w:val="auto"/>
              </w:rPr>
              <w:t>Юлия</w:t>
            </w:r>
            <w:proofErr w:type="spellEnd"/>
            <w:r w:rsidRPr="000F303A">
              <w:rPr>
                <w:bCs/>
                <w:color w:val="auto"/>
              </w:rPr>
              <w:t xml:space="preserve"> </w:t>
            </w:r>
            <w:proofErr w:type="spellStart"/>
            <w:r w:rsidRPr="000F303A">
              <w:rPr>
                <w:bCs/>
                <w:color w:val="auto"/>
              </w:rPr>
              <w:t>Владимировна</w:t>
            </w:r>
            <w:proofErr w:type="spellEnd"/>
          </w:p>
          <w:p w14:paraId="5379F929" w14:textId="77777777" w:rsidR="000F303A" w:rsidRPr="000F303A" w:rsidRDefault="000F303A" w:rsidP="00C61891">
            <w:pPr>
              <w:spacing w:before="0"/>
              <w:rPr>
                <w:bCs/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6E44" w14:textId="77777777" w:rsidR="000F303A" w:rsidRPr="000F303A" w:rsidRDefault="000F303A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0F303A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208AEE69" w14:textId="77777777" w:rsidR="000F303A" w:rsidRPr="000F303A" w:rsidRDefault="000F303A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0F303A">
              <w:rPr>
                <w:bCs/>
                <w:color w:val="auto"/>
                <w:lang w:val="ru-RU"/>
              </w:rPr>
              <w:t xml:space="preserve">ГБУЗ СО «Самарская городская клиническая больница №1 им. </w:t>
            </w:r>
            <w:proofErr w:type="spellStart"/>
            <w:r w:rsidRPr="000F303A">
              <w:rPr>
                <w:bCs/>
                <w:color w:val="auto"/>
                <w:lang w:val="ru-RU"/>
              </w:rPr>
              <w:t>Н.И.Пирогова</w:t>
            </w:r>
            <w:proofErr w:type="spellEnd"/>
            <w:r w:rsidRPr="000F303A">
              <w:rPr>
                <w:bCs/>
                <w:color w:val="auto"/>
                <w:lang w:val="ru-RU"/>
              </w:rPr>
              <w:t>»</w:t>
            </w:r>
          </w:p>
        </w:tc>
      </w:tr>
      <w:tr w:rsidR="00206231" w:rsidRPr="00946448" w14:paraId="7E30A66A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37F78" w14:textId="77777777" w:rsidR="00206231" w:rsidRDefault="00206231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E053E" w14:textId="77777777" w:rsidR="00206231" w:rsidRPr="00206231" w:rsidRDefault="00206231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206231">
              <w:rPr>
                <w:bCs/>
                <w:color w:val="auto"/>
              </w:rPr>
              <w:t>Панасенко</w:t>
            </w:r>
            <w:proofErr w:type="spellEnd"/>
            <w:r w:rsidRPr="00206231">
              <w:rPr>
                <w:bCs/>
                <w:color w:val="auto"/>
              </w:rPr>
              <w:t xml:space="preserve"> </w:t>
            </w:r>
          </w:p>
          <w:p w14:paraId="39DC15E2" w14:textId="77777777" w:rsidR="00206231" w:rsidRPr="00206231" w:rsidRDefault="00206231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206231">
              <w:rPr>
                <w:bCs/>
                <w:color w:val="auto"/>
              </w:rPr>
              <w:t>Виктория</w:t>
            </w:r>
            <w:proofErr w:type="spellEnd"/>
            <w:r w:rsidRPr="00206231">
              <w:rPr>
                <w:bCs/>
                <w:color w:val="auto"/>
              </w:rPr>
              <w:t xml:space="preserve"> </w:t>
            </w:r>
            <w:proofErr w:type="spellStart"/>
            <w:r w:rsidRPr="00206231">
              <w:rPr>
                <w:bCs/>
                <w:color w:val="auto"/>
              </w:rPr>
              <w:t>Владимировна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4A54" w14:textId="77777777" w:rsidR="00057D9C" w:rsidRDefault="00206231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206231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7C706070" w14:textId="77777777" w:rsidR="00206231" w:rsidRPr="00206231" w:rsidRDefault="00206231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206231">
              <w:rPr>
                <w:bCs/>
                <w:color w:val="auto"/>
                <w:lang w:val="ru-RU"/>
              </w:rPr>
              <w:t xml:space="preserve"> ГБУЗ «Самарский областной клинический центр по профилактике и борьбе со СПИД»</w:t>
            </w:r>
          </w:p>
        </w:tc>
      </w:tr>
      <w:tr w:rsidR="007C24E6" w:rsidRPr="00946448" w14:paraId="30015E99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28EB" w14:textId="77777777" w:rsidR="007C24E6" w:rsidRDefault="007C24E6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79551" w14:textId="77777777" w:rsidR="007C24E6" w:rsidRPr="007C24E6" w:rsidRDefault="007C24E6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7C24E6">
              <w:rPr>
                <w:bCs/>
                <w:color w:val="auto"/>
              </w:rPr>
              <w:t>Максимова</w:t>
            </w:r>
            <w:proofErr w:type="spellEnd"/>
            <w:r w:rsidRPr="007C24E6">
              <w:rPr>
                <w:bCs/>
                <w:color w:val="auto"/>
              </w:rPr>
              <w:t xml:space="preserve"> </w:t>
            </w:r>
          </w:p>
          <w:p w14:paraId="24B80504" w14:textId="77777777" w:rsidR="007C24E6" w:rsidRPr="007C24E6" w:rsidRDefault="007C24E6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7C24E6">
              <w:rPr>
                <w:bCs/>
                <w:color w:val="auto"/>
              </w:rPr>
              <w:t>Людмила</w:t>
            </w:r>
            <w:proofErr w:type="spellEnd"/>
            <w:r w:rsidRPr="007C24E6">
              <w:rPr>
                <w:bCs/>
                <w:color w:val="auto"/>
              </w:rPr>
              <w:t xml:space="preserve"> </w:t>
            </w:r>
            <w:proofErr w:type="spellStart"/>
            <w:r w:rsidRPr="007C24E6">
              <w:rPr>
                <w:bCs/>
                <w:color w:val="auto"/>
              </w:rPr>
              <w:t>Викторовна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3F5" w14:textId="77777777" w:rsidR="007C24E6" w:rsidRPr="007C24E6" w:rsidRDefault="007C24E6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7C24E6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56C71F1C" w14:textId="77777777" w:rsidR="007C24E6" w:rsidRPr="007C24E6" w:rsidRDefault="007C24E6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7C24E6">
              <w:rPr>
                <w:bCs/>
                <w:color w:val="auto"/>
                <w:lang w:val="ru-RU"/>
              </w:rPr>
              <w:t>ГБУЗ СО «Тольяттинская городская клиническая поликлиника №3»</w:t>
            </w:r>
          </w:p>
        </w:tc>
      </w:tr>
      <w:tr w:rsidR="007C24E6" w:rsidRPr="00946448" w14:paraId="5D914FAA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6DCDD" w14:textId="77777777" w:rsidR="007C24E6" w:rsidRDefault="007C24E6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3D67D" w14:textId="77777777" w:rsidR="007C24E6" w:rsidRPr="007C24E6" w:rsidRDefault="007C24E6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7C24E6">
              <w:rPr>
                <w:bCs/>
                <w:color w:val="auto"/>
              </w:rPr>
              <w:t>Сыродоева</w:t>
            </w:r>
            <w:proofErr w:type="spellEnd"/>
          </w:p>
          <w:p w14:paraId="3D6848D6" w14:textId="77777777" w:rsidR="007C24E6" w:rsidRPr="007C24E6" w:rsidRDefault="007C24E6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7C24E6">
              <w:rPr>
                <w:bCs/>
                <w:color w:val="auto"/>
              </w:rPr>
              <w:t>Елена</w:t>
            </w:r>
            <w:proofErr w:type="spellEnd"/>
            <w:r w:rsidRPr="007C24E6">
              <w:rPr>
                <w:bCs/>
                <w:color w:val="auto"/>
              </w:rPr>
              <w:t xml:space="preserve"> </w:t>
            </w:r>
            <w:proofErr w:type="spellStart"/>
            <w:r w:rsidRPr="007C24E6">
              <w:rPr>
                <w:bCs/>
                <w:color w:val="auto"/>
              </w:rPr>
              <w:t>Николаевна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1E5" w14:textId="77777777" w:rsidR="007C24E6" w:rsidRPr="007C24E6" w:rsidRDefault="007C24E6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7C24E6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0EB8AB53" w14:textId="77777777" w:rsidR="007C24E6" w:rsidRPr="007C24E6" w:rsidRDefault="007C24E6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7C24E6">
              <w:rPr>
                <w:bCs/>
                <w:color w:val="auto"/>
                <w:lang w:val="ru-RU"/>
              </w:rPr>
              <w:t>ГБУЗ СО «Жигулевская центральная городская больница»</w:t>
            </w:r>
          </w:p>
        </w:tc>
      </w:tr>
      <w:tr w:rsidR="00057D9C" w:rsidRPr="00946448" w14:paraId="66E4F4D7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A15A9" w14:textId="77777777" w:rsidR="00057D9C" w:rsidRDefault="00057D9C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DB342" w14:textId="77777777" w:rsidR="00057D9C" w:rsidRPr="00057D9C" w:rsidRDefault="00057D9C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57D9C">
              <w:rPr>
                <w:bCs/>
                <w:color w:val="auto"/>
              </w:rPr>
              <w:t>Мамаевская</w:t>
            </w:r>
            <w:proofErr w:type="spellEnd"/>
            <w:r w:rsidRPr="00057D9C">
              <w:rPr>
                <w:bCs/>
                <w:color w:val="auto"/>
              </w:rPr>
              <w:t xml:space="preserve"> </w:t>
            </w:r>
          </w:p>
          <w:p w14:paraId="5AA2D406" w14:textId="77777777" w:rsidR="00057D9C" w:rsidRPr="00057D9C" w:rsidRDefault="00057D9C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57D9C">
              <w:rPr>
                <w:bCs/>
                <w:color w:val="auto"/>
              </w:rPr>
              <w:t>Инна</w:t>
            </w:r>
            <w:proofErr w:type="spellEnd"/>
            <w:r w:rsidRPr="00057D9C">
              <w:rPr>
                <w:bCs/>
                <w:color w:val="auto"/>
              </w:rPr>
              <w:t xml:space="preserve"> </w:t>
            </w:r>
            <w:proofErr w:type="spellStart"/>
            <w:r w:rsidRPr="00057D9C">
              <w:rPr>
                <w:bCs/>
                <w:color w:val="auto"/>
              </w:rPr>
              <w:t>Вячеславовна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D58" w14:textId="77777777" w:rsidR="00057D9C" w:rsidRDefault="00057D9C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057D9C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09B459C8" w14:textId="77777777" w:rsidR="00057D9C" w:rsidRPr="00057D9C" w:rsidRDefault="00057D9C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057D9C">
              <w:rPr>
                <w:bCs/>
                <w:color w:val="auto"/>
                <w:lang w:val="ru-RU"/>
              </w:rPr>
              <w:t>ГБУЗ СО «Кинель-Черкасская центральная районная больница»</w:t>
            </w:r>
          </w:p>
        </w:tc>
      </w:tr>
      <w:tr w:rsidR="0003407D" w:rsidRPr="00946448" w14:paraId="21C6FB84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1DC3B" w14:textId="77777777" w:rsidR="0003407D" w:rsidRDefault="0003407D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B481" w14:textId="77777777" w:rsidR="0003407D" w:rsidRPr="0003407D" w:rsidRDefault="0003407D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3407D">
              <w:rPr>
                <w:bCs/>
                <w:color w:val="auto"/>
              </w:rPr>
              <w:t>Губкина</w:t>
            </w:r>
            <w:proofErr w:type="spellEnd"/>
            <w:r w:rsidRPr="0003407D">
              <w:rPr>
                <w:bCs/>
                <w:color w:val="auto"/>
              </w:rPr>
              <w:t xml:space="preserve"> </w:t>
            </w:r>
          </w:p>
          <w:p w14:paraId="2BAB7016" w14:textId="77777777" w:rsidR="0003407D" w:rsidRPr="0003407D" w:rsidRDefault="0003407D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3407D">
              <w:rPr>
                <w:bCs/>
                <w:color w:val="auto"/>
              </w:rPr>
              <w:t>Елена</w:t>
            </w:r>
            <w:proofErr w:type="spellEnd"/>
            <w:r w:rsidRPr="0003407D">
              <w:rPr>
                <w:bCs/>
                <w:color w:val="auto"/>
              </w:rPr>
              <w:t xml:space="preserve"> </w:t>
            </w:r>
            <w:proofErr w:type="spellStart"/>
            <w:r w:rsidRPr="0003407D">
              <w:rPr>
                <w:bCs/>
                <w:color w:val="auto"/>
              </w:rPr>
              <w:t>Геннадьевна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D0CF" w14:textId="77777777" w:rsidR="0003407D" w:rsidRDefault="0003407D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03407D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401286B7" w14:textId="77777777" w:rsidR="0003407D" w:rsidRPr="0003407D" w:rsidRDefault="0003407D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03407D">
              <w:rPr>
                <w:bCs/>
                <w:color w:val="auto"/>
                <w:lang w:val="ru-RU"/>
              </w:rPr>
              <w:t>ГБУЗ СО «Новокуйбышевская центральная городская больница»</w:t>
            </w:r>
          </w:p>
        </w:tc>
      </w:tr>
      <w:tr w:rsidR="00C52DD7" w:rsidRPr="00946448" w14:paraId="75885EBF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BB30B" w14:textId="77777777" w:rsidR="00C52DD7" w:rsidRDefault="00C52DD7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0A0C2" w14:textId="77777777" w:rsidR="00C52DD7" w:rsidRPr="00C52DD7" w:rsidRDefault="00C52DD7" w:rsidP="00C61891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C52DD7">
              <w:rPr>
                <w:color w:val="auto"/>
              </w:rPr>
              <w:t>Жукова</w:t>
            </w:r>
            <w:proofErr w:type="spellEnd"/>
          </w:p>
          <w:p w14:paraId="622424AA" w14:textId="77777777" w:rsidR="00C52DD7" w:rsidRPr="00C52DD7" w:rsidRDefault="00C52DD7" w:rsidP="00C61891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C52DD7">
              <w:rPr>
                <w:color w:val="auto"/>
              </w:rPr>
              <w:t>Валерия</w:t>
            </w:r>
            <w:proofErr w:type="spellEnd"/>
            <w:r w:rsidRPr="00C52DD7">
              <w:rPr>
                <w:color w:val="auto"/>
              </w:rPr>
              <w:t xml:space="preserve"> </w:t>
            </w:r>
            <w:proofErr w:type="spellStart"/>
            <w:r w:rsidRPr="00C52DD7">
              <w:rPr>
                <w:color w:val="auto"/>
              </w:rPr>
              <w:t>Александровна</w:t>
            </w:r>
            <w:proofErr w:type="spellEnd"/>
          </w:p>
          <w:p w14:paraId="1F9F8712" w14:textId="77777777" w:rsidR="00C52DD7" w:rsidRPr="00C52DD7" w:rsidRDefault="00C52DD7" w:rsidP="00C61891">
            <w:pPr>
              <w:snapToGrid w:val="0"/>
              <w:spacing w:before="0"/>
              <w:rPr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3F0" w14:textId="77777777" w:rsidR="00C52DD7" w:rsidRPr="00C52DD7" w:rsidRDefault="00C52DD7" w:rsidP="00C61891">
            <w:pPr>
              <w:snapToGrid w:val="0"/>
              <w:spacing w:before="0"/>
              <w:rPr>
                <w:bCs/>
                <w:color w:val="auto"/>
                <w:lang w:val="ru-RU"/>
              </w:rPr>
            </w:pPr>
            <w:r w:rsidRPr="00C52DD7">
              <w:rPr>
                <w:bCs/>
                <w:color w:val="auto"/>
                <w:lang w:val="ru-RU"/>
              </w:rPr>
              <w:t xml:space="preserve">Заместитель начальника госпиталя по работе с сестринским персоналом </w:t>
            </w:r>
          </w:p>
          <w:p w14:paraId="0D259316" w14:textId="77777777" w:rsidR="00C52DD7" w:rsidRPr="00C52DD7" w:rsidRDefault="00C52DD7" w:rsidP="00C61891">
            <w:pPr>
              <w:snapToGrid w:val="0"/>
              <w:spacing w:before="0"/>
              <w:rPr>
                <w:b/>
                <w:bCs/>
                <w:color w:val="auto"/>
                <w:lang w:val="ru-RU"/>
              </w:rPr>
            </w:pPr>
            <w:r w:rsidRPr="00C52DD7">
              <w:rPr>
                <w:bCs/>
                <w:color w:val="auto"/>
                <w:lang w:val="ru-RU"/>
              </w:rPr>
              <w:t>ГБУЗ «Самарский областной клинический госпиталь для ветеранов войн»</w:t>
            </w:r>
          </w:p>
        </w:tc>
      </w:tr>
      <w:tr w:rsidR="00C52DD7" w:rsidRPr="00946448" w14:paraId="5708F14B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7C897" w14:textId="77777777" w:rsidR="00C52DD7" w:rsidRDefault="00C52DD7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6FE6E" w14:textId="77777777" w:rsidR="00C52DD7" w:rsidRPr="00C52DD7" w:rsidRDefault="00C52DD7" w:rsidP="00C61891">
            <w:pPr>
              <w:spacing w:before="0"/>
              <w:rPr>
                <w:color w:val="auto"/>
              </w:rPr>
            </w:pPr>
            <w:proofErr w:type="spellStart"/>
            <w:r w:rsidRPr="00C52DD7">
              <w:rPr>
                <w:color w:val="auto"/>
              </w:rPr>
              <w:t>Игнатенко</w:t>
            </w:r>
            <w:proofErr w:type="spellEnd"/>
            <w:r w:rsidRPr="00C52DD7">
              <w:rPr>
                <w:color w:val="auto"/>
              </w:rPr>
              <w:t xml:space="preserve"> </w:t>
            </w:r>
          </w:p>
          <w:p w14:paraId="731B96ED" w14:textId="77777777" w:rsidR="00C52DD7" w:rsidRPr="00C52DD7" w:rsidRDefault="00C52DD7" w:rsidP="00C61891">
            <w:pPr>
              <w:spacing w:before="0"/>
              <w:rPr>
                <w:color w:val="auto"/>
              </w:rPr>
            </w:pPr>
            <w:proofErr w:type="spellStart"/>
            <w:r w:rsidRPr="00C52DD7">
              <w:rPr>
                <w:color w:val="auto"/>
              </w:rPr>
              <w:t>Ольга</w:t>
            </w:r>
            <w:proofErr w:type="spellEnd"/>
            <w:r w:rsidRPr="00C52DD7">
              <w:rPr>
                <w:color w:val="auto"/>
              </w:rPr>
              <w:t xml:space="preserve"> </w:t>
            </w:r>
            <w:proofErr w:type="spellStart"/>
            <w:r w:rsidRPr="00C52DD7">
              <w:rPr>
                <w:color w:val="auto"/>
              </w:rPr>
              <w:t>Васильевна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18E" w14:textId="77777777" w:rsidR="00C52DD7" w:rsidRPr="00C52DD7" w:rsidRDefault="00C52DD7" w:rsidP="00C61891">
            <w:pPr>
              <w:spacing w:before="0"/>
              <w:rPr>
                <w:color w:val="auto"/>
                <w:lang w:val="ru-RU"/>
              </w:rPr>
            </w:pPr>
            <w:r w:rsidRPr="00C52DD7">
              <w:rPr>
                <w:color w:val="auto"/>
                <w:lang w:val="ru-RU"/>
              </w:rPr>
              <w:t>Заместитель главного врача по работе с сестринским персоналом</w:t>
            </w:r>
          </w:p>
          <w:p w14:paraId="579A5703" w14:textId="77777777" w:rsidR="00C52DD7" w:rsidRPr="00C52DD7" w:rsidRDefault="00C52DD7" w:rsidP="00C52DD7">
            <w:pPr>
              <w:spacing w:before="0"/>
              <w:rPr>
                <w:bCs/>
                <w:color w:val="auto"/>
                <w:lang w:val="ru-RU"/>
              </w:rPr>
            </w:pPr>
            <w:r w:rsidRPr="00C52DD7">
              <w:rPr>
                <w:color w:val="auto"/>
                <w:lang w:val="ru-RU"/>
              </w:rPr>
              <w:t>ГБУЗ СО «Похвистневская центральная районная больница»</w:t>
            </w:r>
          </w:p>
        </w:tc>
      </w:tr>
      <w:tr w:rsidR="00582A1B" w:rsidRPr="00946448" w14:paraId="27EAE1CC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DB6F8" w14:textId="77777777" w:rsidR="00582A1B" w:rsidRDefault="00582A1B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11113" w14:textId="77777777" w:rsidR="00582A1B" w:rsidRPr="00582A1B" w:rsidRDefault="00582A1B" w:rsidP="00C61891">
            <w:pPr>
              <w:spacing w:before="0"/>
              <w:rPr>
                <w:color w:val="auto"/>
              </w:rPr>
            </w:pPr>
            <w:proofErr w:type="spellStart"/>
            <w:r w:rsidRPr="00582A1B">
              <w:rPr>
                <w:color w:val="auto"/>
              </w:rPr>
              <w:t>Тютерева</w:t>
            </w:r>
            <w:proofErr w:type="spellEnd"/>
          </w:p>
          <w:p w14:paraId="6BF8DC98" w14:textId="77777777" w:rsidR="00582A1B" w:rsidRPr="00582A1B" w:rsidRDefault="00582A1B" w:rsidP="00C61891">
            <w:pPr>
              <w:spacing w:before="0"/>
              <w:rPr>
                <w:color w:val="auto"/>
              </w:rPr>
            </w:pPr>
            <w:proofErr w:type="spellStart"/>
            <w:r w:rsidRPr="00582A1B">
              <w:rPr>
                <w:color w:val="auto"/>
              </w:rPr>
              <w:t>Нина</w:t>
            </w:r>
            <w:proofErr w:type="spellEnd"/>
            <w:r w:rsidRPr="00582A1B">
              <w:rPr>
                <w:color w:val="auto"/>
              </w:rPr>
              <w:t xml:space="preserve"> </w:t>
            </w:r>
            <w:proofErr w:type="spellStart"/>
            <w:r w:rsidRPr="00582A1B">
              <w:rPr>
                <w:color w:val="auto"/>
              </w:rPr>
              <w:t>Алексеевна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9321" w14:textId="77777777" w:rsidR="00582A1B" w:rsidRPr="00582A1B" w:rsidRDefault="00582A1B" w:rsidP="00C61891">
            <w:pPr>
              <w:spacing w:before="0"/>
              <w:rPr>
                <w:color w:val="auto"/>
                <w:lang w:val="ru-RU"/>
              </w:rPr>
            </w:pPr>
            <w:r w:rsidRPr="00582A1B">
              <w:rPr>
                <w:color w:val="auto"/>
                <w:lang w:val="ru-RU"/>
              </w:rPr>
              <w:t>Главная медицинская сестра</w:t>
            </w:r>
          </w:p>
          <w:p w14:paraId="66A01FA5" w14:textId="77777777" w:rsidR="00582A1B" w:rsidRPr="00582A1B" w:rsidRDefault="00582A1B" w:rsidP="00C61891">
            <w:pPr>
              <w:spacing w:before="0"/>
              <w:rPr>
                <w:bCs/>
                <w:color w:val="auto"/>
                <w:lang w:val="ru-RU"/>
              </w:rPr>
            </w:pPr>
            <w:r w:rsidRPr="00582A1B">
              <w:rPr>
                <w:color w:val="auto"/>
                <w:lang w:val="ru-RU"/>
              </w:rPr>
              <w:t xml:space="preserve">ГБУЗ СО «Тольяттинская городская клиническая больница №2 имени </w:t>
            </w:r>
            <w:proofErr w:type="spellStart"/>
            <w:r w:rsidRPr="00582A1B">
              <w:rPr>
                <w:color w:val="auto"/>
                <w:lang w:val="ru-RU"/>
              </w:rPr>
              <w:t>В.В.Баныкина</w:t>
            </w:r>
            <w:proofErr w:type="spellEnd"/>
            <w:r w:rsidRPr="00582A1B">
              <w:rPr>
                <w:color w:val="auto"/>
                <w:lang w:val="ru-RU"/>
              </w:rPr>
              <w:t>»</w:t>
            </w:r>
          </w:p>
        </w:tc>
      </w:tr>
      <w:tr w:rsidR="003F0897" w:rsidRPr="00A15EDE" w14:paraId="0316D890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51550" w14:textId="77777777" w:rsidR="003F0897" w:rsidRDefault="003F0897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FA5D6" w14:textId="77777777" w:rsidR="003F0897" w:rsidRPr="003F0897" w:rsidRDefault="003F0897" w:rsidP="00C61891">
            <w:pPr>
              <w:spacing w:before="0"/>
              <w:rPr>
                <w:color w:val="auto"/>
              </w:rPr>
            </w:pPr>
            <w:proofErr w:type="spellStart"/>
            <w:r w:rsidRPr="003F0897">
              <w:rPr>
                <w:color w:val="auto"/>
              </w:rPr>
              <w:t>Пензина</w:t>
            </w:r>
            <w:proofErr w:type="spellEnd"/>
            <w:r w:rsidRPr="003F0897">
              <w:rPr>
                <w:color w:val="auto"/>
              </w:rPr>
              <w:t xml:space="preserve"> </w:t>
            </w:r>
          </w:p>
          <w:p w14:paraId="6139BB50" w14:textId="77777777" w:rsidR="003F0897" w:rsidRPr="003F0897" w:rsidRDefault="003F0897" w:rsidP="00C61891">
            <w:pPr>
              <w:spacing w:before="0"/>
              <w:rPr>
                <w:color w:val="auto"/>
              </w:rPr>
            </w:pPr>
            <w:proofErr w:type="spellStart"/>
            <w:r w:rsidRPr="003F0897">
              <w:rPr>
                <w:color w:val="auto"/>
              </w:rPr>
              <w:t>Оксана</w:t>
            </w:r>
            <w:proofErr w:type="spellEnd"/>
            <w:r w:rsidRPr="003F0897">
              <w:rPr>
                <w:color w:val="auto"/>
              </w:rPr>
              <w:t xml:space="preserve"> </w:t>
            </w:r>
            <w:proofErr w:type="spellStart"/>
            <w:r w:rsidRPr="003F0897">
              <w:rPr>
                <w:color w:val="auto"/>
              </w:rPr>
              <w:t>Петровна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CB38" w14:textId="77777777" w:rsidR="003F0897" w:rsidRPr="003F0897" w:rsidRDefault="003F0897" w:rsidP="00C61891">
            <w:pPr>
              <w:snapToGrid w:val="0"/>
              <w:spacing w:before="0"/>
              <w:rPr>
                <w:color w:val="auto"/>
                <w:lang w:val="ru-RU"/>
              </w:rPr>
            </w:pPr>
            <w:r w:rsidRPr="003F0897">
              <w:rPr>
                <w:color w:val="auto"/>
                <w:lang w:val="ru-RU"/>
              </w:rPr>
              <w:t xml:space="preserve">заместитель главного врача по сестринскому персоналу </w:t>
            </w:r>
          </w:p>
          <w:p w14:paraId="1E281769" w14:textId="77777777" w:rsidR="003F0897" w:rsidRPr="003F0897" w:rsidRDefault="003F0897" w:rsidP="00C61891">
            <w:pPr>
              <w:snapToGrid w:val="0"/>
              <w:spacing w:before="0"/>
              <w:rPr>
                <w:b/>
                <w:color w:val="auto"/>
                <w:lang w:val="ru-RU"/>
              </w:rPr>
            </w:pPr>
            <w:r w:rsidRPr="003F0897">
              <w:rPr>
                <w:color w:val="auto"/>
                <w:lang w:val="ru-RU"/>
              </w:rPr>
              <w:t>ООО «</w:t>
            </w:r>
            <w:proofErr w:type="spellStart"/>
            <w:r w:rsidRPr="003F0897">
              <w:rPr>
                <w:color w:val="auto"/>
                <w:lang w:val="ru-RU"/>
              </w:rPr>
              <w:t>МедГард</w:t>
            </w:r>
            <w:proofErr w:type="spellEnd"/>
            <w:r w:rsidRPr="003F0897">
              <w:rPr>
                <w:color w:val="auto"/>
                <w:lang w:val="ru-RU"/>
              </w:rPr>
              <w:t>»</w:t>
            </w:r>
          </w:p>
        </w:tc>
      </w:tr>
      <w:tr w:rsidR="00B31388" w:rsidRPr="00946448" w14:paraId="462736A4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EAF62" w14:textId="77777777" w:rsidR="00B31388" w:rsidRDefault="00B31388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AF660" w14:textId="77777777" w:rsidR="00B31388" w:rsidRPr="00B31388" w:rsidRDefault="00B31388" w:rsidP="00C61891">
            <w:pPr>
              <w:spacing w:before="0"/>
              <w:rPr>
                <w:color w:val="auto"/>
              </w:rPr>
            </w:pPr>
            <w:proofErr w:type="spellStart"/>
            <w:r w:rsidRPr="00B31388">
              <w:rPr>
                <w:color w:val="auto"/>
              </w:rPr>
              <w:t>Седина</w:t>
            </w:r>
            <w:proofErr w:type="spellEnd"/>
            <w:r w:rsidRPr="00B31388">
              <w:rPr>
                <w:color w:val="auto"/>
              </w:rPr>
              <w:t xml:space="preserve"> </w:t>
            </w:r>
          </w:p>
          <w:p w14:paraId="0E6AC56D" w14:textId="77777777" w:rsidR="00B31388" w:rsidRPr="00B31388" w:rsidRDefault="00B31388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B31388">
              <w:rPr>
                <w:color w:val="auto"/>
              </w:rPr>
              <w:t>Татьяна</w:t>
            </w:r>
            <w:proofErr w:type="spellEnd"/>
            <w:r w:rsidRPr="00B31388">
              <w:rPr>
                <w:color w:val="auto"/>
              </w:rPr>
              <w:t xml:space="preserve"> </w:t>
            </w:r>
            <w:proofErr w:type="spellStart"/>
            <w:r w:rsidRPr="00B31388">
              <w:rPr>
                <w:color w:val="auto"/>
              </w:rPr>
              <w:t>Анатольевна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683" w14:textId="77777777" w:rsidR="00B31388" w:rsidRPr="00B31388" w:rsidRDefault="00B31388" w:rsidP="00C61891">
            <w:pPr>
              <w:spacing w:before="0"/>
              <w:rPr>
                <w:color w:val="auto"/>
                <w:lang w:val="ru-RU"/>
              </w:rPr>
            </w:pPr>
            <w:r w:rsidRPr="00B31388">
              <w:rPr>
                <w:color w:val="auto"/>
                <w:lang w:val="ru-RU"/>
              </w:rPr>
              <w:t>Главная медицинская сестра</w:t>
            </w:r>
          </w:p>
          <w:p w14:paraId="6614C71B" w14:textId="77777777" w:rsidR="00B31388" w:rsidRPr="00B31388" w:rsidRDefault="00B31388" w:rsidP="00C61891">
            <w:pPr>
              <w:spacing w:before="0"/>
              <w:rPr>
                <w:bCs/>
                <w:color w:val="auto"/>
                <w:lang w:val="ru-RU"/>
              </w:rPr>
            </w:pPr>
            <w:r w:rsidRPr="00B31388">
              <w:rPr>
                <w:color w:val="auto"/>
                <w:lang w:val="ru-RU"/>
              </w:rPr>
              <w:t xml:space="preserve">ГБУЗ СО «Нефтегорская центральная районная больница имени </w:t>
            </w:r>
            <w:proofErr w:type="spellStart"/>
            <w:r w:rsidRPr="00B31388">
              <w:rPr>
                <w:color w:val="auto"/>
                <w:lang w:val="ru-RU"/>
              </w:rPr>
              <w:t>Н.И.Звягинцева</w:t>
            </w:r>
            <w:proofErr w:type="spellEnd"/>
            <w:r w:rsidRPr="00B31388">
              <w:rPr>
                <w:color w:val="auto"/>
                <w:lang w:val="ru-RU"/>
              </w:rPr>
              <w:t>»</w:t>
            </w:r>
          </w:p>
        </w:tc>
      </w:tr>
      <w:tr w:rsidR="00574ED4" w:rsidRPr="00946448" w14:paraId="11106EF3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17A1" w14:textId="77777777" w:rsidR="00574ED4" w:rsidRDefault="00574ED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F6476" w14:textId="77777777" w:rsidR="00574ED4" w:rsidRPr="00574ED4" w:rsidRDefault="00574ED4" w:rsidP="00C61891">
            <w:pPr>
              <w:spacing w:before="0"/>
              <w:rPr>
                <w:color w:val="auto"/>
              </w:rPr>
            </w:pPr>
            <w:proofErr w:type="spellStart"/>
            <w:r w:rsidRPr="00574ED4">
              <w:rPr>
                <w:color w:val="auto"/>
              </w:rPr>
              <w:t>Замулина</w:t>
            </w:r>
            <w:proofErr w:type="spellEnd"/>
          </w:p>
          <w:p w14:paraId="3B9DEF10" w14:textId="77777777" w:rsidR="00574ED4" w:rsidRDefault="00574ED4" w:rsidP="00C61891">
            <w:pPr>
              <w:spacing w:before="0"/>
              <w:rPr>
                <w:color w:val="auto"/>
                <w:lang w:val="ru-RU"/>
              </w:rPr>
            </w:pPr>
            <w:proofErr w:type="spellStart"/>
            <w:r w:rsidRPr="00574ED4">
              <w:rPr>
                <w:color w:val="auto"/>
              </w:rPr>
              <w:t>Наталья</w:t>
            </w:r>
            <w:proofErr w:type="spellEnd"/>
            <w:r w:rsidRPr="00574ED4">
              <w:rPr>
                <w:color w:val="auto"/>
              </w:rPr>
              <w:t xml:space="preserve"> </w:t>
            </w:r>
            <w:proofErr w:type="spellStart"/>
            <w:r w:rsidRPr="00574ED4">
              <w:rPr>
                <w:color w:val="auto"/>
              </w:rPr>
              <w:t>Михайловна</w:t>
            </w:r>
            <w:proofErr w:type="spellEnd"/>
          </w:p>
          <w:p w14:paraId="34E91DBE" w14:textId="7685E3BD" w:rsidR="00023D21" w:rsidRPr="00023D21" w:rsidRDefault="00F80F07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023D21">
              <w:rPr>
                <w:color w:val="auto"/>
                <w:lang w:val="ru-RU"/>
              </w:rPr>
              <w:t>1.01.2025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CF32" w14:textId="77777777" w:rsidR="00574ED4" w:rsidRPr="00574ED4" w:rsidRDefault="00574ED4" w:rsidP="00C61891">
            <w:pPr>
              <w:spacing w:before="0"/>
              <w:rPr>
                <w:color w:val="auto"/>
                <w:lang w:val="ru-RU"/>
              </w:rPr>
            </w:pPr>
            <w:r w:rsidRPr="00574ED4">
              <w:rPr>
                <w:color w:val="auto"/>
                <w:lang w:val="ru-RU"/>
              </w:rPr>
              <w:t>Старшая медицинская сестра стационара</w:t>
            </w:r>
          </w:p>
          <w:p w14:paraId="61E7B4D0" w14:textId="77777777" w:rsidR="00574ED4" w:rsidRPr="00574ED4" w:rsidRDefault="00574ED4" w:rsidP="00C61891">
            <w:pPr>
              <w:spacing w:before="0"/>
              <w:rPr>
                <w:bCs/>
                <w:color w:val="auto"/>
                <w:lang w:val="ru-RU"/>
              </w:rPr>
            </w:pPr>
            <w:r w:rsidRPr="00574ED4">
              <w:rPr>
                <w:color w:val="auto"/>
                <w:lang w:val="ru-RU"/>
              </w:rPr>
              <w:t>ГБУЗ СО «Сызранский противотуберкулезный диспансер»</w:t>
            </w:r>
          </w:p>
        </w:tc>
      </w:tr>
      <w:tr w:rsidR="002D51A0" w:rsidRPr="00946448" w14:paraId="16938EBD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D1C85" w14:textId="77777777" w:rsidR="002D51A0" w:rsidRDefault="002D51A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BF5A7" w14:textId="77777777" w:rsidR="002D51A0" w:rsidRPr="002D51A0" w:rsidRDefault="002D51A0" w:rsidP="00C61891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2D51A0">
              <w:rPr>
                <w:color w:val="auto"/>
              </w:rPr>
              <w:t>Демина</w:t>
            </w:r>
            <w:proofErr w:type="spellEnd"/>
            <w:r w:rsidRPr="002D51A0">
              <w:rPr>
                <w:color w:val="auto"/>
              </w:rPr>
              <w:t xml:space="preserve"> </w:t>
            </w:r>
          </w:p>
          <w:p w14:paraId="25CBF19E" w14:textId="77777777" w:rsidR="002D51A0" w:rsidRPr="002D51A0" w:rsidRDefault="002D51A0" w:rsidP="00C61891">
            <w:pPr>
              <w:snapToGrid w:val="0"/>
              <w:spacing w:before="0"/>
              <w:rPr>
                <w:color w:val="auto"/>
              </w:rPr>
            </w:pPr>
            <w:proofErr w:type="spellStart"/>
            <w:r w:rsidRPr="002D51A0">
              <w:rPr>
                <w:color w:val="auto"/>
              </w:rPr>
              <w:t>Эльмира</w:t>
            </w:r>
            <w:proofErr w:type="spellEnd"/>
            <w:r w:rsidRPr="002D51A0">
              <w:rPr>
                <w:color w:val="auto"/>
              </w:rPr>
              <w:t xml:space="preserve"> </w:t>
            </w:r>
            <w:proofErr w:type="spellStart"/>
            <w:r w:rsidRPr="002D51A0">
              <w:rPr>
                <w:color w:val="auto"/>
              </w:rPr>
              <w:t>Анвяровна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E19" w14:textId="77777777" w:rsidR="002D51A0" w:rsidRPr="002D51A0" w:rsidRDefault="002D51A0" w:rsidP="00C61891">
            <w:pPr>
              <w:spacing w:before="0"/>
              <w:rPr>
                <w:color w:val="auto"/>
                <w:lang w:val="ru-RU"/>
              </w:rPr>
            </w:pPr>
            <w:r w:rsidRPr="002D51A0">
              <w:rPr>
                <w:color w:val="auto"/>
                <w:lang w:val="ru-RU"/>
              </w:rPr>
              <w:t>заместитель главного врача по работе с сестринским персоналом</w:t>
            </w:r>
          </w:p>
          <w:p w14:paraId="6F86846F" w14:textId="77777777" w:rsidR="002D51A0" w:rsidRPr="002D51A0" w:rsidRDefault="002D51A0" w:rsidP="00C61891">
            <w:pPr>
              <w:spacing w:before="0"/>
              <w:rPr>
                <w:b/>
                <w:color w:val="auto"/>
                <w:lang w:val="ru-RU"/>
              </w:rPr>
            </w:pPr>
            <w:r w:rsidRPr="002D51A0">
              <w:rPr>
                <w:color w:val="auto"/>
                <w:lang w:val="ru-RU"/>
              </w:rPr>
              <w:t>ГБУЗ «Самарская областная клиническая больница №2»</w:t>
            </w:r>
          </w:p>
        </w:tc>
      </w:tr>
      <w:tr w:rsidR="000E6F88" w:rsidRPr="00946448" w14:paraId="1EB88F81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7983E" w14:textId="77777777" w:rsidR="000E6F88" w:rsidRDefault="000E6F88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8431D" w14:textId="77777777" w:rsidR="000E6F88" w:rsidRPr="000E6F88" w:rsidRDefault="000E6F88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E6F88">
              <w:rPr>
                <w:bCs/>
                <w:color w:val="auto"/>
              </w:rPr>
              <w:t>Касьянова</w:t>
            </w:r>
            <w:proofErr w:type="spellEnd"/>
          </w:p>
          <w:p w14:paraId="1133790B" w14:textId="77777777" w:rsidR="000E6F88" w:rsidRPr="000E6F88" w:rsidRDefault="000E6F88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0E6F88">
              <w:rPr>
                <w:bCs/>
                <w:color w:val="auto"/>
              </w:rPr>
              <w:t>Ольга</w:t>
            </w:r>
            <w:proofErr w:type="spellEnd"/>
            <w:r w:rsidRPr="000E6F88">
              <w:rPr>
                <w:bCs/>
                <w:color w:val="auto"/>
              </w:rPr>
              <w:t xml:space="preserve"> </w:t>
            </w:r>
            <w:proofErr w:type="spellStart"/>
            <w:r w:rsidRPr="000E6F88">
              <w:rPr>
                <w:bCs/>
                <w:color w:val="auto"/>
              </w:rPr>
              <w:t>Анатольевна</w:t>
            </w:r>
            <w:proofErr w:type="spellEnd"/>
          </w:p>
          <w:p w14:paraId="7EB755BD" w14:textId="4CE489C3" w:rsidR="000E6F88" w:rsidRPr="0011422E" w:rsidRDefault="00F80F07" w:rsidP="00C61891">
            <w:pPr>
              <w:spacing w:before="0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0</w:t>
            </w:r>
            <w:r w:rsidR="0011422E">
              <w:rPr>
                <w:bCs/>
                <w:color w:val="auto"/>
                <w:lang w:val="ru-RU"/>
              </w:rPr>
              <w:t>1.04.2025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1D15" w14:textId="77777777" w:rsidR="000E6F88" w:rsidRPr="000E6F88" w:rsidRDefault="000E6F88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0E6F88">
              <w:rPr>
                <w:bCs/>
                <w:color w:val="auto"/>
                <w:lang w:val="ru-RU"/>
              </w:rPr>
              <w:t>главная медицинская сестра</w:t>
            </w:r>
          </w:p>
          <w:p w14:paraId="5AA59E58" w14:textId="77777777" w:rsidR="000E6F88" w:rsidRPr="000E6F88" w:rsidRDefault="000E6F88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0E6F88">
              <w:rPr>
                <w:bCs/>
                <w:color w:val="auto"/>
                <w:lang w:val="ru-RU"/>
              </w:rPr>
              <w:t>ГБУЗ СО «Самарская городская поликлиника №4 Кировского района»</w:t>
            </w:r>
          </w:p>
        </w:tc>
      </w:tr>
      <w:tr w:rsidR="00237150" w:rsidRPr="00946448" w14:paraId="5EF8F4DC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6132B" w14:textId="77777777" w:rsidR="00237150" w:rsidRDefault="00237150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127" w14:textId="77777777" w:rsidR="00237150" w:rsidRPr="00237150" w:rsidRDefault="00237150" w:rsidP="00C61891">
            <w:pPr>
              <w:spacing w:before="0"/>
              <w:rPr>
                <w:bCs/>
                <w:color w:val="auto"/>
              </w:rPr>
            </w:pPr>
            <w:proofErr w:type="spellStart"/>
            <w:r w:rsidRPr="00237150">
              <w:rPr>
                <w:bCs/>
                <w:color w:val="auto"/>
              </w:rPr>
              <w:t>Белоножкина</w:t>
            </w:r>
            <w:proofErr w:type="spellEnd"/>
            <w:r w:rsidRPr="00237150">
              <w:rPr>
                <w:bCs/>
                <w:color w:val="auto"/>
              </w:rPr>
              <w:t xml:space="preserve"> </w:t>
            </w:r>
          </w:p>
          <w:p w14:paraId="55D6A86A" w14:textId="77777777" w:rsidR="00237150" w:rsidRPr="00237150" w:rsidRDefault="00237150" w:rsidP="00C61891">
            <w:pPr>
              <w:spacing w:before="0"/>
              <w:rPr>
                <w:bCs/>
                <w:color w:val="auto"/>
                <w:lang w:val="ru-RU"/>
              </w:rPr>
            </w:pPr>
            <w:proofErr w:type="spellStart"/>
            <w:r w:rsidRPr="00237150">
              <w:rPr>
                <w:bCs/>
                <w:color w:val="auto"/>
              </w:rPr>
              <w:t>Ольга</w:t>
            </w:r>
            <w:proofErr w:type="spellEnd"/>
            <w:r w:rsidRPr="00237150">
              <w:rPr>
                <w:bCs/>
                <w:color w:val="auto"/>
              </w:rPr>
              <w:t xml:space="preserve"> </w:t>
            </w:r>
            <w:proofErr w:type="spellStart"/>
            <w:r w:rsidRPr="00237150">
              <w:rPr>
                <w:bCs/>
                <w:color w:val="auto"/>
              </w:rPr>
              <w:t>Александровна</w:t>
            </w:r>
            <w:proofErr w:type="spellEnd"/>
          </w:p>
          <w:p w14:paraId="2707BCC8" w14:textId="097ECB11" w:rsidR="00237150" w:rsidRPr="00237150" w:rsidRDefault="00F80F07" w:rsidP="00C61891">
            <w:pPr>
              <w:spacing w:before="0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0</w:t>
            </w:r>
            <w:r w:rsidR="00237150" w:rsidRPr="00237150">
              <w:rPr>
                <w:bCs/>
                <w:color w:val="auto"/>
                <w:lang w:val="ru-RU"/>
              </w:rPr>
              <w:t>1.01.2025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0910" w14:textId="77777777" w:rsidR="00237150" w:rsidRPr="00237150" w:rsidRDefault="00237150" w:rsidP="00C61891">
            <w:pPr>
              <w:snapToGrid w:val="0"/>
              <w:spacing w:before="0"/>
              <w:ind w:left="34"/>
              <w:rPr>
                <w:bCs/>
                <w:color w:val="auto"/>
                <w:lang w:val="ru-RU"/>
              </w:rPr>
            </w:pPr>
            <w:r w:rsidRPr="00237150">
              <w:rPr>
                <w:bCs/>
                <w:color w:val="auto"/>
                <w:lang w:val="ru-RU"/>
              </w:rPr>
              <w:t xml:space="preserve">Главная медицинская сестра </w:t>
            </w:r>
          </w:p>
          <w:p w14:paraId="7082A4CB" w14:textId="77777777" w:rsidR="00237150" w:rsidRPr="00237150" w:rsidRDefault="00237150" w:rsidP="00C61891">
            <w:pPr>
              <w:snapToGrid w:val="0"/>
              <w:spacing w:before="0"/>
              <w:ind w:left="34"/>
              <w:rPr>
                <w:b/>
                <w:bCs/>
                <w:color w:val="auto"/>
                <w:lang w:val="ru-RU"/>
              </w:rPr>
            </w:pPr>
            <w:r w:rsidRPr="00237150">
              <w:rPr>
                <w:bCs/>
                <w:color w:val="auto"/>
                <w:lang w:val="ru-RU"/>
              </w:rPr>
              <w:t>ГБУЗ «Самарский областной наркологический диспансер»</w:t>
            </w:r>
          </w:p>
        </w:tc>
      </w:tr>
      <w:tr w:rsidR="002D51A0" w:rsidRPr="00946448" w14:paraId="5E7456E8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722B" w14:textId="77777777" w:rsidR="002D51A0" w:rsidRDefault="00AE665F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691B8" w14:textId="77777777" w:rsidR="002D51A0" w:rsidRDefault="00AE665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Глухих</w:t>
            </w:r>
          </w:p>
          <w:p w14:paraId="18711F3B" w14:textId="77777777" w:rsidR="00AE665F" w:rsidRDefault="00AE665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Елена</w:t>
            </w:r>
          </w:p>
          <w:p w14:paraId="46C7D6AD" w14:textId="77777777" w:rsidR="00AE665F" w:rsidRDefault="00AE665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Евгеньевна</w:t>
            </w:r>
          </w:p>
          <w:p w14:paraId="7B83862F" w14:textId="1EF234E9" w:rsidR="00AE665F" w:rsidRPr="002D51A0" w:rsidRDefault="00F80F07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AE665F">
              <w:rPr>
                <w:color w:val="auto"/>
                <w:lang w:val="ru-RU"/>
              </w:rPr>
              <w:t>1.04.2025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305" w14:textId="77777777" w:rsidR="002D51A0" w:rsidRDefault="00AE665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75DDF106" w14:textId="77777777" w:rsidR="00AE665F" w:rsidRPr="00574ED4" w:rsidRDefault="00AE665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</w:t>
            </w:r>
            <w:r w:rsidR="00023D21">
              <w:rPr>
                <w:color w:val="auto"/>
                <w:lang w:val="ru-RU"/>
              </w:rPr>
              <w:t>Красноярская центральная районная больница»</w:t>
            </w:r>
          </w:p>
        </w:tc>
      </w:tr>
      <w:tr w:rsidR="002D51A0" w:rsidRPr="00946448" w14:paraId="7BE8F3D1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6F97E" w14:textId="77777777" w:rsidR="002D51A0" w:rsidRDefault="00023D21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E303D" w14:textId="77777777" w:rsidR="002D51A0" w:rsidRDefault="00023D21" w:rsidP="00C61891">
            <w:pPr>
              <w:spacing w:before="0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Горявина</w:t>
            </w:r>
            <w:proofErr w:type="spellEnd"/>
          </w:p>
          <w:p w14:paraId="635D695A" w14:textId="77777777" w:rsidR="00023D21" w:rsidRDefault="00023D2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Марина</w:t>
            </w:r>
          </w:p>
          <w:p w14:paraId="119F8FB1" w14:textId="77777777" w:rsidR="00023D21" w:rsidRPr="002D51A0" w:rsidRDefault="00023D2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Александровна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5A7" w14:textId="77777777" w:rsidR="002D51A0" w:rsidRDefault="00023D2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2274F508" w14:textId="77777777" w:rsidR="00023D21" w:rsidRPr="00574ED4" w:rsidRDefault="00023D2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«Самарская городская клиническая больница №8»</w:t>
            </w:r>
          </w:p>
        </w:tc>
      </w:tr>
      <w:tr w:rsidR="00844D91" w:rsidRPr="00946448" w14:paraId="7A0DFB7E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E96CE" w14:textId="77777777" w:rsidR="00844D91" w:rsidRDefault="00844D91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C3CAC" w14:textId="77777777" w:rsidR="00844D91" w:rsidRDefault="00844D91" w:rsidP="00C61891">
            <w:pPr>
              <w:spacing w:before="0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Нуруллина</w:t>
            </w:r>
            <w:proofErr w:type="spellEnd"/>
          </w:p>
          <w:p w14:paraId="27C0522D" w14:textId="77777777" w:rsidR="00844D91" w:rsidRDefault="00844D9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Светлана</w:t>
            </w:r>
          </w:p>
          <w:p w14:paraId="181D4AF6" w14:textId="77777777" w:rsidR="00844D91" w:rsidRDefault="00844D9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Петровна</w:t>
            </w:r>
          </w:p>
          <w:p w14:paraId="36D18534" w14:textId="42A0693E" w:rsidR="00844D91" w:rsidRDefault="00F80F07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844D91">
              <w:rPr>
                <w:color w:val="auto"/>
                <w:lang w:val="ru-RU"/>
              </w:rPr>
              <w:t>1.04.2025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A75" w14:textId="77777777" w:rsidR="00844D91" w:rsidRDefault="00844D9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729C87AD" w14:textId="77777777" w:rsidR="00844D91" w:rsidRDefault="00844D91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«Сызранский психоневрологический диспансер»</w:t>
            </w:r>
          </w:p>
        </w:tc>
      </w:tr>
      <w:tr w:rsidR="00844D91" w:rsidRPr="00946448" w14:paraId="086D9F00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61686" w14:textId="77777777" w:rsidR="00844D91" w:rsidRDefault="00E2568F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ACF00" w14:textId="77777777" w:rsidR="00844D91" w:rsidRDefault="00E2568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Козина</w:t>
            </w:r>
          </w:p>
          <w:p w14:paraId="36F3EEF2" w14:textId="77777777" w:rsidR="00E2568F" w:rsidRDefault="00E2568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Татьяна</w:t>
            </w:r>
          </w:p>
          <w:p w14:paraId="47227961" w14:textId="77777777" w:rsidR="00E2568F" w:rsidRDefault="00E2568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Юрьевна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5250" w14:textId="77777777" w:rsidR="00844D91" w:rsidRDefault="00E2568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183D72E6" w14:textId="77777777" w:rsidR="00E2568F" w:rsidRDefault="00E2568F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ГБУЗ «Самарский областной клинический кардиологический диспансер имени </w:t>
            </w:r>
            <w:proofErr w:type="spellStart"/>
            <w:r>
              <w:rPr>
                <w:color w:val="auto"/>
                <w:lang w:val="ru-RU"/>
              </w:rPr>
              <w:t>В.П.Полякова</w:t>
            </w:r>
            <w:proofErr w:type="spellEnd"/>
            <w:r>
              <w:rPr>
                <w:color w:val="auto"/>
                <w:lang w:val="ru-RU"/>
              </w:rPr>
              <w:t xml:space="preserve">» </w:t>
            </w:r>
          </w:p>
        </w:tc>
      </w:tr>
      <w:tr w:rsidR="00E2568F" w:rsidRPr="00946448" w14:paraId="3B6BF504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97460" w14:textId="77777777" w:rsidR="00E2568F" w:rsidRDefault="00495F3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27B9C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Харькова</w:t>
            </w:r>
          </w:p>
          <w:p w14:paraId="08FD0FE1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Елена Петровна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D61F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7161439E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«Самарская городская больница №4»</w:t>
            </w:r>
          </w:p>
        </w:tc>
      </w:tr>
      <w:tr w:rsidR="00E2568F" w:rsidRPr="00946448" w14:paraId="20A8BE11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37498" w14:textId="77777777" w:rsidR="00E2568F" w:rsidRDefault="00495F3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CB267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Шаталова</w:t>
            </w:r>
          </w:p>
          <w:p w14:paraId="2614E253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Ирина Викторовна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9E1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21F3CA68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«Самарская городская поликлиника №6 Промышленного района»</w:t>
            </w:r>
          </w:p>
        </w:tc>
      </w:tr>
      <w:tr w:rsidR="00E2568F" w:rsidRPr="00946448" w14:paraId="5FFE2384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05431" w14:textId="77777777" w:rsidR="00E2568F" w:rsidRDefault="00495F3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A9040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Потапова</w:t>
            </w:r>
          </w:p>
          <w:p w14:paraId="3A7CC6C9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Ольга</w:t>
            </w:r>
          </w:p>
          <w:p w14:paraId="5FE2D732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Ильинична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92A0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2613C876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«Самарская городская поликлиника №3»</w:t>
            </w:r>
          </w:p>
        </w:tc>
      </w:tr>
      <w:tr w:rsidR="00E2568F" w:rsidRPr="00946448" w14:paraId="678B24C9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57830" w14:textId="77777777" w:rsidR="00E2568F" w:rsidRDefault="00495F3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09F3A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Плаксина</w:t>
            </w:r>
          </w:p>
          <w:p w14:paraId="28E97373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Виктория</w:t>
            </w:r>
          </w:p>
          <w:p w14:paraId="1EFED487" w14:textId="77777777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Леонидовна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F90A" w14:textId="77777777" w:rsidR="00E2568F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7EFDBEBC" w14:textId="4F748DA0" w:rsidR="00495F34" w:rsidRDefault="00495F34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ГБУЗ СО «Тольяттинская </w:t>
            </w:r>
            <w:r w:rsidR="001272C2">
              <w:rPr>
                <w:color w:val="auto"/>
                <w:lang w:val="ru-RU"/>
              </w:rPr>
              <w:t>стоматологическая поликлиника №1»</w:t>
            </w:r>
          </w:p>
        </w:tc>
      </w:tr>
      <w:tr w:rsidR="00495F34" w:rsidRPr="00946448" w14:paraId="64BF14D9" w14:textId="77777777" w:rsidTr="00460B8C">
        <w:trPr>
          <w:cantSplit/>
          <w:trHeight w:val="4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F21D6" w14:textId="77777777" w:rsidR="00495F34" w:rsidRDefault="00495F34" w:rsidP="00460B8C">
            <w:pPr>
              <w:snapToGrid w:val="0"/>
              <w:spacing w:before="0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lastRenderedPageBreak/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0162" w14:textId="77777777" w:rsidR="00495F34" w:rsidRDefault="001272C2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Гончарова</w:t>
            </w:r>
          </w:p>
          <w:p w14:paraId="5F4BE2FE" w14:textId="77777777" w:rsidR="001272C2" w:rsidRDefault="001272C2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Юлия</w:t>
            </w:r>
          </w:p>
          <w:p w14:paraId="7D5014AB" w14:textId="77777777" w:rsidR="001272C2" w:rsidRDefault="001272C2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Александровна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1A1" w14:textId="77777777" w:rsidR="00495F34" w:rsidRDefault="001272C2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Главная медицинская сестра</w:t>
            </w:r>
          </w:p>
          <w:p w14:paraId="221D9A8F" w14:textId="77777777" w:rsidR="001272C2" w:rsidRDefault="001272C2" w:rsidP="00C61891">
            <w:pPr>
              <w:spacing w:befor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ГБУЗ СО «Тольяттинская станция скорой медицинской помощи»</w:t>
            </w:r>
          </w:p>
        </w:tc>
      </w:tr>
    </w:tbl>
    <w:p w14:paraId="2D20372E" w14:textId="4AC1CAC9" w:rsidR="00101A81" w:rsidRDefault="00101A81" w:rsidP="00460B8C">
      <w:pPr>
        <w:spacing w:line="0" w:lineRule="atLeas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Для обеспечения эффективной организации работы сестринского персонала в учреждениях здравоохранения Самарской области, имеющих в своем составе членов СРООМС, за большой вклад в развитие сестринского дела, общественное движение, высокое членство оформлены договора пожертвования на НОУТБУК </w:t>
      </w:r>
      <w:r>
        <w:rPr>
          <w:color w:val="auto"/>
          <w:sz w:val="28"/>
          <w:szCs w:val="28"/>
        </w:rPr>
        <w:t>HP</w:t>
      </w:r>
      <w:r>
        <w:rPr>
          <w:color w:val="auto"/>
          <w:sz w:val="28"/>
          <w:szCs w:val="28"/>
          <w:lang w:val="ru-RU"/>
        </w:rPr>
        <w:t xml:space="preserve"> в следующие лечебные учреждения:</w:t>
      </w:r>
    </w:p>
    <w:p w14:paraId="57D77994" w14:textId="41296D4B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ГБУЗ СО «Самарская городская клиническая больница №2 имени </w:t>
      </w:r>
      <w:proofErr w:type="spellStart"/>
      <w:r>
        <w:rPr>
          <w:color w:val="auto"/>
          <w:sz w:val="28"/>
          <w:szCs w:val="28"/>
          <w:lang w:val="ru-RU"/>
        </w:rPr>
        <w:t>Н.А.Семашко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159F2BAC" w14:textId="21CF18C2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«Самарская городская клиническая больница №8»</w:t>
      </w:r>
    </w:p>
    <w:p w14:paraId="04D55C6A" w14:textId="1FDC6F25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ГБУЗ «Самарская областная детская клиническая больница имени </w:t>
      </w:r>
      <w:proofErr w:type="spellStart"/>
      <w:r>
        <w:rPr>
          <w:color w:val="auto"/>
          <w:sz w:val="28"/>
          <w:szCs w:val="28"/>
          <w:lang w:val="ru-RU"/>
        </w:rPr>
        <w:t>Н.Н.Ивановой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37302DE4" w14:textId="444D8F05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«Самарская областная клиническая больница №2»</w:t>
      </w:r>
    </w:p>
    <w:p w14:paraId="0AEE1C0E" w14:textId="4D8FB983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«Самарская городская поликлиника №6 Промышленного района»</w:t>
      </w:r>
    </w:p>
    <w:p w14:paraId="53F796D6" w14:textId="0CDE91B9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«Самарская стоматологическая поликлиника №3 Советского района»</w:t>
      </w:r>
    </w:p>
    <w:p w14:paraId="15A7E95C" w14:textId="59B813C5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«Ставропольская центральная районная больница»</w:t>
      </w:r>
    </w:p>
    <w:p w14:paraId="47FAD786" w14:textId="385124D4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«Тольяттинская городская детская клиническая больница»</w:t>
      </w:r>
    </w:p>
    <w:p w14:paraId="16485FEA" w14:textId="29EA721B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«Тольяттинский психоневрологический диспансер»</w:t>
      </w:r>
    </w:p>
    <w:p w14:paraId="7D1780E8" w14:textId="79C40E10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«Тольяттинская стоматологическая поликлиника №1»</w:t>
      </w:r>
    </w:p>
    <w:p w14:paraId="03BDFAD3" w14:textId="66C96C83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«Сызранский психоневрологический диспансер»</w:t>
      </w:r>
    </w:p>
    <w:p w14:paraId="48DF1CA9" w14:textId="0E7BFA8C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«Сызранская центральная городская и районная больница»</w:t>
      </w:r>
    </w:p>
    <w:p w14:paraId="66BC4AC0" w14:textId="3EB6DFD7" w:rsidR="00101A81" w:rsidRDefault="00101A81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«Самарская областная станция скорой медицинской помощи»</w:t>
      </w:r>
    </w:p>
    <w:p w14:paraId="4AA4ECBA" w14:textId="28B3C58C" w:rsidR="00101A81" w:rsidRDefault="000A39E2" w:rsidP="00101A81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«Самарская городская поликлиника №2»</w:t>
      </w:r>
    </w:p>
    <w:p w14:paraId="1B3401B3" w14:textId="12BB9435" w:rsidR="00D6781D" w:rsidRPr="00F80F07" w:rsidRDefault="000A39E2" w:rsidP="00F80F07">
      <w:pPr>
        <w:pStyle w:val="af2"/>
        <w:numPr>
          <w:ilvl w:val="0"/>
          <w:numId w:val="16"/>
        </w:numPr>
        <w:spacing w:before="0"/>
        <w:ind w:left="284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СО «Отрадненская городская больница»</w:t>
      </w:r>
    </w:p>
    <w:p w14:paraId="3531F44A" w14:textId="77777777" w:rsidR="00D6781D" w:rsidRPr="0036768B" w:rsidRDefault="00D6781D" w:rsidP="00914E0D">
      <w:pPr>
        <w:spacing w:before="0" w:line="0" w:lineRule="atLeast"/>
        <w:rPr>
          <w:rFonts w:cs="Times New Roman"/>
          <w:color w:val="auto"/>
          <w:lang w:val="ru-RU"/>
        </w:rPr>
      </w:pPr>
    </w:p>
    <w:p w14:paraId="58758091" w14:textId="77777777" w:rsidR="00B30941" w:rsidRPr="0036768B" w:rsidRDefault="0067580E" w:rsidP="0067580E">
      <w:pPr>
        <w:spacing w:before="0"/>
        <w:ind w:left="2127"/>
        <w:jc w:val="left"/>
        <w:rPr>
          <w:b/>
          <w:bCs/>
          <w:color w:val="auto"/>
          <w:sz w:val="28"/>
          <w:szCs w:val="28"/>
          <w:lang w:val="ru-RU"/>
        </w:rPr>
      </w:pPr>
      <w:r w:rsidRPr="0036768B">
        <w:rPr>
          <w:b/>
          <w:bCs/>
          <w:color w:val="auto"/>
          <w:sz w:val="28"/>
          <w:szCs w:val="28"/>
        </w:rPr>
        <w:t>V</w:t>
      </w:r>
      <w:r w:rsidRPr="0036768B">
        <w:rPr>
          <w:b/>
          <w:bCs/>
          <w:color w:val="auto"/>
          <w:sz w:val="28"/>
          <w:szCs w:val="28"/>
          <w:lang w:val="ru-RU"/>
        </w:rPr>
        <w:t xml:space="preserve">. </w:t>
      </w:r>
      <w:r w:rsidR="00B30941" w:rsidRPr="0036768B">
        <w:rPr>
          <w:b/>
          <w:bCs/>
          <w:color w:val="auto"/>
          <w:sz w:val="28"/>
          <w:szCs w:val="28"/>
          <w:lang w:val="ru-RU"/>
        </w:rPr>
        <w:t>Организационное развитие СРООМС</w:t>
      </w:r>
    </w:p>
    <w:p w14:paraId="2ED211AB" w14:textId="77777777" w:rsidR="00B30941" w:rsidRPr="0036768B" w:rsidRDefault="00B30941" w:rsidP="00B30941">
      <w:pPr>
        <w:spacing w:before="0"/>
        <w:ind w:left="2411"/>
        <w:jc w:val="left"/>
        <w:rPr>
          <w:b/>
          <w:bCs/>
          <w:color w:val="auto"/>
          <w:sz w:val="28"/>
          <w:szCs w:val="28"/>
          <w:lang w:val="ru-RU"/>
        </w:rPr>
      </w:pPr>
      <w:r w:rsidRPr="0036768B">
        <w:rPr>
          <w:b/>
          <w:bCs/>
          <w:color w:val="auto"/>
          <w:sz w:val="28"/>
          <w:szCs w:val="28"/>
          <w:lang w:val="ru-RU"/>
        </w:rPr>
        <w:tab/>
      </w:r>
    </w:p>
    <w:p w14:paraId="4BFCA28A" w14:textId="3A57B3B6" w:rsidR="00B30941" w:rsidRPr="0036768B" w:rsidRDefault="00A151DA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36768B">
        <w:rPr>
          <w:color w:val="auto"/>
          <w:sz w:val="28"/>
          <w:szCs w:val="28"/>
          <w:lang w:val="ru-RU"/>
        </w:rPr>
        <w:t>Сегодня 1</w:t>
      </w:r>
      <w:r w:rsidR="0036768B" w:rsidRPr="0036768B">
        <w:rPr>
          <w:color w:val="auto"/>
          <w:sz w:val="28"/>
          <w:szCs w:val="28"/>
          <w:lang w:val="ru-RU"/>
        </w:rPr>
        <w:t>2</w:t>
      </w:r>
      <w:r w:rsidR="00D2163F">
        <w:rPr>
          <w:color w:val="auto"/>
          <w:sz w:val="28"/>
          <w:szCs w:val="28"/>
          <w:lang w:val="ru-RU"/>
        </w:rPr>
        <w:t>4</w:t>
      </w:r>
      <w:r w:rsidR="00B30941" w:rsidRPr="0036768B">
        <w:rPr>
          <w:color w:val="auto"/>
          <w:sz w:val="28"/>
          <w:szCs w:val="28"/>
          <w:lang w:val="ru-RU"/>
        </w:rPr>
        <w:t xml:space="preserve"> лечебно-профилактических учреждения имеют в своём составе членов СРООМС.</w:t>
      </w:r>
    </w:p>
    <w:p w14:paraId="35F464AC" w14:textId="7AE921CB" w:rsidR="00B30941" w:rsidRPr="0036768B" w:rsidRDefault="00A151DA" w:rsidP="00B871C2">
      <w:pPr>
        <w:spacing w:before="0"/>
        <w:ind w:firstLine="567"/>
        <w:rPr>
          <w:color w:val="auto"/>
          <w:sz w:val="28"/>
          <w:szCs w:val="28"/>
          <w:lang w:val="ru-RU"/>
        </w:rPr>
      </w:pPr>
      <w:r w:rsidRPr="0036768B">
        <w:rPr>
          <w:color w:val="auto"/>
          <w:sz w:val="28"/>
          <w:szCs w:val="28"/>
          <w:lang w:val="ru-RU"/>
        </w:rPr>
        <w:t xml:space="preserve">На </w:t>
      </w:r>
      <w:r w:rsidR="00826ACB">
        <w:rPr>
          <w:color w:val="auto"/>
          <w:sz w:val="28"/>
          <w:szCs w:val="28"/>
          <w:lang w:val="ru-RU"/>
        </w:rPr>
        <w:t>0</w:t>
      </w:r>
      <w:r w:rsidRPr="0036768B">
        <w:rPr>
          <w:color w:val="auto"/>
          <w:sz w:val="28"/>
          <w:szCs w:val="28"/>
          <w:lang w:val="ru-RU"/>
        </w:rPr>
        <w:t>1 января 202</w:t>
      </w:r>
      <w:r w:rsidR="0036768B" w:rsidRPr="0036768B">
        <w:rPr>
          <w:color w:val="auto"/>
          <w:sz w:val="28"/>
          <w:szCs w:val="28"/>
          <w:lang w:val="ru-RU"/>
        </w:rPr>
        <w:t>5</w:t>
      </w:r>
      <w:r w:rsidR="00B30941" w:rsidRPr="0036768B">
        <w:rPr>
          <w:color w:val="auto"/>
          <w:sz w:val="28"/>
          <w:szCs w:val="28"/>
          <w:lang w:val="ru-RU"/>
        </w:rPr>
        <w:t xml:space="preserve"> го</w:t>
      </w:r>
      <w:r w:rsidR="00E13726" w:rsidRPr="0036768B">
        <w:rPr>
          <w:color w:val="auto"/>
          <w:sz w:val="28"/>
          <w:szCs w:val="28"/>
          <w:lang w:val="ru-RU"/>
        </w:rPr>
        <w:t xml:space="preserve">да организация насчитывает </w:t>
      </w:r>
      <w:r w:rsidR="00C40A0E" w:rsidRPr="00D2163F">
        <w:rPr>
          <w:color w:val="auto"/>
          <w:sz w:val="28"/>
          <w:szCs w:val="28"/>
          <w:lang w:val="ru-RU"/>
        </w:rPr>
        <w:t xml:space="preserve">12 </w:t>
      </w:r>
      <w:r w:rsidR="0036768B" w:rsidRPr="00D2163F">
        <w:rPr>
          <w:color w:val="auto"/>
          <w:sz w:val="28"/>
          <w:szCs w:val="28"/>
          <w:lang w:val="ru-RU"/>
        </w:rPr>
        <w:t>70</w:t>
      </w:r>
      <w:r w:rsidR="00D2163F" w:rsidRPr="00D2163F">
        <w:rPr>
          <w:color w:val="auto"/>
          <w:sz w:val="28"/>
          <w:szCs w:val="28"/>
          <w:lang w:val="ru-RU"/>
        </w:rPr>
        <w:t>4</w:t>
      </w:r>
      <w:r w:rsidR="00B30941" w:rsidRPr="00D2163F">
        <w:rPr>
          <w:color w:val="auto"/>
          <w:sz w:val="28"/>
          <w:szCs w:val="28"/>
          <w:lang w:val="ru-RU"/>
        </w:rPr>
        <w:t xml:space="preserve"> </w:t>
      </w:r>
      <w:r w:rsidR="00B30941" w:rsidRPr="0036768B">
        <w:rPr>
          <w:color w:val="auto"/>
          <w:sz w:val="28"/>
          <w:szCs w:val="28"/>
          <w:lang w:val="ru-RU"/>
        </w:rPr>
        <w:t xml:space="preserve">человека </w:t>
      </w:r>
      <w:r w:rsidR="00DE5065" w:rsidRPr="0036768B">
        <w:rPr>
          <w:color w:val="auto"/>
          <w:sz w:val="28"/>
          <w:szCs w:val="28"/>
          <w:lang w:val="ru-RU"/>
        </w:rPr>
        <w:t xml:space="preserve">(более </w:t>
      </w:r>
      <w:r w:rsidR="000108BA" w:rsidRPr="00D2163F">
        <w:rPr>
          <w:color w:val="auto"/>
          <w:sz w:val="28"/>
          <w:szCs w:val="28"/>
          <w:lang w:val="ru-RU"/>
        </w:rPr>
        <w:t>55</w:t>
      </w:r>
      <w:r w:rsidR="00B30941" w:rsidRPr="0036768B">
        <w:rPr>
          <w:color w:val="FF0000"/>
          <w:sz w:val="28"/>
          <w:szCs w:val="28"/>
          <w:lang w:val="ru-RU"/>
        </w:rPr>
        <w:t> </w:t>
      </w:r>
      <w:r w:rsidR="00B30941" w:rsidRPr="0036768B">
        <w:rPr>
          <w:color w:val="auto"/>
          <w:sz w:val="28"/>
          <w:szCs w:val="28"/>
          <w:lang w:val="ru-RU"/>
        </w:rPr>
        <w:t xml:space="preserve">% от </w:t>
      </w:r>
      <w:r w:rsidR="00B871C2" w:rsidRPr="0036768B">
        <w:rPr>
          <w:bCs/>
          <w:color w:val="auto"/>
          <w:sz w:val="28"/>
          <w:szCs w:val="28"/>
          <w:lang w:val="ru-RU"/>
        </w:rPr>
        <w:t>численности сестринского персонала Самарской области в учреждениях здравоохранения подведомственных министерству здравоохранения Самарской области</w:t>
      </w:r>
      <w:r w:rsidR="00B30941" w:rsidRPr="0036768B">
        <w:rPr>
          <w:color w:val="auto"/>
          <w:sz w:val="28"/>
          <w:szCs w:val="28"/>
          <w:lang w:val="ru-RU"/>
        </w:rPr>
        <w:t>), из них:</w:t>
      </w:r>
    </w:p>
    <w:p w14:paraId="7BC6DA78" w14:textId="7AB818EC" w:rsidR="000F3D5A" w:rsidRPr="00D2163F" w:rsidRDefault="00B30941" w:rsidP="000F3D5A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="00E13726" w:rsidRPr="00D2163F">
        <w:rPr>
          <w:color w:val="auto"/>
          <w:sz w:val="28"/>
          <w:szCs w:val="28"/>
          <w:lang w:val="ru-RU"/>
        </w:rPr>
        <w:t xml:space="preserve">г. о. Самара – </w:t>
      </w:r>
      <w:r w:rsidR="00D2163F" w:rsidRPr="00D2163F">
        <w:rPr>
          <w:color w:val="auto"/>
          <w:sz w:val="28"/>
          <w:szCs w:val="28"/>
          <w:lang w:val="ru-RU"/>
        </w:rPr>
        <w:t>5</w:t>
      </w:r>
      <w:r w:rsidR="00BC791F">
        <w:rPr>
          <w:color w:val="auto"/>
          <w:sz w:val="28"/>
          <w:szCs w:val="28"/>
          <w:lang w:val="ru-RU"/>
        </w:rPr>
        <w:t>728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16B83272" w14:textId="6488046B" w:rsidR="00B30941" w:rsidRPr="00D2163F" w:rsidRDefault="00B30941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>•</w:t>
      </w:r>
      <w:r w:rsidR="004816E0" w:rsidRPr="00D2163F">
        <w:rPr>
          <w:color w:val="auto"/>
          <w:sz w:val="28"/>
          <w:szCs w:val="28"/>
          <w:lang w:val="ru-RU"/>
        </w:rPr>
        <w:t xml:space="preserve"> г. о. Тольятти – 25</w:t>
      </w:r>
      <w:r w:rsidR="006D0F47" w:rsidRPr="00D2163F">
        <w:rPr>
          <w:color w:val="auto"/>
          <w:sz w:val="28"/>
          <w:szCs w:val="28"/>
          <w:lang w:val="ru-RU"/>
        </w:rPr>
        <w:t>69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3373F4D7" w14:textId="019554AD" w:rsidR="00B30941" w:rsidRPr="00D2163F" w:rsidRDefault="00B30941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="00E13726" w:rsidRPr="00D2163F">
        <w:rPr>
          <w:color w:val="auto"/>
          <w:sz w:val="28"/>
          <w:szCs w:val="28"/>
          <w:lang w:val="ru-RU"/>
        </w:rPr>
        <w:t xml:space="preserve">г. о. Сызрань – </w:t>
      </w:r>
      <w:r w:rsidR="004816E0" w:rsidRPr="00D2163F">
        <w:rPr>
          <w:color w:val="auto"/>
          <w:sz w:val="28"/>
          <w:szCs w:val="28"/>
          <w:lang w:val="ru-RU"/>
        </w:rPr>
        <w:t>1</w:t>
      </w:r>
      <w:r w:rsidR="006D0F47" w:rsidRPr="00D2163F">
        <w:rPr>
          <w:color w:val="auto"/>
          <w:sz w:val="28"/>
          <w:szCs w:val="28"/>
          <w:lang w:val="ru-RU"/>
        </w:rPr>
        <w:t>301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0284A324" w14:textId="567B7555" w:rsidR="00B30941" w:rsidRPr="00D2163F" w:rsidRDefault="00B30941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="004816E0" w:rsidRPr="00D2163F">
        <w:rPr>
          <w:color w:val="auto"/>
          <w:sz w:val="28"/>
          <w:szCs w:val="28"/>
          <w:lang w:val="ru-RU"/>
        </w:rPr>
        <w:t>г. о. Новокуйбышевск – 5</w:t>
      </w:r>
      <w:r w:rsidR="006D0F47" w:rsidRPr="00D2163F">
        <w:rPr>
          <w:color w:val="auto"/>
          <w:sz w:val="28"/>
          <w:szCs w:val="28"/>
          <w:lang w:val="ru-RU"/>
        </w:rPr>
        <w:t>2</w:t>
      </w:r>
      <w:r w:rsidR="00D2163F">
        <w:rPr>
          <w:color w:val="auto"/>
          <w:sz w:val="28"/>
          <w:szCs w:val="28"/>
          <w:lang w:val="ru-RU"/>
        </w:rPr>
        <w:t>1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  <w:r w:rsidR="006D0F47" w:rsidRPr="00D2163F">
        <w:rPr>
          <w:color w:val="auto"/>
          <w:sz w:val="28"/>
          <w:szCs w:val="28"/>
          <w:lang w:val="ru-RU"/>
        </w:rPr>
        <w:t>а</w:t>
      </w:r>
    </w:p>
    <w:p w14:paraId="3573570C" w14:textId="0ED4009E" w:rsidR="00B30941" w:rsidRPr="00D2163F" w:rsidRDefault="004816E0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color w:val="auto"/>
          <w:sz w:val="28"/>
          <w:szCs w:val="28"/>
          <w:lang w:val="ru-RU"/>
        </w:rPr>
        <w:t>• города Самарской области – 3</w:t>
      </w:r>
      <w:r w:rsidR="00C03E06" w:rsidRPr="00D2163F">
        <w:rPr>
          <w:color w:val="auto"/>
          <w:sz w:val="28"/>
          <w:szCs w:val="28"/>
          <w:lang w:val="ru-RU"/>
        </w:rPr>
        <w:t>9</w:t>
      </w:r>
      <w:r w:rsidRPr="00D2163F">
        <w:rPr>
          <w:color w:val="auto"/>
          <w:sz w:val="28"/>
          <w:szCs w:val="28"/>
          <w:lang w:val="ru-RU"/>
        </w:rPr>
        <w:t>1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24DF3F54" w14:textId="2B6B3ACD" w:rsidR="00B30941" w:rsidRPr="00D2163F" w:rsidRDefault="00B30941" w:rsidP="00B30941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Pr="00D2163F">
        <w:rPr>
          <w:color w:val="auto"/>
          <w:sz w:val="28"/>
          <w:szCs w:val="28"/>
          <w:lang w:val="ru-RU"/>
        </w:rPr>
        <w:t>сел</w:t>
      </w:r>
      <w:r w:rsidR="004816E0" w:rsidRPr="00D2163F">
        <w:rPr>
          <w:color w:val="auto"/>
          <w:sz w:val="28"/>
          <w:szCs w:val="28"/>
          <w:lang w:val="ru-RU"/>
        </w:rPr>
        <w:t xml:space="preserve">ьские районы – </w:t>
      </w:r>
      <w:r w:rsidR="00E12A8B" w:rsidRPr="00D2163F">
        <w:rPr>
          <w:color w:val="auto"/>
          <w:sz w:val="28"/>
          <w:szCs w:val="28"/>
          <w:lang w:val="ru-RU"/>
        </w:rPr>
        <w:t>206</w:t>
      </w:r>
      <w:r w:rsidR="00547ACA">
        <w:rPr>
          <w:color w:val="auto"/>
          <w:sz w:val="28"/>
          <w:szCs w:val="28"/>
          <w:lang w:val="ru-RU"/>
        </w:rPr>
        <w:t>4</w:t>
      </w:r>
      <w:r w:rsidR="00B027CD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067F80F7" w14:textId="39E20560" w:rsidR="00C846FB" w:rsidRPr="00D2163F" w:rsidRDefault="00B30941" w:rsidP="00F80F07">
      <w:pPr>
        <w:spacing w:before="0"/>
        <w:ind w:firstLine="708"/>
        <w:rPr>
          <w:color w:val="auto"/>
          <w:sz w:val="28"/>
          <w:szCs w:val="28"/>
          <w:lang w:val="ru-RU"/>
        </w:rPr>
      </w:pPr>
      <w:r w:rsidRPr="00D2163F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="004816E0" w:rsidRPr="00D2163F">
        <w:rPr>
          <w:color w:val="auto"/>
          <w:sz w:val="28"/>
          <w:szCs w:val="28"/>
          <w:lang w:val="ru-RU"/>
        </w:rPr>
        <w:t>санатории – 130</w:t>
      </w:r>
      <w:r w:rsidR="00F80F07" w:rsidRPr="00D2163F">
        <w:rPr>
          <w:color w:val="auto"/>
          <w:sz w:val="28"/>
          <w:szCs w:val="28"/>
          <w:lang w:val="ru-RU"/>
        </w:rPr>
        <w:t xml:space="preserve"> человек</w:t>
      </w:r>
    </w:p>
    <w:p w14:paraId="088A3A0F" w14:textId="77777777" w:rsidR="00F80F07" w:rsidRPr="00F80F07" w:rsidRDefault="00F80F07" w:rsidP="00F80F07">
      <w:pPr>
        <w:spacing w:before="0"/>
        <w:ind w:firstLine="708"/>
        <w:rPr>
          <w:color w:val="auto"/>
          <w:sz w:val="28"/>
          <w:szCs w:val="28"/>
          <w:lang w:val="ru-RU"/>
        </w:rPr>
      </w:pPr>
    </w:p>
    <w:p w14:paraId="18824296" w14:textId="61CC09EF" w:rsidR="005821EB" w:rsidRPr="00CB43AD" w:rsidRDefault="001604E3" w:rsidP="00CB43AD">
      <w:pPr>
        <w:spacing w:line="276" w:lineRule="auto"/>
        <w:ind w:firstLine="567"/>
        <w:jc w:val="center"/>
        <w:rPr>
          <w:b/>
          <w:color w:val="auto"/>
          <w:sz w:val="28"/>
          <w:szCs w:val="28"/>
          <w:lang w:val="ru-RU"/>
        </w:rPr>
      </w:pPr>
      <w:r w:rsidRPr="001604E3">
        <w:rPr>
          <w:b/>
          <w:color w:val="auto"/>
          <w:sz w:val="28"/>
          <w:szCs w:val="28"/>
          <w:lang w:val="ru-RU"/>
        </w:rPr>
        <w:t>С</w:t>
      </w:r>
      <w:r w:rsidR="00CB43AD">
        <w:rPr>
          <w:b/>
          <w:color w:val="auto"/>
          <w:sz w:val="28"/>
          <w:szCs w:val="28"/>
          <w:lang w:val="ru-RU"/>
        </w:rPr>
        <w:t>пециализированные секции:</w:t>
      </w:r>
    </w:p>
    <w:p w14:paraId="5841226C" w14:textId="3C73C6B6" w:rsidR="00E33669" w:rsidRPr="001604E3" w:rsidRDefault="00F64276" w:rsidP="00F64276">
      <w:pPr>
        <w:tabs>
          <w:tab w:val="left" w:pos="993"/>
        </w:tabs>
        <w:spacing w:before="0"/>
        <w:ind w:left="567"/>
        <w:rPr>
          <w:color w:val="auto"/>
          <w:sz w:val="28"/>
          <w:szCs w:val="28"/>
          <w:lang w:val="ru-RU"/>
        </w:rPr>
      </w:pPr>
      <w:r w:rsidRPr="00B309E6">
        <w:rPr>
          <w:rFonts w:cs="Times New Roman"/>
          <w:color w:val="FF0000"/>
          <w:sz w:val="28"/>
          <w:szCs w:val="28"/>
          <w:lang w:val="ru-RU"/>
        </w:rPr>
        <w:lastRenderedPageBreak/>
        <w:tab/>
      </w:r>
      <w:r w:rsidRPr="001604E3">
        <w:rPr>
          <w:rFonts w:cs="Times New Roman"/>
          <w:color w:val="auto"/>
          <w:sz w:val="28"/>
          <w:szCs w:val="28"/>
          <w:lang w:val="ru-RU"/>
        </w:rPr>
        <w:t xml:space="preserve">• </w:t>
      </w:r>
      <w:r w:rsidR="00E33669" w:rsidRPr="001604E3">
        <w:rPr>
          <w:b/>
          <w:color w:val="auto"/>
          <w:sz w:val="28"/>
          <w:szCs w:val="28"/>
          <w:lang w:val="ru-RU"/>
        </w:rPr>
        <w:t>секция «</w:t>
      </w:r>
      <w:proofErr w:type="spellStart"/>
      <w:r w:rsidR="00E33669" w:rsidRPr="001604E3">
        <w:rPr>
          <w:b/>
          <w:color w:val="auto"/>
          <w:sz w:val="28"/>
          <w:szCs w:val="28"/>
          <w:lang w:val="ru-RU"/>
        </w:rPr>
        <w:t>Акушерско</w:t>
      </w:r>
      <w:proofErr w:type="spellEnd"/>
      <w:r w:rsidR="001604E3" w:rsidRPr="001604E3">
        <w:rPr>
          <w:b/>
          <w:color w:val="auto"/>
          <w:sz w:val="28"/>
          <w:szCs w:val="28"/>
          <w:lang w:val="ru-RU"/>
        </w:rPr>
        <w:t xml:space="preserve"> - </w:t>
      </w:r>
      <w:proofErr w:type="gramStart"/>
      <w:r w:rsidR="001604E3" w:rsidRPr="001604E3">
        <w:rPr>
          <w:b/>
          <w:color w:val="auto"/>
          <w:sz w:val="28"/>
          <w:szCs w:val="28"/>
          <w:lang w:val="ru-RU"/>
        </w:rPr>
        <w:t>педиатрическая</w:t>
      </w:r>
      <w:r w:rsidR="00E33669" w:rsidRPr="001604E3">
        <w:rPr>
          <w:b/>
          <w:color w:val="auto"/>
          <w:sz w:val="28"/>
          <w:szCs w:val="28"/>
          <w:lang w:val="ru-RU"/>
        </w:rPr>
        <w:t>»</w:t>
      </w:r>
      <w:r w:rsidR="00A04D76" w:rsidRPr="001604E3">
        <w:rPr>
          <w:b/>
          <w:color w:val="auto"/>
          <w:sz w:val="28"/>
          <w:szCs w:val="28"/>
          <w:lang w:val="ru-RU"/>
        </w:rPr>
        <w:t xml:space="preserve"> </w:t>
      </w:r>
      <w:r w:rsidR="00B403E4" w:rsidRPr="001604E3">
        <w:rPr>
          <w:b/>
          <w:color w:val="auto"/>
          <w:sz w:val="28"/>
          <w:szCs w:val="28"/>
          <w:lang w:val="ru-RU"/>
        </w:rPr>
        <w:t xml:space="preserve"> </w:t>
      </w:r>
      <w:r w:rsidRPr="001604E3">
        <w:rPr>
          <w:color w:val="auto"/>
          <w:sz w:val="28"/>
          <w:szCs w:val="28"/>
          <w:lang w:val="ru-RU"/>
        </w:rPr>
        <w:t>–</w:t>
      </w:r>
      <w:proofErr w:type="gramEnd"/>
      <w:r w:rsidR="00B403E4" w:rsidRPr="001604E3">
        <w:rPr>
          <w:color w:val="auto"/>
          <w:sz w:val="28"/>
          <w:szCs w:val="28"/>
          <w:lang w:val="ru-RU"/>
        </w:rPr>
        <w:t xml:space="preserve"> </w:t>
      </w:r>
      <w:r w:rsidR="00E33669" w:rsidRPr="001604E3">
        <w:rPr>
          <w:color w:val="auto"/>
          <w:sz w:val="28"/>
          <w:szCs w:val="28"/>
          <w:lang w:val="ru-RU"/>
        </w:rPr>
        <w:t xml:space="preserve">руководитель секции </w:t>
      </w:r>
      <w:proofErr w:type="spellStart"/>
      <w:r w:rsidR="00E33669" w:rsidRPr="001604E3">
        <w:rPr>
          <w:color w:val="auto"/>
          <w:sz w:val="28"/>
          <w:szCs w:val="28"/>
          <w:lang w:val="ru-RU"/>
        </w:rPr>
        <w:t>Кашкарева</w:t>
      </w:r>
      <w:proofErr w:type="spellEnd"/>
      <w:r w:rsidR="00E33669" w:rsidRPr="001604E3">
        <w:rPr>
          <w:color w:val="auto"/>
          <w:sz w:val="28"/>
          <w:szCs w:val="28"/>
          <w:lang w:val="ru-RU"/>
        </w:rPr>
        <w:t xml:space="preserve"> Светлана Михайловна </w:t>
      </w:r>
      <w:r w:rsidRPr="001604E3">
        <w:rPr>
          <w:color w:val="auto"/>
          <w:sz w:val="28"/>
          <w:szCs w:val="28"/>
          <w:lang w:val="ru-RU"/>
        </w:rPr>
        <w:t>–</w:t>
      </w:r>
      <w:r w:rsidR="00E33669" w:rsidRPr="001604E3">
        <w:rPr>
          <w:color w:val="auto"/>
          <w:sz w:val="28"/>
          <w:szCs w:val="28"/>
          <w:lang w:val="ru-RU"/>
        </w:rPr>
        <w:t xml:space="preserve"> главная акушерка ГБУЗ «Самарская об</w:t>
      </w:r>
      <w:r w:rsidR="00061A25" w:rsidRPr="001604E3">
        <w:rPr>
          <w:color w:val="auto"/>
          <w:sz w:val="28"/>
          <w:szCs w:val="28"/>
          <w:lang w:val="ru-RU"/>
        </w:rPr>
        <w:t>ластная клиническая больница имени</w:t>
      </w:r>
      <w:r w:rsidR="00653F3D" w:rsidRPr="001604E3">
        <w:rPr>
          <w:color w:val="auto"/>
          <w:sz w:val="28"/>
          <w:szCs w:val="28"/>
          <w:lang w:val="ru-RU"/>
        </w:rPr>
        <w:t xml:space="preserve"> </w:t>
      </w:r>
      <w:r w:rsidR="00E33669" w:rsidRPr="001604E3">
        <w:rPr>
          <w:color w:val="auto"/>
          <w:sz w:val="28"/>
          <w:szCs w:val="28"/>
          <w:lang w:val="ru-RU"/>
        </w:rPr>
        <w:t>В.</w:t>
      </w:r>
      <w:r w:rsidRPr="001604E3">
        <w:rPr>
          <w:color w:val="auto"/>
          <w:sz w:val="28"/>
          <w:szCs w:val="28"/>
          <w:lang w:val="ru-RU"/>
        </w:rPr>
        <w:t> Д. </w:t>
      </w:r>
      <w:proofErr w:type="spellStart"/>
      <w:r w:rsidRPr="001604E3">
        <w:rPr>
          <w:color w:val="auto"/>
          <w:sz w:val="28"/>
          <w:szCs w:val="28"/>
          <w:lang w:val="ru-RU"/>
        </w:rPr>
        <w:t>Середавина</w:t>
      </w:r>
      <w:proofErr w:type="spellEnd"/>
      <w:r w:rsidRPr="001604E3">
        <w:rPr>
          <w:color w:val="auto"/>
          <w:sz w:val="28"/>
          <w:szCs w:val="28"/>
          <w:lang w:val="ru-RU"/>
        </w:rPr>
        <w:t xml:space="preserve">», </w:t>
      </w:r>
      <w:proofErr w:type="spellStart"/>
      <w:r w:rsidR="00E33669" w:rsidRPr="001604E3">
        <w:rPr>
          <w:color w:val="auto"/>
          <w:sz w:val="28"/>
          <w:szCs w:val="28"/>
          <w:lang w:val="ru-RU"/>
        </w:rPr>
        <w:t>раб.телефон</w:t>
      </w:r>
      <w:proofErr w:type="spellEnd"/>
      <w:r w:rsidR="00E33669" w:rsidRPr="001604E3">
        <w:rPr>
          <w:color w:val="auto"/>
          <w:sz w:val="28"/>
          <w:szCs w:val="28"/>
          <w:lang w:val="ru-RU"/>
        </w:rPr>
        <w:t xml:space="preserve"> 8 (846) </w:t>
      </w:r>
      <w:r w:rsidR="009F6A6F" w:rsidRPr="001604E3">
        <w:rPr>
          <w:color w:val="auto"/>
          <w:sz w:val="28"/>
          <w:szCs w:val="28"/>
          <w:lang w:val="ru-RU"/>
        </w:rPr>
        <w:t>933-84-49</w:t>
      </w:r>
      <w:r w:rsidR="00FD5450" w:rsidRPr="001604E3">
        <w:rPr>
          <w:color w:val="auto"/>
          <w:sz w:val="28"/>
          <w:szCs w:val="28"/>
          <w:lang w:val="ru-RU"/>
        </w:rPr>
        <w:t>;</w:t>
      </w:r>
    </w:p>
    <w:p w14:paraId="55D27056" w14:textId="17F6619A" w:rsidR="00E33669" w:rsidRPr="00D519A3" w:rsidRDefault="00F64276" w:rsidP="00F64276">
      <w:pPr>
        <w:tabs>
          <w:tab w:val="left" w:pos="0"/>
        </w:tabs>
        <w:spacing w:before="0"/>
        <w:ind w:left="567" w:firstLine="426"/>
        <w:rPr>
          <w:color w:val="auto"/>
          <w:sz w:val="28"/>
          <w:szCs w:val="28"/>
          <w:lang w:val="ru-RU"/>
        </w:rPr>
      </w:pPr>
      <w:r w:rsidRPr="00D519A3">
        <w:rPr>
          <w:rFonts w:cs="Times New Roman"/>
          <w:color w:val="auto"/>
          <w:sz w:val="28"/>
          <w:szCs w:val="28"/>
          <w:lang w:val="ru-RU"/>
        </w:rPr>
        <w:t>•</w:t>
      </w:r>
      <w:r w:rsidR="00BC0E16" w:rsidRPr="00D519A3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33669" w:rsidRPr="00D519A3">
        <w:rPr>
          <w:b/>
          <w:color w:val="auto"/>
          <w:sz w:val="28"/>
          <w:szCs w:val="28"/>
          <w:lang w:val="ru-RU"/>
        </w:rPr>
        <w:t>секция «</w:t>
      </w:r>
      <w:r w:rsidR="00D519A3">
        <w:rPr>
          <w:b/>
          <w:color w:val="auto"/>
          <w:sz w:val="28"/>
          <w:szCs w:val="28"/>
          <w:lang w:val="ru-RU"/>
        </w:rPr>
        <w:t xml:space="preserve">Социально </w:t>
      </w:r>
      <w:proofErr w:type="gramStart"/>
      <w:r w:rsidR="00D519A3">
        <w:rPr>
          <w:b/>
          <w:color w:val="auto"/>
          <w:sz w:val="28"/>
          <w:szCs w:val="28"/>
          <w:lang w:val="ru-RU"/>
        </w:rPr>
        <w:t>значимы</w:t>
      </w:r>
      <w:r w:rsidR="006230CE">
        <w:rPr>
          <w:b/>
          <w:color w:val="auto"/>
          <w:sz w:val="28"/>
          <w:szCs w:val="28"/>
          <w:lang w:val="ru-RU"/>
        </w:rPr>
        <w:t>х  и</w:t>
      </w:r>
      <w:proofErr w:type="gramEnd"/>
      <w:r w:rsidR="006230CE">
        <w:rPr>
          <w:b/>
          <w:color w:val="auto"/>
          <w:sz w:val="28"/>
          <w:szCs w:val="28"/>
          <w:lang w:val="ru-RU"/>
        </w:rPr>
        <w:t xml:space="preserve"> опасных</w:t>
      </w:r>
      <w:r w:rsidR="00D519A3">
        <w:rPr>
          <w:b/>
          <w:color w:val="auto"/>
          <w:sz w:val="28"/>
          <w:szCs w:val="28"/>
          <w:lang w:val="ru-RU"/>
        </w:rPr>
        <w:t xml:space="preserve"> инфекци</w:t>
      </w:r>
      <w:r w:rsidR="000E1FD7">
        <w:rPr>
          <w:b/>
          <w:color w:val="auto"/>
          <w:sz w:val="28"/>
          <w:szCs w:val="28"/>
          <w:lang w:val="ru-RU"/>
        </w:rPr>
        <w:t>й</w:t>
      </w:r>
      <w:r w:rsidR="00D519A3">
        <w:rPr>
          <w:b/>
          <w:color w:val="auto"/>
          <w:sz w:val="28"/>
          <w:szCs w:val="28"/>
          <w:lang w:val="ru-RU"/>
        </w:rPr>
        <w:t xml:space="preserve"> (ВИЧ, туберкулез, наркология, психиатрия, этика и деонтология)</w:t>
      </w:r>
      <w:r w:rsidR="00E33669" w:rsidRPr="00D519A3">
        <w:rPr>
          <w:b/>
          <w:color w:val="auto"/>
          <w:sz w:val="28"/>
          <w:szCs w:val="28"/>
          <w:lang w:val="ru-RU"/>
        </w:rPr>
        <w:t>»</w:t>
      </w:r>
      <w:r w:rsidR="00A04D76" w:rsidRPr="00D519A3">
        <w:rPr>
          <w:b/>
          <w:color w:val="auto"/>
          <w:sz w:val="28"/>
          <w:szCs w:val="28"/>
          <w:lang w:val="ru-RU"/>
        </w:rPr>
        <w:t xml:space="preserve"> </w:t>
      </w:r>
      <w:r w:rsidRPr="00D519A3">
        <w:rPr>
          <w:color w:val="auto"/>
          <w:sz w:val="28"/>
          <w:szCs w:val="28"/>
          <w:lang w:val="ru-RU"/>
        </w:rPr>
        <w:t>–</w:t>
      </w:r>
      <w:r w:rsidR="009615B3" w:rsidRPr="00D519A3">
        <w:rPr>
          <w:color w:val="auto"/>
          <w:sz w:val="28"/>
          <w:szCs w:val="28"/>
          <w:lang w:val="ru-RU"/>
        </w:rPr>
        <w:t xml:space="preserve"> </w:t>
      </w:r>
      <w:r w:rsidR="00E33669" w:rsidRPr="00D519A3">
        <w:rPr>
          <w:color w:val="auto"/>
          <w:sz w:val="28"/>
          <w:szCs w:val="28"/>
          <w:lang w:val="ru-RU"/>
        </w:rPr>
        <w:t>руководитель</w:t>
      </w:r>
      <w:r w:rsidR="009615B3" w:rsidRPr="00D519A3">
        <w:rPr>
          <w:color w:val="auto"/>
          <w:sz w:val="28"/>
          <w:szCs w:val="28"/>
          <w:lang w:val="ru-RU"/>
        </w:rPr>
        <w:t xml:space="preserve"> секции</w:t>
      </w:r>
      <w:r w:rsidR="00E33669" w:rsidRPr="00D519A3">
        <w:rPr>
          <w:color w:val="auto"/>
          <w:sz w:val="28"/>
          <w:szCs w:val="28"/>
          <w:lang w:val="ru-RU"/>
        </w:rPr>
        <w:t xml:space="preserve"> </w:t>
      </w:r>
      <w:r w:rsidR="00DD1FCD" w:rsidRPr="00D519A3">
        <w:rPr>
          <w:color w:val="auto"/>
          <w:sz w:val="28"/>
          <w:szCs w:val="28"/>
          <w:lang w:val="ru-RU"/>
        </w:rPr>
        <w:t>Пузикова Наталья Геннадьевна</w:t>
      </w:r>
      <w:r w:rsidR="006B424E" w:rsidRPr="00D519A3">
        <w:rPr>
          <w:color w:val="auto"/>
          <w:sz w:val="28"/>
          <w:szCs w:val="28"/>
          <w:lang w:val="ru-RU"/>
        </w:rPr>
        <w:t xml:space="preserve"> </w:t>
      </w:r>
      <w:r w:rsidRPr="00D519A3">
        <w:rPr>
          <w:color w:val="auto"/>
          <w:sz w:val="28"/>
          <w:szCs w:val="28"/>
          <w:lang w:val="ru-RU"/>
        </w:rPr>
        <w:t>–</w:t>
      </w:r>
      <w:r w:rsidR="00E33669" w:rsidRPr="00D519A3">
        <w:rPr>
          <w:color w:val="auto"/>
          <w:sz w:val="28"/>
          <w:szCs w:val="28"/>
          <w:lang w:val="ru-RU"/>
        </w:rPr>
        <w:t xml:space="preserve"> главная медицинская сестра ГБУЗ </w:t>
      </w:r>
      <w:r w:rsidR="00523736" w:rsidRPr="00D519A3">
        <w:rPr>
          <w:color w:val="auto"/>
          <w:sz w:val="28"/>
          <w:szCs w:val="28"/>
          <w:lang w:val="ru-RU"/>
        </w:rPr>
        <w:t>«Самарский областной клинический противотуберкулёзный диспансер имени Н.</w:t>
      </w:r>
      <w:r w:rsidRPr="00D519A3">
        <w:rPr>
          <w:color w:val="auto"/>
          <w:sz w:val="28"/>
          <w:szCs w:val="28"/>
          <w:lang w:val="ru-RU"/>
        </w:rPr>
        <w:t> </w:t>
      </w:r>
      <w:r w:rsidR="00523736" w:rsidRPr="00D519A3">
        <w:rPr>
          <w:color w:val="auto"/>
          <w:sz w:val="28"/>
          <w:szCs w:val="28"/>
          <w:lang w:val="ru-RU"/>
        </w:rPr>
        <w:t>В. Постникова</w:t>
      </w:r>
      <w:r w:rsidR="00E33669" w:rsidRPr="00D519A3">
        <w:rPr>
          <w:color w:val="auto"/>
          <w:sz w:val="28"/>
          <w:szCs w:val="28"/>
          <w:lang w:val="ru-RU"/>
        </w:rPr>
        <w:t>»,</w:t>
      </w:r>
      <w:r w:rsidR="00D519A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33669" w:rsidRPr="00D519A3">
        <w:rPr>
          <w:color w:val="auto"/>
          <w:sz w:val="28"/>
          <w:szCs w:val="28"/>
          <w:lang w:val="ru-RU"/>
        </w:rPr>
        <w:t>раб.телефон</w:t>
      </w:r>
      <w:proofErr w:type="spellEnd"/>
      <w:r w:rsidR="00E33669" w:rsidRPr="00D519A3">
        <w:rPr>
          <w:color w:val="auto"/>
          <w:sz w:val="28"/>
          <w:szCs w:val="28"/>
          <w:lang w:val="ru-RU"/>
        </w:rPr>
        <w:t xml:space="preserve"> 8 (84</w:t>
      </w:r>
      <w:r w:rsidR="00CA0AE3" w:rsidRPr="00D519A3">
        <w:rPr>
          <w:color w:val="auto"/>
          <w:sz w:val="28"/>
          <w:szCs w:val="28"/>
          <w:lang w:val="ru-RU"/>
        </w:rPr>
        <w:t>6</w:t>
      </w:r>
      <w:r w:rsidR="00E33669" w:rsidRPr="00D519A3">
        <w:rPr>
          <w:color w:val="auto"/>
          <w:sz w:val="28"/>
          <w:szCs w:val="28"/>
          <w:lang w:val="ru-RU"/>
        </w:rPr>
        <w:t>)</w:t>
      </w:r>
      <w:r w:rsidR="00CA0AE3" w:rsidRPr="00D519A3">
        <w:rPr>
          <w:color w:val="auto"/>
          <w:sz w:val="28"/>
          <w:szCs w:val="28"/>
          <w:lang w:val="ru-RU"/>
        </w:rPr>
        <w:t xml:space="preserve"> 975-29-26</w:t>
      </w:r>
      <w:r w:rsidR="00FD5450" w:rsidRPr="00D519A3">
        <w:rPr>
          <w:color w:val="auto"/>
          <w:sz w:val="28"/>
          <w:szCs w:val="28"/>
          <w:lang w:val="ru-RU"/>
        </w:rPr>
        <w:t>;</w:t>
      </w:r>
    </w:p>
    <w:p w14:paraId="14059471" w14:textId="066CB3D3" w:rsidR="00E33669" w:rsidRPr="001604E3" w:rsidRDefault="00F64276" w:rsidP="00F64276">
      <w:pPr>
        <w:tabs>
          <w:tab w:val="left" w:pos="0"/>
        </w:tabs>
        <w:spacing w:before="0"/>
        <w:ind w:left="567" w:firstLine="426"/>
        <w:rPr>
          <w:color w:val="auto"/>
          <w:sz w:val="28"/>
          <w:szCs w:val="28"/>
          <w:lang w:val="ru-RU"/>
        </w:rPr>
      </w:pPr>
      <w:r w:rsidRPr="001604E3">
        <w:rPr>
          <w:rFonts w:cs="Times New Roman"/>
          <w:color w:val="auto"/>
          <w:sz w:val="28"/>
          <w:szCs w:val="28"/>
          <w:lang w:val="ru-RU"/>
        </w:rPr>
        <w:t>•</w:t>
      </w:r>
      <w:r w:rsidR="00BC0E16" w:rsidRPr="001604E3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33669" w:rsidRPr="001604E3">
        <w:rPr>
          <w:b/>
          <w:color w:val="auto"/>
          <w:sz w:val="28"/>
          <w:szCs w:val="28"/>
          <w:lang w:val="ru-RU"/>
        </w:rPr>
        <w:t>секция «</w:t>
      </w:r>
      <w:r w:rsidR="001604E3" w:rsidRPr="001604E3">
        <w:rPr>
          <w:b/>
          <w:color w:val="auto"/>
          <w:sz w:val="28"/>
          <w:szCs w:val="28"/>
          <w:lang w:val="ru-RU"/>
        </w:rPr>
        <w:t>Первичное звено</w:t>
      </w:r>
      <w:r w:rsidR="00E33669" w:rsidRPr="001604E3">
        <w:rPr>
          <w:b/>
          <w:color w:val="auto"/>
          <w:sz w:val="28"/>
          <w:szCs w:val="28"/>
          <w:lang w:val="ru-RU"/>
        </w:rPr>
        <w:t>»</w:t>
      </w:r>
      <w:r w:rsidRPr="001604E3">
        <w:rPr>
          <w:color w:val="auto"/>
          <w:sz w:val="28"/>
          <w:szCs w:val="28"/>
          <w:lang w:val="ru-RU"/>
        </w:rPr>
        <w:t xml:space="preserve">– </w:t>
      </w:r>
      <w:r w:rsidR="00E33669" w:rsidRPr="001604E3">
        <w:rPr>
          <w:color w:val="auto"/>
          <w:sz w:val="28"/>
          <w:szCs w:val="28"/>
          <w:lang w:val="ru-RU"/>
        </w:rPr>
        <w:t xml:space="preserve">руководитель секции </w:t>
      </w:r>
      <w:proofErr w:type="spellStart"/>
      <w:r w:rsidR="00E33669" w:rsidRPr="001604E3">
        <w:rPr>
          <w:color w:val="auto"/>
          <w:sz w:val="28"/>
          <w:szCs w:val="28"/>
          <w:lang w:val="ru-RU"/>
        </w:rPr>
        <w:t>Пудовинникова</w:t>
      </w:r>
      <w:proofErr w:type="spellEnd"/>
      <w:r w:rsidR="00E33669" w:rsidRPr="001604E3">
        <w:rPr>
          <w:color w:val="auto"/>
          <w:sz w:val="28"/>
          <w:szCs w:val="28"/>
          <w:lang w:val="ru-RU"/>
        </w:rPr>
        <w:t xml:space="preserve"> Лариса </w:t>
      </w:r>
      <w:proofErr w:type="spellStart"/>
      <w:r w:rsidR="00E33669" w:rsidRPr="001604E3">
        <w:rPr>
          <w:color w:val="auto"/>
          <w:sz w:val="28"/>
          <w:szCs w:val="28"/>
          <w:lang w:val="ru-RU"/>
        </w:rPr>
        <w:t>Юлдашевна</w:t>
      </w:r>
      <w:proofErr w:type="spellEnd"/>
      <w:r w:rsidR="00E33669" w:rsidRPr="001604E3">
        <w:rPr>
          <w:color w:val="auto"/>
          <w:sz w:val="28"/>
          <w:szCs w:val="28"/>
          <w:lang w:val="ru-RU"/>
        </w:rPr>
        <w:t xml:space="preserve"> – главная медицинская сестра ГБУЗ СО «Самарская городская клиническая поликлиника № 15 Промышленного района», </w:t>
      </w:r>
      <w:proofErr w:type="spellStart"/>
      <w:proofErr w:type="gramStart"/>
      <w:r w:rsidR="004D6482" w:rsidRPr="001604E3">
        <w:rPr>
          <w:color w:val="auto"/>
          <w:sz w:val="28"/>
          <w:szCs w:val="28"/>
          <w:lang w:val="ru-RU"/>
        </w:rPr>
        <w:t>раб.телефон</w:t>
      </w:r>
      <w:proofErr w:type="spellEnd"/>
      <w:proofErr w:type="gramEnd"/>
      <w:r w:rsidR="004D6482" w:rsidRPr="001604E3">
        <w:rPr>
          <w:color w:val="auto"/>
          <w:sz w:val="28"/>
          <w:szCs w:val="28"/>
          <w:lang w:val="ru-RU"/>
        </w:rPr>
        <w:t xml:space="preserve"> 8 (846) 951-60-40</w:t>
      </w:r>
      <w:r w:rsidR="00E33669" w:rsidRPr="001604E3">
        <w:rPr>
          <w:color w:val="auto"/>
          <w:sz w:val="28"/>
          <w:szCs w:val="28"/>
          <w:lang w:val="ru-RU"/>
        </w:rPr>
        <w:t>;</w:t>
      </w:r>
    </w:p>
    <w:p w14:paraId="351C76DD" w14:textId="134466AE" w:rsidR="00E33669" w:rsidRPr="00EA55E0" w:rsidRDefault="00F64276" w:rsidP="00F64276">
      <w:pPr>
        <w:tabs>
          <w:tab w:val="left" w:pos="0"/>
        </w:tabs>
        <w:spacing w:before="0"/>
        <w:ind w:left="567" w:firstLine="567"/>
        <w:rPr>
          <w:color w:val="auto"/>
          <w:sz w:val="28"/>
          <w:szCs w:val="28"/>
          <w:lang w:val="ru-RU"/>
        </w:rPr>
      </w:pPr>
      <w:r w:rsidRPr="00EA55E0">
        <w:rPr>
          <w:rFonts w:cs="Times New Roman"/>
          <w:color w:val="auto"/>
          <w:sz w:val="28"/>
          <w:szCs w:val="28"/>
          <w:lang w:val="ru-RU"/>
        </w:rPr>
        <w:t>•</w:t>
      </w:r>
      <w:r w:rsidR="00BC0E16" w:rsidRPr="00EA55E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33669" w:rsidRPr="00EA55E0">
        <w:rPr>
          <w:b/>
          <w:color w:val="auto"/>
          <w:sz w:val="28"/>
          <w:szCs w:val="28"/>
          <w:lang w:val="ru-RU"/>
        </w:rPr>
        <w:t>секция «</w:t>
      </w:r>
      <w:r w:rsidR="00EA55E0">
        <w:rPr>
          <w:b/>
          <w:color w:val="auto"/>
          <w:sz w:val="28"/>
          <w:szCs w:val="28"/>
          <w:lang w:val="ru-RU"/>
        </w:rPr>
        <w:t>Терапевтическая</w:t>
      </w:r>
      <w:r w:rsidR="00E33669" w:rsidRPr="00EA55E0">
        <w:rPr>
          <w:b/>
          <w:color w:val="auto"/>
          <w:sz w:val="28"/>
          <w:szCs w:val="28"/>
          <w:lang w:val="ru-RU"/>
        </w:rPr>
        <w:t>»</w:t>
      </w:r>
      <w:r w:rsidR="00647B52" w:rsidRPr="00EA55E0">
        <w:rPr>
          <w:b/>
          <w:color w:val="auto"/>
          <w:sz w:val="28"/>
          <w:szCs w:val="28"/>
          <w:lang w:val="ru-RU"/>
        </w:rPr>
        <w:t xml:space="preserve"> </w:t>
      </w:r>
      <w:r w:rsidRPr="00EA55E0">
        <w:rPr>
          <w:color w:val="auto"/>
          <w:sz w:val="28"/>
          <w:szCs w:val="28"/>
          <w:lang w:val="ru-RU"/>
        </w:rPr>
        <w:t>–</w:t>
      </w:r>
      <w:r w:rsidR="00647B52" w:rsidRPr="00EA55E0">
        <w:rPr>
          <w:color w:val="auto"/>
          <w:sz w:val="28"/>
          <w:szCs w:val="28"/>
          <w:lang w:val="ru-RU"/>
        </w:rPr>
        <w:t xml:space="preserve"> </w:t>
      </w:r>
      <w:r w:rsidR="00E33669" w:rsidRPr="00EA55E0">
        <w:rPr>
          <w:color w:val="auto"/>
          <w:sz w:val="28"/>
          <w:szCs w:val="28"/>
          <w:lang w:val="ru-RU"/>
        </w:rPr>
        <w:t xml:space="preserve">руководитель секции </w:t>
      </w:r>
      <w:r w:rsidR="00EA55E0">
        <w:rPr>
          <w:color w:val="auto"/>
          <w:sz w:val="28"/>
          <w:szCs w:val="28"/>
          <w:lang w:val="ru-RU"/>
        </w:rPr>
        <w:t>Стасюк Наталья Казимировна – главная медицинская сестра ГБУЗ СО «Тольяттинская городская клиническая больница №5» 8 (842) 79-01-82</w:t>
      </w:r>
    </w:p>
    <w:p w14:paraId="2008BE86" w14:textId="61DD7789" w:rsidR="00E33669" w:rsidRPr="001604E3" w:rsidRDefault="00F64276" w:rsidP="00F64276">
      <w:pPr>
        <w:tabs>
          <w:tab w:val="left" w:pos="0"/>
        </w:tabs>
        <w:spacing w:before="0"/>
        <w:ind w:left="567" w:firstLine="567"/>
        <w:rPr>
          <w:color w:val="auto"/>
          <w:sz w:val="28"/>
          <w:szCs w:val="28"/>
          <w:lang w:val="ru-RU"/>
        </w:rPr>
      </w:pPr>
      <w:r w:rsidRPr="001604E3">
        <w:rPr>
          <w:rFonts w:cs="Times New Roman"/>
          <w:color w:val="auto"/>
          <w:sz w:val="28"/>
          <w:szCs w:val="28"/>
          <w:lang w:val="ru-RU"/>
        </w:rPr>
        <w:t>•</w:t>
      </w:r>
      <w:r w:rsidR="00647B52" w:rsidRPr="001604E3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57437" w:rsidRPr="001604E3">
        <w:rPr>
          <w:b/>
          <w:color w:val="auto"/>
          <w:sz w:val="28"/>
          <w:szCs w:val="28"/>
          <w:lang w:val="ru-RU"/>
        </w:rPr>
        <w:t>секция «</w:t>
      </w:r>
      <w:r w:rsidR="001604E3" w:rsidRPr="001604E3">
        <w:rPr>
          <w:b/>
          <w:color w:val="auto"/>
          <w:sz w:val="28"/>
          <w:szCs w:val="28"/>
          <w:lang w:val="ru-RU"/>
        </w:rPr>
        <w:t>Хирургическая (включая стоматологию)</w:t>
      </w:r>
      <w:r w:rsidR="00C57437" w:rsidRPr="001604E3">
        <w:rPr>
          <w:b/>
          <w:color w:val="auto"/>
          <w:sz w:val="28"/>
          <w:szCs w:val="28"/>
          <w:lang w:val="ru-RU"/>
        </w:rPr>
        <w:t>»</w:t>
      </w:r>
      <w:r w:rsidR="00647B52" w:rsidRPr="001604E3">
        <w:rPr>
          <w:b/>
          <w:color w:val="auto"/>
          <w:sz w:val="28"/>
          <w:szCs w:val="28"/>
          <w:lang w:val="ru-RU"/>
        </w:rPr>
        <w:t xml:space="preserve"> </w:t>
      </w:r>
      <w:r w:rsidRPr="001604E3">
        <w:rPr>
          <w:color w:val="auto"/>
          <w:sz w:val="28"/>
          <w:szCs w:val="28"/>
          <w:lang w:val="ru-RU"/>
        </w:rPr>
        <w:t>–</w:t>
      </w:r>
      <w:r w:rsidR="00647B52" w:rsidRPr="001604E3">
        <w:rPr>
          <w:color w:val="auto"/>
          <w:sz w:val="28"/>
          <w:szCs w:val="28"/>
          <w:lang w:val="ru-RU"/>
        </w:rPr>
        <w:t xml:space="preserve"> </w:t>
      </w:r>
      <w:r w:rsidRPr="001604E3">
        <w:rPr>
          <w:color w:val="auto"/>
          <w:sz w:val="28"/>
          <w:szCs w:val="28"/>
          <w:lang w:val="ru-RU"/>
        </w:rPr>
        <w:t xml:space="preserve">руководитель секции </w:t>
      </w:r>
      <w:r w:rsidR="001604E3">
        <w:rPr>
          <w:color w:val="auto"/>
          <w:sz w:val="28"/>
          <w:szCs w:val="28"/>
          <w:lang w:val="ru-RU"/>
        </w:rPr>
        <w:t>Пензина Оксана Петровна, заместитель главного врача по сестринскому делу ООО «</w:t>
      </w:r>
      <w:proofErr w:type="spellStart"/>
      <w:r w:rsidR="001604E3">
        <w:rPr>
          <w:color w:val="auto"/>
          <w:sz w:val="28"/>
          <w:szCs w:val="28"/>
          <w:lang w:val="ru-RU"/>
        </w:rPr>
        <w:t>МедГард</w:t>
      </w:r>
      <w:proofErr w:type="spellEnd"/>
      <w:r w:rsidR="001604E3">
        <w:rPr>
          <w:color w:val="auto"/>
          <w:sz w:val="28"/>
          <w:szCs w:val="28"/>
          <w:lang w:val="ru-RU"/>
        </w:rPr>
        <w:t>», раб. телефон 8(846) 266-98-32</w:t>
      </w:r>
    </w:p>
    <w:p w14:paraId="0A81E40A" w14:textId="77777777" w:rsidR="00A71989" w:rsidRPr="00B309E6" w:rsidRDefault="00A71989" w:rsidP="008D50C2">
      <w:pPr>
        <w:tabs>
          <w:tab w:val="left" w:pos="0"/>
        </w:tabs>
        <w:spacing w:before="0"/>
        <w:ind w:left="567" w:firstLine="567"/>
        <w:rPr>
          <w:color w:val="FF0000"/>
          <w:sz w:val="28"/>
          <w:szCs w:val="28"/>
          <w:lang w:val="ru-RU"/>
        </w:rPr>
      </w:pPr>
    </w:p>
    <w:p w14:paraId="5CC2687F" w14:textId="77777777" w:rsidR="00826ACB" w:rsidRDefault="00826ACB" w:rsidP="008D50C2">
      <w:pPr>
        <w:tabs>
          <w:tab w:val="left" w:pos="0"/>
        </w:tabs>
        <w:spacing w:before="0"/>
        <w:ind w:left="567" w:firstLine="567"/>
        <w:jc w:val="center"/>
        <w:rPr>
          <w:b/>
          <w:color w:val="000000" w:themeColor="text1"/>
          <w:sz w:val="32"/>
          <w:szCs w:val="32"/>
          <w:lang w:val="ru-RU"/>
        </w:rPr>
      </w:pPr>
    </w:p>
    <w:p w14:paraId="292FC4CD" w14:textId="77777777" w:rsidR="00826ACB" w:rsidRDefault="00826ACB" w:rsidP="008D50C2">
      <w:pPr>
        <w:tabs>
          <w:tab w:val="left" w:pos="0"/>
        </w:tabs>
        <w:spacing w:before="0"/>
        <w:ind w:left="567" w:firstLine="567"/>
        <w:jc w:val="center"/>
        <w:rPr>
          <w:b/>
          <w:color w:val="000000" w:themeColor="text1"/>
          <w:sz w:val="32"/>
          <w:szCs w:val="32"/>
          <w:lang w:val="ru-RU"/>
        </w:rPr>
      </w:pPr>
    </w:p>
    <w:p w14:paraId="34160071" w14:textId="77777777" w:rsidR="00FE69CF" w:rsidRPr="00B028CA" w:rsidRDefault="00FE69CF" w:rsidP="008D50C2">
      <w:pPr>
        <w:tabs>
          <w:tab w:val="left" w:pos="0"/>
        </w:tabs>
        <w:spacing w:before="0"/>
        <w:ind w:left="567" w:firstLine="567"/>
        <w:jc w:val="center"/>
        <w:rPr>
          <w:b/>
          <w:color w:val="000000" w:themeColor="text1"/>
          <w:sz w:val="32"/>
          <w:szCs w:val="32"/>
        </w:rPr>
      </w:pPr>
      <w:r w:rsidRPr="00B028CA">
        <w:rPr>
          <w:b/>
          <w:color w:val="000000" w:themeColor="text1"/>
          <w:sz w:val="32"/>
          <w:szCs w:val="32"/>
          <w:lang w:val="ru-RU"/>
        </w:rPr>
        <w:t>Движение членов СРООМС</w:t>
      </w:r>
    </w:p>
    <w:tbl>
      <w:tblPr>
        <w:tblW w:w="11963" w:type="dxa"/>
        <w:tblInd w:w="-743" w:type="dxa"/>
        <w:tblLook w:val="04A0" w:firstRow="1" w:lastRow="0" w:firstColumn="1" w:lastColumn="0" w:noHBand="0" w:noVBand="1"/>
      </w:tblPr>
      <w:tblGrid>
        <w:gridCol w:w="11471"/>
        <w:gridCol w:w="492"/>
      </w:tblGrid>
      <w:tr w:rsidR="00B309E6" w:rsidRPr="00B309E6" w14:paraId="39D41EBC" w14:textId="77777777" w:rsidTr="00647B52">
        <w:trPr>
          <w:trHeight w:val="396"/>
        </w:trPr>
        <w:tc>
          <w:tcPr>
            <w:tcW w:w="11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A5A" w14:textId="6031B88C" w:rsidR="0005394F" w:rsidRPr="00C74394" w:rsidRDefault="00647B52" w:rsidP="008D50C2">
            <w:pPr>
              <w:spacing w:before="0"/>
              <w:jc w:val="center"/>
              <w:rPr>
                <w:rFonts w:cs="Times New Roman"/>
                <w:b/>
                <w:color w:val="auto"/>
                <w:sz w:val="32"/>
                <w:szCs w:val="32"/>
                <w:lang w:val="ru-RU"/>
              </w:rPr>
            </w:pPr>
            <w:r w:rsidRPr="00C74394">
              <w:rPr>
                <w:rFonts w:cs="Times New Roman"/>
                <w:b/>
                <w:color w:val="auto"/>
                <w:sz w:val="32"/>
                <w:szCs w:val="32"/>
                <w:lang w:val="ru-RU"/>
              </w:rPr>
              <w:t>в 20</w:t>
            </w:r>
            <w:r w:rsidR="00FD6258" w:rsidRPr="00C74394">
              <w:rPr>
                <w:rFonts w:cs="Times New Roman"/>
                <w:b/>
                <w:color w:val="auto"/>
                <w:sz w:val="32"/>
                <w:szCs w:val="32"/>
                <w:lang w:val="ru-RU"/>
              </w:rPr>
              <w:t>2</w:t>
            </w:r>
            <w:r w:rsidR="00C74394" w:rsidRPr="00C74394">
              <w:rPr>
                <w:rFonts w:cs="Times New Roman"/>
                <w:b/>
                <w:color w:val="auto"/>
                <w:sz w:val="32"/>
                <w:szCs w:val="32"/>
                <w:lang w:val="ru-RU"/>
              </w:rPr>
              <w:t>4</w:t>
            </w:r>
            <w:r w:rsidR="00FE69CF" w:rsidRPr="00C74394">
              <w:rPr>
                <w:rFonts w:cs="Times New Roman"/>
                <w:b/>
                <w:color w:val="auto"/>
                <w:sz w:val="32"/>
                <w:szCs w:val="32"/>
                <w:lang w:val="ru-RU"/>
              </w:rPr>
              <w:t xml:space="preserve"> году</w:t>
            </w:r>
          </w:p>
          <w:p w14:paraId="01C8FD98" w14:textId="77777777" w:rsidR="00B82DD8" w:rsidRPr="00B309E6" w:rsidRDefault="00B82DD8" w:rsidP="008D50C2">
            <w:pPr>
              <w:spacing w:before="0"/>
              <w:jc w:val="center"/>
              <w:rPr>
                <w:rFonts w:cs="Times New Roman"/>
                <w:color w:val="FF0000"/>
                <w:sz w:val="32"/>
                <w:szCs w:val="32"/>
                <w:lang w:val="ru-RU"/>
              </w:rPr>
            </w:pPr>
          </w:p>
          <w:tbl>
            <w:tblPr>
              <w:tblStyle w:val="afa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500"/>
              <w:gridCol w:w="4744"/>
              <w:gridCol w:w="1116"/>
              <w:gridCol w:w="1085"/>
              <w:gridCol w:w="24"/>
              <w:gridCol w:w="43"/>
              <w:gridCol w:w="31"/>
              <w:gridCol w:w="1368"/>
              <w:gridCol w:w="1130"/>
              <w:gridCol w:w="713"/>
            </w:tblGrid>
            <w:tr w:rsidR="005B0DD8" w:rsidRPr="00946448" w14:paraId="10D4140E" w14:textId="77777777" w:rsidTr="0098752F">
              <w:trPr>
                <w:trHeight w:val="495"/>
              </w:trPr>
              <w:tc>
                <w:tcPr>
                  <w:tcW w:w="500" w:type="dxa"/>
                  <w:vMerge w:val="restart"/>
                </w:tcPr>
                <w:p w14:paraId="16B55D1B" w14:textId="77777777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4744" w:type="dxa"/>
                  <w:vMerge w:val="restart"/>
                </w:tcPr>
                <w:p w14:paraId="46C180B8" w14:textId="77777777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ЛПУ</w:t>
                  </w:r>
                </w:p>
              </w:tc>
              <w:tc>
                <w:tcPr>
                  <w:tcW w:w="1116" w:type="dxa"/>
                  <w:vMerge w:val="restart"/>
                </w:tcPr>
                <w:p w14:paraId="0873EE43" w14:textId="26C0291D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 xml:space="preserve">Кол-во членов на 01.01.2024 </w:t>
                  </w:r>
                </w:p>
              </w:tc>
              <w:tc>
                <w:tcPr>
                  <w:tcW w:w="2551" w:type="dxa"/>
                  <w:gridSpan w:val="5"/>
                </w:tcPr>
                <w:p w14:paraId="1BEE44FC" w14:textId="77777777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Движение</w:t>
                  </w:r>
                </w:p>
              </w:tc>
              <w:tc>
                <w:tcPr>
                  <w:tcW w:w="1130" w:type="dxa"/>
                  <w:vMerge w:val="restart"/>
                </w:tcPr>
                <w:p w14:paraId="1ED92747" w14:textId="5E985ECE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Кол-во членов на 01.01.2025</w:t>
                  </w:r>
                </w:p>
              </w:tc>
              <w:tc>
                <w:tcPr>
                  <w:tcW w:w="713" w:type="dxa"/>
                  <w:vMerge w:val="restart"/>
                </w:tcPr>
                <w:p w14:paraId="0BC49D52" w14:textId="77777777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из них в Д/О, на СВО</w:t>
                  </w:r>
                </w:p>
              </w:tc>
            </w:tr>
            <w:tr w:rsidR="005B0DD8" w:rsidRPr="00C74394" w14:paraId="47BA9DB6" w14:textId="77777777" w:rsidTr="0098752F">
              <w:trPr>
                <w:trHeight w:val="494"/>
              </w:trPr>
              <w:tc>
                <w:tcPr>
                  <w:tcW w:w="500" w:type="dxa"/>
                  <w:vMerge/>
                </w:tcPr>
                <w:p w14:paraId="288AC987" w14:textId="77777777" w:rsidR="005B0DD8" w:rsidRPr="00C74394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</w:rPr>
                  </w:pPr>
                </w:p>
              </w:tc>
              <w:tc>
                <w:tcPr>
                  <w:tcW w:w="4744" w:type="dxa"/>
                  <w:vMerge/>
                </w:tcPr>
                <w:p w14:paraId="6F621B74" w14:textId="77777777" w:rsidR="005B0DD8" w:rsidRPr="00C74394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</w:rPr>
                  </w:pPr>
                </w:p>
              </w:tc>
              <w:tc>
                <w:tcPr>
                  <w:tcW w:w="1116" w:type="dxa"/>
                  <w:vMerge/>
                </w:tcPr>
                <w:p w14:paraId="21C4220F" w14:textId="77777777" w:rsidR="005B0DD8" w:rsidRPr="00C74394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</w:rPr>
                  </w:pPr>
                </w:p>
              </w:tc>
              <w:tc>
                <w:tcPr>
                  <w:tcW w:w="1085" w:type="dxa"/>
                </w:tcPr>
                <w:p w14:paraId="11F299D0" w14:textId="573F6D07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вступило</w:t>
                  </w:r>
                </w:p>
              </w:tc>
              <w:tc>
                <w:tcPr>
                  <w:tcW w:w="1466" w:type="dxa"/>
                  <w:gridSpan w:val="4"/>
                </w:tcPr>
                <w:p w14:paraId="59DBC124" w14:textId="384BE87A" w:rsidR="005B0DD8" w:rsidRPr="00732555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</w:pPr>
                  <w:r w:rsidRPr="00732555">
                    <w:rPr>
                      <w:rFonts w:eastAsia="Times New Roman" w:cs="Times New Roman"/>
                      <w:bCs/>
                      <w:color w:val="auto"/>
                      <w:sz w:val="20"/>
                      <w:szCs w:val="20"/>
                      <w:lang w:val="ru-RU" w:eastAsia="ru-RU"/>
                    </w:rPr>
                    <w:t>выбыло</w:t>
                  </w:r>
                </w:p>
              </w:tc>
              <w:tc>
                <w:tcPr>
                  <w:tcW w:w="1130" w:type="dxa"/>
                  <w:vMerge/>
                </w:tcPr>
                <w:p w14:paraId="5E8D72FE" w14:textId="77777777" w:rsidR="005B0DD8" w:rsidRPr="00C74394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</w:rPr>
                  </w:pPr>
                </w:p>
              </w:tc>
              <w:tc>
                <w:tcPr>
                  <w:tcW w:w="713" w:type="dxa"/>
                  <w:vMerge/>
                </w:tcPr>
                <w:p w14:paraId="73817035" w14:textId="77777777" w:rsidR="005B0DD8" w:rsidRPr="00C74394" w:rsidRDefault="005B0DD8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</w:rPr>
                  </w:pPr>
                </w:p>
              </w:tc>
            </w:tr>
            <w:tr w:rsidR="003228E7" w:rsidRPr="00732555" w14:paraId="1C6D9991" w14:textId="77777777" w:rsidTr="00420A27">
              <w:trPr>
                <w:trHeight w:val="287"/>
              </w:trPr>
              <w:tc>
                <w:tcPr>
                  <w:tcW w:w="10754" w:type="dxa"/>
                  <w:gridSpan w:val="10"/>
                  <w:vAlign w:val="center"/>
                </w:tcPr>
                <w:p w14:paraId="31E43FBA" w14:textId="22F266FB" w:rsidR="003228E7" w:rsidRPr="003228E7" w:rsidRDefault="003228E7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3228E7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САМАРА</w:t>
                  </w:r>
                </w:p>
              </w:tc>
            </w:tr>
            <w:tr w:rsidR="005B0DD8" w:rsidRPr="00732555" w14:paraId="32B93407" w14:textId="77777777" w:rsidTr="0098752F">
              <w:trPr>
                <w:trHeight w:val="287"/>
              </w:trPr>
              <w:tc>
                <w:tcPr>
                  <w:tcW w:w="500" w:type="dxa"/>
                  <w:vAlign w:val="center"/>
                </w:tcPr>
                <w:p w14:paraId="7DDD014E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2287F6D6" w14:textId="129AAEBC" w:rsidR="005B0DD8" w:rsidRPr="00732555" w:rsidRDefault="005B0DD8">
                  <w:pPr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 xml:space="preserve">ГБУЗ СО «СГКБ №1 им. </w:t>
                  </w:r>
                  <w:proofErr w:type="spellStart"/>
                  <w:r w:rsidRPr="00732555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Н.И.Пирогова</w:t>
                  </w:r>
                  <w:proofErr w:type="spellEnd"/>
                  <w:r w:rsidRPr="00732555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5153FFD" w14:textId="45906118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309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6D461DC" w14:textId="6E165C7B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38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CBAF98F" w14:textId="34A770CD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36</w:t>
                  </w:r>
                </w:p>
              </w:tc>
              <w:tc>
                <w:tcPr>
                  <w:tcW w:w="1130" w:type="dxa"/>
                  <w:vAlign w:val="bottom"/>
                </w:tcPr>
                <w:p w14:paraId="4C04A51C" w14:textId="10EC6331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311</w:t>
                  </w:r>
                </w:p>
              </w:tc>
              <w:tc>
                <w:tcPr>
                  <w:tcW w:w="713" w:type="dxa"/>
                  <w:vAlign w:val="bottom"/>
                </w:tcPr>
                <w:p w14:paraId="693F0BEB" w14:textId="1A5B454F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</w:tr>
            <w:tr w:rsidR="005B0DD8" w:rsidRPr="00AB3E50" w14:paraId="2FF5F1CF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60DBB7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57DDDD02" w14:textId="6416B7CA" w:rsidR="005B0DD8" w:rsidRPr="00AB3E50" w:rsidRDefault="00AB3E50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СО «СГКБ №2 им.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Н.А.Семашко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5747D93" w14:textId="483E20DB" w:rsidR="005B0DD8" w:rsidRPr="00AB3E50" w:rsidRDefault="00AB3E5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43C8C5A" w14:textId="55565AFC" w:rsidR="005B0DD8" w:rsidRPr="00AB3E50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86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1E12738" w14:textId="6CED5348" w:rsidR="005B0DD8" w:rsidRPr="00AB3E50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75AA76F7" w14:textId="1AF42AD2" w:rsidR="005B0DD8" w:rsidRPr="00AB3E50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103</w:t>
                  </w:r>
                </w:p>
              </w:tc>
              <w:tc>
                <w:tcPr>
                  <w:tcW w:w="713" w:type="dxa"/>
                  <w:vAlign w:val="bottom"/>
                </w:tcPr>
                <w:p w14:paraId="27A2E9F4" w14:textId="241B867E" w:rsidR="005B0DD8" w:rsidRPr="00AB3E50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6AA156C9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94A6692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064DB6C0" w14:textId="1696B7C0" w:rsidR="005B0DD8" w:rsidRPr="00A65B18" w:rsidRDefault="00A65B1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«СГКБ №8»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E6890B4" w14:textId="7805EE48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9F11F00" w14:textId="16934B27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723F1DF6" w14:textId="1E38713D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1130" w:type="dxa"/>
                  <w:vAlign w:val="bottom"/>
                </w:tcPr>
                <w:p w14:paraId="7A6D53D6" w14:textId="41A09413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108</w:t>
                  </w:r>
                </w:p>
              </w:tc>
              <w:tc>
                <w:tcPr>
                  <w:tcW w:w="713" w:type="dxa"/>
                  <w:vAlign w:val="bottom"/>
                </w:tcPr>
                <w:p w14:paraId="4F36211E" w14:textId="485D6A61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5B0DD8" w:rsidRPr="00B309E6" w14:paraId="11B1989F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A8B4385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5BAA31BC" w14:textId="21AB27F4" w:rsidR="005B0DD8" w:rsidRPr="00A65B18" w:rsidRDefault="00A65B1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«СГДБ №2»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B42F322" w14:textId="3118F99D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38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8BCC9AB" w14:textId="262CCB03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D9179DE" w14:textId="1F74F6CD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bottom"/>
                </w:tcPr>
                <w:p w14:paraId="20FCFDD6" w14:textId="058AFB94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33</w:t>
                  </w:r>
                </w:p>
              </w:tc>
              <w:tc>
                <w:tcPr>
                  <w:tcW w:w="713" w:type="dxa"/>
                  <w:vAlign w:val="bottom"/>
                </w:tcPr>
                <w:p w14:paraId="24A2B976" w14:textId="3FE20E12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B309E6" w14:paraId="34963CF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538BA7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44" w:type="dxa"/>
                  <w:vAlign w:val="center"/>
                </w:tcPr>
                <w:p w14:paraId="4C55611C" w14:textId="27550AEF" w:rsidR="005B0DD8" w:rsidRPr="00A65B18" w:rsidRDefault="00A65B1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«СОКБ №2»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27B43C5" w14:textId="539BD9EC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E8422E3" w14:textId="1D0419FD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E3B2978" w14:textId="4165BDED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5EB2B39D" w14:textId="209966C5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55</w:t>
                  </w:r>
                </w:p>
              </w:tc>
              <w:tc>
                <w:tcPr>
                  <w:tcW w:w="713" w:type="dxa"/>
                  <w:vAlign w:val="bottom"/>
                </w:tcPr>
                <w:p w14:paraId="08A171C5" w14:textId="38084ED6" w:rsidR="005B0DD8" w:rsidRPr="00A65B18" w:rsidRDefault="00A65B1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5B0DD8" w:rsidRPr="003F187E" w14:paraId="792D7E2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2AE1552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44" w:type="dxa"/>
                  <w:vAlign w:val="center"/>
                </w:tcPr>
                <w:p w14:paraId="6B749DBD" w14:textId="4DA7CB57" w:rsidR="005B0DD8" w:rsidRPr="00732555" w:rsidRDefault="003F187E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«СОКБ им.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В.Д.Середавина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3D44948" w14:textId="40BDA9E0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790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1981B9E2" w14:textId="52EF83B8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0C4D8F0" w14:textId="2666F079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57</w:t>
                  </w:r>
                </w:p>
              </w:tc>
              <w:tc>
                <w:tcPr>
                  <w:tcW w:w="1130" w:type="dxa"/>
                  <w:vAlign w:val="bottom"/>
                </w:tcPr>
                <w:p w14:paraId="3AC32DC1" w14:textId="42432EFB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752</w:t>
                  </w:r>
                </w:p>
              </w:tc>
              <w:tc>
                <w:tcPr>
                  <w:tcW w:w="713" w:type="dxa"/>
                  <w:vAlign w:val="bottom"/>
                </w:tcPr>
                <w:p w14:paraId="6CBF1249" w14:textId="6A270358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60</w:t>
                  </w:r>
                </w:p>
              </w:tc>
            </w:tr>
            <w:tr w:rsidR="005B0DD8" w:rsidRPr="00B309E6" w14:paraId="30CF6999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14E170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4744" w:type="dxa"/>
                  <w:vAlign w:val="center"/>
                </w:tcPr>
                <w:p w14:paraId="0BD5640C" w14:textId="0A759F66" w:rsidR="005B0DD8" w:rsidRPr="00732555" w:rsidRDefault="003F187E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«СОДИБ»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46BDC4E" w14:textId="5D70B903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1A19B8A" w14:textId="48768154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FD8F5B2" w14:textId="054C5A2C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11566B1C" w14:textId="7AC733A0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713" w:type="dxa"/>
                  <w:vAlign w:val="bottom"/>
                </w:tcPr>
                <w:p w14:paraId="3B57C28D" w14:textId="4714690D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3F187E" w14:paraId="263ED441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012EC46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4744" w:type="dxa"/>
                  <w:vAlign w:val="center"/>
                </w:tcPr>
                <w:p w14:paraId="10FEFD2B" w14:textId="738ADED4" w:rsidR="005B0DD8" w:rsidRPr="00732555" w:rsidRDefault="003F187E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«СОДКБ им.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Н.Н.Ивановой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14315E4" w14:textId="2236B745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135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3251822" w14:textId="28218AA4" w:rsidR="005B0DD8" w:rsidRPr="00732555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11B9F2E" w14:textId="3C272694" w:rsidR="005B0DD8" w:rsidRPr="003F187E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1130" w:type="dxa"/>
                  <w:vAlign w:val="bottom"/>
                </w:tcPr>
                <w:p w14:paraId="1BB65E7C" w14:textId="6D1A7053" w:rsidR="005B0DD8" w:rsidRPr="003F187E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125</w:t>
                  </w:r>
                </w:p>
              </w:tc>
              <w:tc>
                <w:tcPr>
                  <w:tcW w:w="713" w:type="dxa"/>
                  <w:vAlign w:val="bottom"/>
                </w:tcPr>
                <w:p w14:paraId="3E538C6C" w14:textId="2A540D53" w:rsidR="005B0DD8" w:rsidRPr="003F187E" w:rsidRDefault="003F187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B309E6" w14:paraId="762EBCB4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36188A5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744" w:type="dxa"/>
                  <w:vAlign w:val="center"/>
                </w:tcPr>
                <w:p w14:paraId="5FC40346" w14:textId="78BC548B" w:rsidR="005B0DD8" w:rsidRPr="00732555" w:rsidRDefault="005858AD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«СОКВД»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DBE6C64" w14:textId="7E137976" w:rsidR="005B0DD8" w:rsidRPr="005858AD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45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15CBADD" w14:textId="4C27AFC2" w:rsidR="005B0DD8" w:rsidRPr="005858AD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5D7955BF" w14:textId="298E841D" w:rsidR="005B0DD8" w:rsidRPr="005858AD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2DB79B3" w14:textId="4EBEC979" w:rsidR="005B0DD8" w:rsidRPr="005858AD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46</w:t>
                  </w:r>
                </w:p>
              </w:tc>
              <w:tc>
                <w:tcPr>
                  <w:tcW w:w="713" w:type="dxa"/>
                  <w:vAlign w:val="bottom"/>
                </w:tcPr>
                <w:p w14:paraId="08D889E5" w14:textId="08440D2A" w:rsidR="005B0DD8" w:rsidRPr="005858AD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7B4ED6E8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A0A2D2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744" w:type="dxa"/>
                  <w:vAlign w:val="center"/>
                </w:tcPr>
                <w:p w14:paraId="7373941F" w14:textId="70D30B53" w:rsidR="005B0DD8" w:rsidRPr="00732555" w:rsidRDefault="005858AD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«СОКГБ»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40670CF" w14:textId="515DFAAB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47A9F77" w14:textId="1D664A50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F4460B0" w14:textId="783DB0E2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4D3E0C37" w14:textId="2FB80305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32</w:t>
                  </w:r>
                </w:p>
              </w:tc>
              <w:tc>
                <w:tcPr>
                  <w:tcW w:w="713" w:type="dxa"/>
                  <w:vAlign w:val="bottom"/>
                </w:tcPr>
                <w:p w14:paraId="6067705F" w14:textId="4158AA5D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5858AD" w14:paraId="3C87D0AF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A977FC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4744" w:type="dxa"/>
                  <w:vAlign w:val="center"/>
                </w:tcPr>
                <w:p w14:paraId="410E2573" w14:textId="71A3EDC7" w:rsidR="005B0DD8" w:rsidRPr="00732555" w:rsidRDefault="005858AD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«СОКГВВ им. О.Г. Яковлева»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6BF880A" w14:textId="6526D44C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DB3C0DB" w14:textId="1DAB65A4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3FA408A" w14:textId="53670BFC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728AC3B3" w14:textId="446BACC8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78</w:t>
                  </w:r>
                </w:p>
              </w:tc>
              <w:tc>
                <w:tcPr>
                  <w:tcW w:w="713" w:type="dxa"/>
                  <w:vAlign w:val="bottom"/>
                </w:tcPr>
                <w:p w14:paraId="50829480" w14:textId="71D059CF" w:rsidR="005B0DD8" w:rsidRPr="00732555" w:rsidRDefault="005858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34777A" w14:paraId="68FC8F06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15DAFC7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4744" w:type="dxa"/>
                  <w:vAlign w:val="center"/>
                </w:tcPr>
                <w:p w14:paraId="422D35D7" w14:textId="3CF4CB9B" w:rsidR="005B0DD8" w:rsidRPr="00732555" w:rsidRDefault="005858AD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</w:t>
                  </w:r>
                  <w:r w:rsidR="0034777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«СОККД им. </w:t>
                  </w:r>
                  <w:proofErr w:type="spellStart"/>
                  <w:r w:rsidR="0034777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В.П.Полякова</w:t>
                  </w:r>
                  <w:proofErr w:type="spellEnd"/>
                  <w:r w:rsidR="0034777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B775D0F" w14:textId="76127A6B" w:rsidR="005B0DD8" w:rsidRPr="00732555" w:rsidRDefault="0034777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319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2712E20" w14:textId="3DEF4126" w:rsidR="005B0DD8" w:rsidRPr="00732555" w:rsidRDefault="0034777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B0335B3" w14:textId="7404D77D" w:rsidR="005B0DD8" w:rsidRPr="00732555" w:rsidRDefault="0034777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52FF715" w14:textId="612C8347" w:rsidR="005B0DD8" w:rsidRPr="00732555" w:rsidRDefault="0034777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302</w:t>
                  </w:r>
                </w:p>
              </w:tc>
              <w:tc>
                <w:tcPr>
                  <w:tcW w:w="713" w:type="dxa"/>
                  <w:vAlign w:val="bottom"/>
                </w:tcPr>
                <w:p w14:paraId="2C26D66B" w14:textId="59A545D1" w:rsidR="005B0DD8" w:rsidRPr="00732555" w:rsidRDefault="0034777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</w:tr>
            <w:tr w:rsidR="005B0DD8" w:rsidRPr="00B309E6" w14:paraId="58965D58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C07D64F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4744" w:type="dxa"/>
                  <w:vAlign w:val="center"/>
                </w:tcPr>
                <w:p w14:paraId="13B57B94" w14:textId="2F8FEE32" w:rsidR="005B0DD8" w:rsidRPr="00732555" w:rsidRDefault="006B1BE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«СОКНД»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4529F4E" w14:textId="232D4E8E" w:rsidR="005B0DD8" w:rsidRPr="00732555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8B0B794" w14:textId="4738C8CF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E7F7591" w14:textId="687C8709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3ACE1C7C" w14:textId="6F59AECB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713" w:type="dxa"/>
                  <w:vAlign w:val="bottom"/>
                </w:tcPr>
                <w:p w14:paraId="10278E9A" w14:textId="5E9393DC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5B0DD8" w:rsidRPr="006B1BE6" w14:paraId="255D0008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B87EA0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744" w:type="dxa"/>
                  <w:vAlign w:val="center"/>
                </w:tcPr>
                <w:p w14:paraId="482A38C8" w14:textId="6DEAE5C7" w:rsidR="005B0DD8" w:rsidRPr="00732555" w:rsidRDefault="006B1BE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«СОКОБ им.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Т.И.Ерошевского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6D11E82" w14:textId="6D083F4C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702D7F14" w14:textId="42AB42D9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C7127B7" w14:textId="3F304E08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3C0D5E4A" w14:textId="28D4DA2B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146</w:t>
                  </w:r>
                </w:p>
              </w:tc>
              <w:tc>
                <w:tcPr>
                  <w:tcW w:w="713" w:type="dxa"/>
                  <w:vAlign w:val="bottom"/>
                </w:tcPr>
                <w:p w14:paraId="67E7094F" w14:textId="08C270E0" w:rsidR="005B0DD8" w:rsidRPr="006B1BE6" w:rsidRDefault="006B1BE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</w:tr>
            <w:tr w:rsidR="005B0DD8" w:rsidRPr="00B309E6" w14:paraId="6C68FEAD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BD6EEB2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744" w:type="dxa"/>
                  <w:vAlign w:val="center"/>
                </w:tcPr>
                <w:p w14:paraId="7F9020EA" w14:textId="7C9D36BB" w:rsidR="005B0DD8" w:rsidRPr="00732555" w:rsidRDefault="006B1BE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«СОКОД»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74BB3C2" w14:textId="3348D4E6" w:rsidR="005B0DD8" w:rsidRPr="00CD136D" w:rsidRDefault="00CD136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442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CBE7E6D" w14:textId="4B968D26" w:rsidR="005B0DD8" w:rsidRPr="00CD136D" w:rsidRDefault="00CD136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304F271" w14:textId="6472B85E" w:rsidR="005B0DD8" w:rsidRPr="00CD136D" w:rsidRDefault="00CD136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41</w:t>
                  </w:r>
                </w:p>
              </w:tc>
              <w:tc>
                <w:tcPr>
                  <w:tcW w:w="1130" w:type="dxa"/>
                  <w:vAlign w:val="bottom"/>
                </w:tcPr>
                <w:p w14:paraId="0FD5A089" w14:textId="42E35912" w:rsidR="005B0DD8" w:rsidRPr="00CD136D" w:rsidRDefault="00CD136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514</w:t>
                  </w:r>
                </w:p>
              </w:tc>
              <w:tc>
                <w:tcPr>
                  <w:tcW w:w="713" w:type="dxa"/>
                  <w:vAlign w:val="bottom"/>
                </w:tcPr>
                <w:p w14:paraId="117C6630" w14:textId="77593D28" w:rsidR="005B0DD8" w:rsidRPr="001E6F96" w:rsidRDefault="001E6F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</w:tr>
            <w:tr w:rsidR="005B0DD8" w:rsidRPr="00B309E6" w14:paraId="7001F47E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2FF186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4744" w:type="dxa"/>
                  <w:vAlign w:val="center"/>
                </w:tcPr>
                <w:p w14:paraId="5F56F982" w14:textId="46969C02" w:rsidR="005B0DD8" w:rsidRPr="00732555" w:rsidRDefault="005A5292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«СОКПБ»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6AED9E1" w14:textId="1BD6F6FB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267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BF80827" w14:textId="11E28AD5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31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55D90B8" w14:textId="5A218888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185A06F" w14:textId="7D47EB7C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  <w:r w:rsidR="0060716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vAlign w:val="bottom"/>
                </w:tcPr>
                <w:p w14:paraId="5E68A800" w14:textId="470C9C96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</w:tr>
            <w:tr w:rsidR="005B0DD8" w:rsidRPr="005A5292" w14:paraId="50D00FA6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60D8694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744" w:type="dxa"/>
                  <w:vAlign w:val="center"/>
                </w:tcPr>
                <w:p w14:paraId="1FF09889" w14:textId="17A93069" w:rsidR="005B0DD8" w:rsidRPr="005A5292" w:rsidRDefault="005A5292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«СОКПТД им.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Н.В.Постникова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C187F28" w14:textId="3B9B13F8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271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76D95107" w14:textId="6031DD83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A0663F2" w14:textId="038F7539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1130" w:type="dxa"/>
                  <w:vAlign w:val="bottom"/>
                </w:tcPr>
                <w:p w14:paraId="323502C5" w14:textId="079585B6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269</w:t>
                  </w:r>
                </w:p>
              </w:tc>
              <w:tc>
                <w:tcPr>
                  <w:tcW w:w="713" w:type="dxa"/>
                  <w:vAlign w:val="bottom"/>
                </w:tcPr>
                <w:p w14:paraId="36B820D3" w14:textId="0E374E45" w:rsidR="005B0DD8" w:rsidRPr="005A5292" w:rsidRDefault="005A529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</w:tr>
            <w:tr w:rsidR="005B0DD8" w:rsidRPr="00B309E6" w14:paraId="24DEDA1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8F53AB4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744" w:type="dxa"/>
                  <w:vAlign w:val="center"/>
                </w:tcPr>
                <w:p w14:paraId="52D9FEB4" w14:textId="645CC28A" w:rsidR="005B0DD8" w:rsidRPr="00AF2696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«СОКСПК»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00D2E23" w14:textId="32A18DBF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48052B1" w14:textId="586F3F5D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9F13A54" w14:textId="0237A94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1130" w:type="dxa"/>
                  <w:vAlign w:val="bottom"/>
                </w:tcPr>
                <w:p w14:paraId="06575CD2" w14:textId="599D8A94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97</w:t>
                  </w:r>
                </w:p>
              </w:tc>
              <w:tc>
                <w:tcPr>
                  <w:tcW w:w="713" w:type="dxa"/>
                  <w:vAlign w:val="bottom"/>
                </w:tcPr>
                <w:p w14:paraId="60908F85" w14:textId="0BDA3F6A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B0DD8" w:rsidRPr="00B309E6" w14:paraId="1850578E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461E9CB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744" w:type="dxa"/>
                  <w:vAlign w:val="center"/>
                </w:tcPr>
                <w:p w14:paraId="0B52DC21" w14:textId="12652B9C" w:rsidR="005B0DD8" w:rsidRPr="00AF2696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«СОКЦ СПИД»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4D38721" w14:textId="19C3AEB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B2A8966" w14:textId="7A826191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9E5CEF1" w14:textId="76E5E53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3040D8EE" w14:textId="24461EC7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131</w:t>
                  </w:r>
                </w:p>
              </w:tc>
              <w:tc>
                <w:tcPr>
                  <w:tcW w:w="713" w:type="dxa"/>
                  <w:vAlign w:val="bottom"/>
                </w:tcPr>
                <w:p w14:paraId="42CEF315" w14:textId="311781B9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B0DD8" w:rsidRPr="00B309E6" w14:paraId="46AABA25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D3B9DC7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744" w:type="dxa"/>
                  <w:vAlign w:val="center"/>
                </w:tcPr>
                <w:p w14:paraId="5320C82A" w14:textId="38C6A076" w:rsidR="005B0DD8" w:rsidRPr="00732555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«СОМЦ Династия»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BABCA2D" w14:textId="16DEC9C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C10E8C5" w14:textId="7BEFB0C1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FBE8D55" w14:textId="355CD7AC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C40BF75" w14:textId="0AC99020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713" w:type="dxa"/>
                  <w:vAlign w:val="bottom"/>
                </w:tcPr>
                <w:p w14:paraId="0AFDD395" w14:textId="71AACE80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22102563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EB3EE1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744" w:type="dxa"/>
                  <w:vAlign w:val="center"/>
                </w:tcPr>
                <w:p w14:paraId="77C0C6BB" w14:textId="2ECD7C2E" w:rsidR="005B0DD8" w:rsidRPr="00AF2696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«СГССМП»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994FBDB" w14:textId="78AFCA91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77D6DD6" w14:textId="0AFB2473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1EB70F3" w14:textId="5FB20859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2058FBB0" w14:textId="620A61A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114</w:t>
                  </w:r>
                </w:p>
              </w:tc>
              <w:tc>
                <w:tcPr>
                  <w:tcW w:w="713" w:type="dxa"/>
                  <w:vAlign w:val="bottom"/>
                </w:tcPr>
                <w:p w14:paraId="10BC4783" w14:textId="435152DB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B309E6" w14:paraId="0B7BAA9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07714A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744" w:type="dxa"/>
                  <w:vAlign w:val="center"/>
                </w:tcPr>
                <w:p w14:paraId="5360A575" w14:textId="345C5E96" w:rsidR="005B0DD8" w:rsidRPr="00732555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«СГБ №4»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DB86254" w14:textId="25D9FA79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EC0AF19" w14:textId="366ACB79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710A44DF" w14:textId="3A0CC0CA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130" w:type="dxa"/>
                  <w:vAlign w:val="bottom"/>
                </w:tcPr>
                <w:p w14:paraId="32010358" w14:textId="1FF0EA4D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70</w:t>
                  </w:r>
                </w:p>
              </w:tc>
              <w:tc>
                <w:tcPr>
                  <w:tcW w:w="713" w:type="dxa"/>
                  <w:vAlign w:val="bottom"/>
                </w:tcPr>
                <w:p w14:paraId="6BEA02D6" w14:textId="785951CD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099C38C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24CAE4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744" w:type="dxa"/>
                  <w:vAlign w:val="center"/>
                </w:tcPr>
                <w:p w14:paraId="72C70646" w14:textId="5AB48249" w:rsidR="005B0DD8" w:rsidRPr="00AF2696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«СГБ №5»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848B0E0" w14:textId="57DC3567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123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CBBBD4A" w14:textId="35F99D24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9597DD9" w14:textId="440E370F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bottom"/>
                </w:tcPr>
                <w:p w14:paraId="393DCFFD" w14:textId="3742BD92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121</w:t>
                  </w:r>
                </w:p>
              </w:tc>
              <w:tc>
                <w:tcPr>
                  <w:tcW w:w="713" w:type="dxa"/>
                  <w:vAlign w:val="bottom"/>
                </w:tcPr>
                <w:p w14:paraId="1360F4CE" w14:textId="166F4888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5B0DD8" w:rsidRPr="00B309E6" w14:paraId="7002F805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93B4877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744" w:type="dxa"/>
                  <w:vAlign w:val="center"/>
                </w:tcPr>
                <w:p w14:paraId="0257E815" w14:textId="28998CAE" w:rsidR="005B0DD8" w:rsidRPr="00AF2696" w:rsidRDefault="00AF2696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«СГБ №6»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16F21DC" w14:textId="3446B1F5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A6BB3FB" w14:textId="208ED23B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0E459F1" w14:textId="586E897B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35</w:t>
                  </w:r>
                </w:p>
              </w:tc>
              <w:tc>
                <w:tcPr>
                  <w:tcW w:w="1130" w:type="dxa"/>
                  <w:vAlign w:val="bottom"/>
                </w:tcPr>
                <w:p w14:paraId="335B6C1F" w14:textId="4E439460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194</w:t>
                  </w:r>
                </w:p>
              </w:tc>
              <w:tc>
                <w:tcPr>
                  <w:tcW w:w="713" w:type="dxa"/>
                  <w:vAlign w:val="bottom"/>
                </w:tcPr>
                <w:p w14:paraId="554FC344" w14:textId="119FFD0C" w:rsidR="005B0DD8" w:rsidRPr="00AF2696" w:rsidRDefault="00AF269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</w:tr>
            <w:tr w:rsidR="005B0DD8" w:rsidRPr="00B309E6" w14:paraId="7D5CF616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CF1BC5F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744" w:type="dxa"/>
                  <w:vAlign w:val="center"/>
                </w:tcPr>
                <w:p w14:paraId="20D4595D" w14:textId="71331427" w:rsidR="005B0DD8" w:rsidRPr="00732555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«СГБ № 10»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D74F7E4" w14:textId="41BB736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69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391DF07" w14:textId="0E00FD5E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E25DBE5" w14:textId="699BDD6D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1130" w:type="dxa"/>
                  <w:vAlign w:val="bottom"/>
                </w:tcPr>
                <w:p w14:paraId="7D71BD8C" w14:textId="2C1B3CC3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60</w:t>
                  </w:r>
                </w:p>
              </w:tc>
              <w:tc>
                <w:tcPr>
                  <w:tcW w:w="713" w:type="dxa"/>
                  <w:vAlign w:val="bottom"/>
                </w:tcPr>
                <w:p w14:paraId="0F81B081" w14:textId="2BF6E08E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7A45EC5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259B728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744" w:type="dxa"/>
                  <w:vAlign w:val="center"/>
                </w:tcPr>
                <w:p w14:paraId="76D45B76" w14:textId="543F5F40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№1»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BC5A74A" w14:textId="1AB8FBCD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73D341F" w14:textId="3ED51D65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52052E5A" w14:textId="10D58EAD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2BD0092A" w14:textId="0716435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63</w:t>
                  </w:r>
                </w:p>
              </w:tc>
              <w:tc>
                <w:tcPr>
                  <w:tcW w:w="713" w:type="dxa"/>
                  <w:vAlign w:val="bottom"/>
                </w:tcPr>
                <w:p w14:paraId="66FC5B42" w14:textId="7C215011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5B0DD8" w:rsidRPr="00B309E6" w14:paraId="0A115FCD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7896926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744" w:type="dxa"/>
                  <w:vAlign w:val="center"/>
                </w:tcPr>
                <w:p w14:paraId="1D93CE05" w14:textId="6A31D499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№2»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A5348EB" w14:textId="09D4D21D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CEA664F" w14:textId="7ECA500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763B10D" w14:textId="7ED4AF35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1130" w:type="dxa"/>
                  <w:vAlign w:val="bottom"/>
                </w:tcPr>
                <w:p w14:paraId="068C1D16" w14:textId="0471151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155</w:t>
                  </w:r>
                </w:p>
              </w:tc>
              <w:tc>
                <w:tcPr>
                  <w:tcW w:w="713" w:type="dxa"/>
                  <w:vAlign w:val="bottom"/>
                </w:tcPr>
                <w:p w14:paraId="484494E8" w14:textId="738EB33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</w:tr>
            <w:tr w:rsidR="005B0DD8" w:rsidRPr="00B309E6" w14:paraId="48D4E313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794F4F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744" w:type="dxa"/>
                  <w:vAlign w:val="center"/>
                </w:tcPr>
                <w:p w14:paraId="0885A79B" w14:textId="6564A63D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№3»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A7BA7EC" w14:textId="7D23ED35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52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F32759B" w14:textId="66500B6E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DD6887D" w14:textId="27D35A7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7A3EDA54" w14:textId="2337EA8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49</w:t>
                  </w:r>
                </w:p>
              </w:tc>
              <w:tc>
                <w:tcPr>
                  <w:tcW w:w="713" w:type="dxa"/>
                  <w:vAlign w:val="bottom"/>
                </w:tcPr>
                <w:p w14:paraId="584ACE30" w14:textId="332CDB17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72BAA7C0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A182F5D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744" w:type="dxa"/>
                  <w:vAlign w:val="center"/>
                </w:tcPr>
                <w:p w14:paraId="7CDDC5FE" w14:textId="01D727DC" w:rsidR="005B0DD8" w:rsidRPr="00732555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№4»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3019EDA" w14:textId="2549732B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EB8ED7E" w14:textId="0DD41144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77BBBE2" w14:textId="1BA70C9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0E3C763" w14:textId="640F85BE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713" w:type="dxa"/>
                  <w:vAlign w:val="bottom"/>
                </w:tcPr>
                <w:p w14:paraId="0D64E53A" w14:textId="428AB373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5B0DD8" w:rsidRPr="00B309E6" w14:paraId="6A5CD26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DC26E1A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744" w:type="dxa"/>
                  <w:vAlign w:val="center"/>
                </w:tcPr>
                <w:p w14:paraId="2706D74E" w14:textId="18530562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№6»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C7E888D" w14:textId="4948D099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75B773F8" w14:textId="09FC9EAA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9E8F006" w14:textId="5F691665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130" w:type="dxa"/>
                  <w:vAlign w:val="bottom"/>
                </w:tcPr>
                <w:p w14:paraId="184CE4A2" w14:textId="76D02459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78</w:t>
                  </w:r>
                </w:p>
              </w:tc>
              <w:tc>
                <w:tcPr>
                  <w:tcW w:w="713" w:type="dxa"/>
                  <w:vAlign w:val="bottom"/>
                </w:tcPr>
                <w:p w14:paraId="58EBD525" w14:textId="28664A5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5B0DD8" w:rsidRPr="00B309E6" w14:paraId="3821D0A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60134E2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744" w:type="dxa"/>
                  <w:vAlign w:val="center"/>
                </w:tcPr>
                <w:p w14:paraId="775665B1" w14:textId="4530B1B1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№10»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8881BDB" w14:textId="282011E1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95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54887C3F" w14:textId="3C90FC03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3135215" w14:textId="2120E538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6740B742" w14:textId="3D746BC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98</w:t>
                  </w:r>
                </w:p>
              </w:tc>
              <w:tc>
                <w:tcPr>
                  <w:tcW w:w="713" w:type="dxa"/>
                  <w:vAlign w:val="bottom"/>
                </w:tcPr>
                <w:p w14:paraId="38C351B1" w14:textId="3658C981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6D564978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44EC9AD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744" w:type="dxa"/>
                  <w:vAlign w:val="center"/>
                </w:tcPr>
                <w:p w14:paraId="5D9BA300" w14:textId="3049EEDD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№13»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6C916D6" w14:textId="5DC11A05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33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48B97F0" w14:textId="09E917A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7A509804" w14:textId="4E3E57A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00E4DCC0" w14:textId="5BD5C15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713" w:type="dxa"/>
                  <w:vAlign w:val="bottom"/>
                </w:tcPr>
                <w:p w14:paraId="66F558A3" w14:textId="3266F608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5B0DD8" w:rsidRPr="00B309E6" w14:paraId="02C7E541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24D673F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744" w:type="dxa"/>
                  <w:vAlign w:val="center"/>
                </w:tcPr>
                <w:p w14:paraId="0E7EB009" w14:textId="7DDB121D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«СГП №14»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D33FC13" w14:textId="7EE56BC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24648D3" w14:textId="4265E8A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7D649181" w14:textId="5A9BEDB8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62EED50" w14:textId="0D7E052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713" w:type="dxa"/>
                  <w:vAlign w:val="bottom"/>
                </w:tcPr>
                <w:p w14:paraId="2152DBD3" w14:textId="36992BD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51EFAFA2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9B2998C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744" w:type="dxa"/>
                  <w:vAlign w:val="center"/>
                </w:tcPr>
                <w:p w14:paraId="63B96CC5" w14:textId="3519475F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«СГКП №15»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B8EBB66" w14:textId="630C2D6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142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B92F8D7" w14:textId="6537E07A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0614B38" w14:textId="2BAB8A67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130" w:type="dxa"/>
                  <w:vAlign w:val="bottom"/>
                </w:tcPr>
                <w:p w14:paraId="2F8F413E" w14:textId="4CCC44C8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143</w:t>
                  </w:r>
                </w:p>
              </w:tc>
              <w:tc>
                <w:tcPr>
                  <w:tcW w:w="713" w:type="dxa"/>
                  <w:vAlign w:val="bottom"/>
                </w:tcPr>
                <w:p w14:paraId="25C6AD36" w14:textId="29CEBA90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</w:tr>
            <w:tr w:rsidR="005B0DD8" w:rsidRPr="00B309E6" w14:paraId="7DE575C2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331AA79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744" w:type="dxa"/>
                  <w:vAlign w:val="center"/>
                </w:tcPr>
                <w:p w14:paraId="5365CEE1" w14:textId="382C358D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АО «МК ИДК»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3BE6F60" w14:textId="4B9C96AE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50D328B5" w14:textId="514D789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FCD7694" w14:textId="2418EBFD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184AE8E7" w14:textId="14FE2F8F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71</w:t>
                  </w:r>
                </w:p>
              </w:tc>
              <w:tc>
                <w:tcPr>
                  <w:tcW w:w="713" w:type="dxa"/>
                  <w:vAlign w:val="bottom"/>
                </w:tcPr>
                <w:p w14:paraId="0CD5B74B" w14:textId="7673352C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</w:tr>
            <w:tr w:rsidR="005B0DD8" w:rsidRPr="00B309E6" w14:paraId="2F20379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6E3988C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744" w:type="dxa"/>
                  <w:vAlign w:val="center"/>
                </w:tcPr>
                <w:p w14:paraId="4460237A" w14:textId="530DD7C9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АО «СДЦ»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73DD963" w14:textId="344EECC6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7C2190BC" w14:textId="52DE245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EBA7203" w14:textId="2F244711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41B49E5A" w14:textId="791E4CC2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53</w:t>
                  </w:r>
                </w:p>
              </w:tc>
              <w:tc>
                <w:tcPr>
                  <w:tcW w:w="713" w:type="dxa"/>
                  <w:vAlign w:val="bottom"/>
                </w:tcPr>
                <w:p w14:paraId="492BC48D" w14:textId="1A73A384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5B0DD8" w:rsidRPr="00B309E6" w14:paraId="5586EDBE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201FBBF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744" w:type="dxa"/>
                  <w:vAlign w:val="center"/>
                </w:tcPr>
                <w:p w14:paraId="212377F9" w14:textId="42F4D3FC" w:rsidR="005B0DD8" w:rsidRPr="00B07A89" w:rsidRDefault="00B07A8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Ветераны СРООМС</w:t>
                  </w:r>
                </w:p>
              </w:tc>
              <w:tc>
                <w:tcPr>
                  <w:tcW w:w="1116" w:type="dxa"/>
                  <w:vAlign w:val="bottom"/>
                </w:tcPr>
                <w:p w14:paraId="68BE5E07" w14:textId="45754D14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E938A72" w14:textId="401ACCA3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D332EDA" w14:textId="5F2950EB" w:rsidR="005B0DD8" w:rsidRPr="00B07A89" w:rsidRDefault="00B07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1F99295B" w14:textId="01DE80C7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51D43876" w14:textId="4FFF0EAF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5097E9A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45B7AED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744" w:type="dxa"/>
                  <w:vAlign w:val="center"/>
                </w:tcPr>
                <w:p w14:paraId="348794F7" w14:textId="0914DCAB" w:rsidR="005B0DD8" w:rsidRPr="00756A29" w:rsidRDefault="00756A2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МЦ «Вега»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06A8A6A" w14:textId="0062527C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7DC6624A" w14:textId="570301AA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EB5A4CC" w14:textId="183CB1C4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597FFFF2" w14:textId="6B7C7927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713" w:type="dxa"/>
                  <w:vAlign w:val="bottom"/>
                </w:tcPr>
                <w:p w14:paraId="1E8ADEF4" w14:textId="2140BBEA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7B6BAD9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EEC1358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4744" w:type="dxa"/>
                  <w:vAlign w:val="center"/>
                </w:tcPr>
                <w:p w14:paraId="71AF0915" w14:textId="67A2692B" w:rsidR="005B0DD8" w:rsidRPr="00756A29" w:rsidRDefault="00756A2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ООО «Клиника доктора Кравченко»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2FC5D0B" w14:textId="5CA97EEB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435731B" w14:textId="6D76F794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18D7E58" w14:textId="0804CC6D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bottom"/>
                </w:tcPr>
                <w:p w14:paraId="7C34BDE6" w14:textId="3B231530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713" w:type="dxa"/>
                  <w:vAlign w:val="bottom"/>
                </w:tcPr>
                <w:p w14:paraId="0E6608C9" w14:textId="4BF0B6FE" w:rsidR="005B0DD8" w:rsidRPr="00756A29" w:rsidRDefault="00756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0BAF8512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CF0020D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4744" w:type="dxa"/>
                  <w:vAlign w:val="center"/>
                </w:tcPr>
                <w:p w14:paraId="4E8B988B" w14:textId="54E0F85A" w:rsidR="005B0DD8" w:rsidRPr="004E3A29" w:rsidRDefault="004E3A2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ООО «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МедГард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C67F505" w14:textId="757A85EC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103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E88F6F8" w14:textId="11E92D7F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7775306" w14:textId="73D4A70D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1130" w:type="dxa"/>
                  <w:vAlign w:val="bottom"/>
                </w:tcPr>
                <w:p w14:paraId="77B8D93B" w14:textId="2F653A86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95</w:t>
                  </w:r>
                </w:p>
              </w:tc>
              <w:tc>
                <w:tcPr>
                  <w:tcW w:w="713" w:type="dxa"/>
                  <w:vAlign w:val="bottom"/>
                </w:tcPr>
                <w:p w14:paraId="0972944A" w14:textId="5982E039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5B0DD8" w:rsidRPr="00B309E6" w14:paraId="1FDA6CA6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790C12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744" w:type="dxa"/>
                  <w:vAlign w:val="center"/>
                </w:tcPr>
                <w:p w14:paraId="374DF4AB" w14:textId="127C1E67" w:rsidR="005B0DD8" w:rsidRPr="004E3A29" w:rsidRDefault="004E3A2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ООО «КОСМА»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4B00A41" w14:textId="3EA71914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286DE7C8" w14:textId="2B79EEEE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B619C14" w14:textId="7FCFF20E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0AAD7C7E" w14:textId="6785FBDE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C8D9D5A" w14:textId="1A1C6C5C" w:rsidR="005B0DD8" w:rsidRPr="004E3A29" w:rsidRDefault="004E3A2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142A9C4A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986E5D0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4744" w:type="dxa"/>
                  <w:vAlign w:val="center"/>
                </w:tcPr>
                <w:p w14:paraId="672B174E" w14:textId="726BDB45" w:rsidR="005B0DD8" w:rsidRPr="00732555" w:rsidRDefault="00231D30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Самара офис</w:t>
                  </w:r>
                </w:p>
              </w:tc>
              <w:tc>
                <w:tcPr>
                  <w:tcW w:w="1116" w:type="dxa"/>
                  <w:vAlign w:val="bottom"/>
                </w:tcPr>
                <w:p w14:paraId="7B29F4C2" w14:textId="2EC7DE1A" w:rsidR="005B0DD8" w:rsidRPr="00231D30" w:rsidRDefault="00231D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EB4BF9C" w14:textId="44A064FC" w:rsidR="005B0DD8" w:rsidRPr="00231D30" w:rsidRDefault="00231D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727C766" w14:textId="584EF3B5" w:rsidR="005B0DD8" w:rsidRPr="00231D30" w:rsidRDefault="00231D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3C19541E" w14:textId="67E850A0" w:rsidR="005B0DD8" w:rsidRPr="00231D30" w:rsidRDefault="00231D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2BCE85A" w14:textId="5669FD37" w:rsidR="005B0DD8" w:rsidRPr="00231D30" w:rsidRDefault="00231D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98752F" w14:paraId="58F01F4F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1BA8352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744" w:type="dxa"/>
                  <w:vAlign w:val="center"/>
                </w:tcPr>
                <w:p w14:paraId="2B4CC2B9" w14:textId="48DC6A96" w:rsidR="005B0DD8" w:rsidRPr="0098752F" w:rsidRDefault="0098752F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ФГБОУ ВО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СамГМУ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МЗ РФ (Клиники)</w:t>
                  </w:r>
                </w:p>
              </w:tc>
              <w:tc>
                <w:tcPr>
                  <w:tcW w:w="1116" w:type="dxa"/>
                  <w:vAlign w:val="bottom"/>
                </w:tcPr>
                <w:p w14:paraId="3AD6F632" w14:textId="5743636C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241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35F7EA4" w14:textId="4F4A0A57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18A4EFD" w14:textId="29D84DD0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1130" w:type="dxa"/>
                  <w:vAlign w:val="bottom"/>
                </w:tcPr>
                <w:p w14:paraId="120531F4" w14:textId="3B8FC8C7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230</w:t>
                  </w:r>
                </w:p>
              </w:tc>
              <w:tc>
                <w:tcPr>
                  <w:tcW w:w="713" w:type="dxa"/>
                  <w:vAlign w:val="bottom"/>
                </w:tcPr>
                <w:p w14:paraId="6C5A22A6" w14:textId="70EBAD6E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</w:tr>
            <w:tr w:rsidR="005B0DD8" w:rsidRPr="0098752F" w14:paraId="3C933CA8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EEDEDD9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744" w:type="dxa"/>
                  <w:vAlign w:val="center"/>
                </w:tcPr>
                <w:p w14:paraId="58CA50A2" w14:textId="6C32A9DA" w:rsidR="005B0DD8" w:rsidRPr="0098752F" w:rsidRDefault="0098752F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ФГБОУ ВО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САмГМУ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МЗ РФ кафедра «СД»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4843688" w14:textId="6EAAFD23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C14B852" w14:textId="30BE2C1D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01EFE6E1" w14:textId="0AAF2CE1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B78E4FB" w14:textId="7D596D21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17F56793" w14:textId="6ABC906F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98752F" w14:paraId="56444C6C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78AD318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744" w:type="dxa"/>
                  <w:vAlign w:val="center"/>
                </w:tcPr>
                <w:p w14:paraId="23D1264C" w14:textId="1CC1B507" w:rsidR="005B0DD8" w:rsidRPr="00732555" w:rsidRDefault="0098752F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ФГБОУ ВО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САмГМУ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МЗ РФ 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Регцентр</w:t>
                  </w:r>
                  <w:proofErr w:type="spellEnd"/>
                </w:p>
              </w:tc>
              <w:tc>
                <w:tcPr>
                  <w:tcW w:w="1116" w:type="dxa"/>
                  <w:vAlign w:val="bottom"/>
                </w:tcPr>
                <w:p w14:paraId="29B6FEB6" w14:textId="4E4A7D59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90B1FC1" w14:textId="1AB794D4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ACE0A73" w14:textId="0FD54629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D73C7B9" w14:textId="03F14EC4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DC1FE44" w14:textId="5B676DB3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98752F" w14:paraId="7D989299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5349D49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744" w:type="dxa"/>
                  <w:vAlign w:val="center"/>
                </w:tcPr>
                <w:p w14:paraId="1E82A907" w14:textId="2054A63A" w:rsidR="005B0DD8" w:rsidRPr="0098752F" w:rsidRDefault="0098752F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ЧУЗ «КБ «РЖД – Медицина» г. Самара</w:t>
                  </w:r>
                </w:p>
              </w:tc>
              <w:tc>
                <w:tcPr>
                  <w:tcW w:w="1116" w:type="dxa"/>
                  <w:vAlign w:val="bottom"/>
                </w:tcPr>
                <w:p w14:paraId="159B2B2A" w14:textId="7CC6C03F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347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14239D5" w14:textId="3AFAEED4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44B18D66" w14:textId="3D835C5E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48</w:t>
                  </w:r>
                </w:p>
              </w:tc>
              <w:tc>
                <w:tcPr>
                  <w:tcW w:w="1130" w:type="dxa"/>
                  <w:vAlign w:val="bottom"/>
                </w:tcPr>
                <w:p w14:paraId="6A8A66E8" w14:textId="66691D7C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315</w:t>
                  </w:r>
                </w:p>
              </w:tc>
              <w:tc>
                <w:tcPr>
                  <w:tcW w:w="713" w:type="dxa"/>
                  <w:vAlign w:val="bottom"/>
                </w:tcPr>
                <w:p w14:paraId="5A9ABEDA" w14:textId="48DE0E9B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</w:tr>
            <w:tr w:rsidR="005B0DD8" w:rsidRPr="00B309E6" w14:paraId="56DE6ED2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13CFCE1" w14:textId="77777777" w:rsidR="005B0DD8" w:rsidRPr="0073255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color w:val="auto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744" w:type="dxa"/>
                  <w:vAlign w:val="center"/>
                </w:tcPr>
                <w:p w14:paraId="7BBE22F8" w14:textId="61435F22" w:rsidR="005B0DD8" w:rsidRPr="0098752F" w:rsidRDefault="0098752F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МК «</w:t>
                  </w:r>
                  <w:proofErr w:type="spellStart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Реавиз</w:t>
                  </w:r>
                  <w:proofErr w:type="spellEnd"/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8507F20" w14:textId="70A58333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0677BDD6" w14:textId="18A7324B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ABA66E0" w14:textId="614116F9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C0978B1" w14:textId="191B4359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3" w:type="dxa"/>
                  <w:vAlign w:val="bottom"/>
                </w:tcPr>
                <w:p w14:paraId="3267E58F" w14:textId="45F36E98" w:rsidR="005B0DD8" w:rsidRPr="0098752F" w:rsidRDefault="0098752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5B0DD8" w:rsidRPr="00B309E6" w14:paraId="0323D0E9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ACD55DE" w14:textId="77777777" w:rsidR="005B0DD8" w:rsidRPr="0073255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62642759" w14:textId="77777777" w:rsidR="005B0DD8" w:rsidRPr="00732555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73255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37466B5B" w14:textId="54F46C97" w:rsidR="005B0DD8" w:rsidRPr="0098752F" w:rsidRDefault="0098752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5483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14:paraId="1A9EF6CE" w14:textId="338B493D" w:rsidR="005B0DD8" w:rsidRPr="0098752F" w:rsidRDefault="0098752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600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14:paraId="5F6F0F41" w14:textId="332A75DF" w:rsidR="005B0DD8" w:rsidRPr="0098752F" w:rsidRDefault="0098752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523</w:t>
                  </w:r>
                </w:p>
              </w:tc>
              <w:tc>
                <w:tcPr>
                  <w:tcW w:w="1130" w:type="dxa"/>
                  <w:vAlign w:val="center"/>
                </w:tcPr>
                <w:p w14:paraId="42A92953" w14:textId="76C810F3" w:rsidR="005B0DD8" w:rsidRPr="0098752F" w:rsidRDefault="0098752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55</w:t>
                  </w:r>
                  <w:r w:rsidR="004A66C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59</w:t>
                  </w:r>
                </w:p>
              </w:tc>
              <w:tc>
                <w:tcPr>
                  <w:tcW w:w="713" w:type="dxa"/>
                  <w:vAlign w:val="center"/>
                </w:tcPr>
                <w:p w14:paraId="6EA32087" w14:textId="148FE949" w:rsidR="005B0DD8" w:rsidRPr="0098752F" w:rsidRDefault="0098752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280</w:t>
                  </w:r>
                </w:p>
              </w:tc>
            </w:tr>
            <w:tr w:rsidR="00035F4E" w:rsidRPr="00B309E6" w14:paraId="2421D8AA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vAlign w:val="center"/>
                </w:tcPr>
                <w:p w14:paraId="3D313743" w14:textId="1EFC30DC" w:rsidR="00035F4E" w:rsidRDefault="00035F4E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СТОМАТОЛОГИЧЕСКИЕ ПОЛИКЛИНИКИ САМАРА</w:t>
                  </w:r>
                </w:p>
              </w:tc>
            </w:tr>
            <w:tr w:rsidR="005B0DD8" w:rsidRPr="00B309E6" w14:paraId="30576EF1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A00BE" w14:textId="77777777" w:rsidR="005B0DD8" w:rsidRPr="00035F4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B55B7" w14:textId="77777777" w:rsidR="005B0DD8" w:rsidRPr="00035F4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«СОКСП»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3F50B" w14:textId="19C578D8" w:rsidR="005B0DD8" w:rsidRPr="00035F4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035F4E" w:rsidRPr="00035F4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8D7516" w14:textId="3AECE13D" w:rsidR="005B0DD8" w:rsidRPr="00035F4E" w:rsidRDefault="00035F4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1A45B" w14:textId="3A760512" w:rsidR="005B0DD8" w:rsidRPr="00035F4E" w:rsidRDefault="00035F4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9B2F52" w14:textId="3A9D3143" w:rsidR="005B0DD8" w:rsidRPr="00035F4E" w:rsidRDefault="00035F4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7324CB" w14:textId="7822F6E8" w:rsidR="005B0DD8" w:rsidRPr="00035F4E" w:rsidRDefault="00035F4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035F4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5B0DD8" w:rsidRPr="00B309E6" w14:paraId="019DA649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7DC4F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B847C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«СГКСП № 1»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767552" w14:textId="0F2DDA78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08935" w14:textId="1613C81D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2C93E9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353CC" w14:textId="7FE0A316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228037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8A6582" w:rsidRPr="008A6582" w14:paraId="7BE911AE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0EC01" w14:textId="65943DAA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A9FA7" w14:textId="2300CFDE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«ССП № 3»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BC556" w14:textId="6DC98FEF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51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0F975" w14:textId="6CEEFA5C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FEEF78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5B2FF" w14:textId="6882CB1C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20C9C2" w14:textId="1011F02A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8A6582" w:rsidRPr="008A6582" w14:paraId="65965191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4A3B" w14:textId="60B749C2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48363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«ССП № 5»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15186" w14:textId="2964B2A8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260FB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F6629" w14:textId="3FE988E0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EF8CD" w14:textId="70ED9BC0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BBC60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8A6582" w:rsidRPr="008A6582" w14:paraId="39FCE022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40556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D9008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ГБУЗ СО «ССП № 6»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5B49F0" w14:textId="1D2EAF1E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40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08F49" w14:textId="54494DF1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05A06F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8B605" w14:textId="7F57B999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9B7C4F" w14:textId="14C9B486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8A6582" w:rsidRPr="008A6582" w14:paraId="4308F964" w14:textId="77777777" w:rsidTr="0098752F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F39EA" w14:textId="77777777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D9D5F" w14:textId="77777777" w:rsidR="005B0DD8" w:rsidRPr="008A6582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B3DC6" w14:textId="5FEA3E4A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15</w:t>
                  </w:r>
                  <w:r w:rsidR="008A6582"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A6C05" w14:textId="14A3FDD3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14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EC492" w14:textId="1ADBF064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7FD30" w14:textId="6CDD97F7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69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906DC" w14:textId="2316763A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8A6582" w:rsidRPr="008A6582" w14:paraId="24D1CF9C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8FE54" w14:textId="6658AB85" w:rsidR="008A6582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САНАТОРИИ</w:t>
                  </w:r>
                </w:p>
              </w:tc>
            </w:tr>
            <w:tr w:rsidR="008A6582" w:rsidRPr="008A6582" w14:paraId="5B265007" w14:textId="77777777" w:rsidTr="008A6582">
              <w:trPr>
                <w:trHeight w:val="302"/>
              </w:trPr>
              <w:tc>
                <w:tcPr>
                  <w:tcW w:w="500" w:type="dxa"/>
                </w:tcPr>
                <w:p w14:paraId="39211369" w14:textId="35B03EC9" w:rsidR="005B0DD8" w:rsidRPr="008A6582" w:rsidRDefault="008A6582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 w:eastAsia="ru-RU"/>
                    </w:rPr>
                  </w:pPr>
                  <w:r w:rsidRPr="008A6582"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44F26AA1" w14:textId="77777777" w:rsidR="005B0DD8" w:rsidRPr="008A6582" w:rsidRDefault="005B0DD8">
                  <w:pPr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color w:val="auto"/>
                      <w:sz w:val="22"/>
                      <w:szCs w:val="22"/>
                      <w:lang w:val="ru-RU"/>
                    </w:rPr>
                    <w:t>ФГБУЗ МРЦ «Сергиевские минеральные воды» ФМБА России</w:t>
                  </w:r>
                </w:p>
              </w:tc>
              <w:tc>
                <w:tcPr>
                  <w:tcW w:w="1116" w:type="dxa"/>
                  <w:vAlign w:val="bottom"/>
                </w:tcPr>
                <w:p w14:paraId="22F16E8B" w14:textId="5ECC919B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10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24912F2" w14:textId="387E2243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368" w:type="dxa"/>
                  <w:vAlign w:val="bottom"/>
                </w:tcPr>
                <w:p w14:paraId="3868A3EF" w14:textId="6A4ED2AD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bottom"/>
                </w:tcPr>
                <w:p w14:paraId="2165CF62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713" w:type="dxa"/>
                  <w:vAlign w:val="bottom"/>
                </w:tcPr>
                <w:p w14:paraId="59D1A7FC" w14:textId="11A4D511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8A6582" w:rsidRPr="008A6582" w14:paraId="25DEED82" w14:textId="77777777" w:rsidTr="008A6582">
              <w:trPr>
                <w:trHeight w:val="302"/>
              </w:trPr>
              <w:tc>
                <w:tcPr>
                  <w:tcW w:w="500" w:type="dxa"/>
                </w:tcPr>
                <w:p w14:paraId="67D90271" w14:textId="2CFD5294" w:rsidR="005B0DD8" w:rsidRPr="008A6582" w:rsidRDefault="008A6582" w:rsidP="008D50C2">
                  <w:pPr>
                    <w:jc w:val="center"/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 w:eastAsia="ru-RU"/>
                    </w:rPr>
                  </w:pPr>
                  <w:r w:rsidRPr="008A6582">
                    <w:rPr>
                      <w:rFonts w:eastAsia="Times New Roman" w:cs="Times New Roman"/>
                      <w:bCs/>
                      <w:color w:val="auto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0B3FAA75" w14:textId="77777777" w:rsidR="005B0DD8" w:rsidRPr="008A6582" w:rsidRDefault="005B0DD8">
                  <w:pPr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color w:val="auto"/>
                      <w:sz w:val="22"/>
                      <w:szCs w:val="22"/>
                      <w:lang w:val="ru-RU"/>
                    </w:rPr>
                    <w:t>ГБУЗ Самарский областной детский санаторий «Юность»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47AF238" w14:textId="4164A777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BFE551E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71419AB" w14:textId="181505B9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192990B0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13" w:type="dxa"/>
                  <w:vAlign w:val="bottom"/>
                </w:tcPr>
                <w:p w14:paraId="6AA06210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</w:tr>
            <w:tr w:rsidR="008A6582" w:rsidRPr="008A6582" w14:paraId="5846ED83" w14:textId="77777777" w:rsidTr="008A6582">
              <w:trPr>
                <w:trHeight w:val="302"/>
              </w:trPr>
              <w:tc>
                <w:tcPr>
                  <w:tcW w:w="500" w:type="dxa"/>
                </w:tcPr>
                <w:p w14:paraId="744A6B11" w14:textId="77777777" w:rsidR="005B0DD8" w:rsidRPr="008A6582" w:rsidRDefault="005B0DD8" w:rsidP="00946B0E">
                  <w:pPr>
                    <w:jc w:val="right"/>
                    <w:rPr>
                      <w:rFonts w:eastAsia="Times New Roman" w:cs="Times New Roman"/>
                      <w:bCs/>
                      <w:color w:val="auto"/>
                      <w:lang w:val="ru-RU" w:eastAsia="ru-RU"/>
                      <w14:shadow w14:blurRad="63500" w14:dist="0" w14:dir="3600000" w14:sx="100000" w14:sy="100000" w14:kx="0" w14:ky="0" w14:algn="tl">
                        <w14:srgbClr w14:val="000000">
                          <w14:alpha w14:val="30000"/>
                        </w14:srgbClr>
                      </w14:shadow>
                      <w14:textOutline w14:w="9207" w14:cap="flat" w14:cmpd="sng" w14:algn="ctr">
                        <w14:solidFill>
                          <w14:srgbClr w14:val="FFFFFF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4744" w:type="dxa"/>
                </w:tcPr>
                <w:p w14:paraId="65FA5905" w14:textId="77777777" w:rsidR="005B0DD8" w:rsidRPr="008A6582" w:rsidRDefault="005B0DD8" w:rsidP="002E0178">
                  <w:pPr>
                    <w:jc w:val="both"/>
                    <w:rPr>
                      <w:rFonts w:eastAsia="Times New Roman" w:cs="Times New Roman"/>
                      <w:b/>
                      <w:bCs/>
                      <w:color w:val="auto"/>
                      <w:sz w:val="22"/>
                      <w:szCs w:val="22"/>
                      <w:lang w:val="ru-RU" w:eastAsia="ru-RU"/>
                    </w:rPr>
                  </w:pPr>
                  <w:r w:rsidRPr="008A6582">
                    <w:rPr>
                      <w:rFonts w:eastAsia="Times New Roman" w:cs="Times New Roman"/>
                      <w:b/>
                      <w:bCs/>
                      <w:color w:val="auto"/>
                      <w:sz w:val="22"/>
                      <w:szCs w:val="22"/>
                      <w:lang w:val="ru-RU" w:eastAsia="ru-RU"/>
                    </w:rPr>
                    <w:t>ИТОГО:</w:t>
                  </w:r>
                </w:p>
              </w:tc>
              <w:tc>
                <w:tcPr>
                  <w:tcW w:w="1116" w:type="dxa"/>
                  <w:vAlign w:val="center"/>
                </w:tcPr>
                <w:p w14:paraId="5035F9BF" w14:textId="5B46C4BC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1183" w:type="dxa"/>
                  <w:gridSpan w:val="4"/>
                  <w:vAlign w:val="center"/>
                </w:tcPr>
                <w:p w14:paraId="396C2E99" w14:textId="4A9C903E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368" w:type="dxa"/>
                  <w:vAlign w:val="center"/>
                </w:tcPr>
                <w:p w14:paraId="064482E5" w14:textId="44FDC04E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center"/>
                </w:tcPr>
                <w:p w14:paraId="0D5E4078" w14:textId="77777777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713" w:type="dxa"/>
                  <w:vAlign w:val="center"/>
                </w:tcPr>
                <w:p w14:paraId="73DBF4B0" w14:textId="57E02441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8A6582" w:rsidRPr="008A6582" w14:paraId="51B7F59D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</w:tcPr>
                <w:p w14:paraId="0209EC39" w14:textId="032E6763" w:rsidR="008A6582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ГОРОДА ОБЛАСТИ</w:t>
                  </w:r>
                </w:p>
              </w:tc>
            </w:tr>
            <w:tr w:rsidR="008A6582" w:rsidRPr="008A6582" w14:paraId="320B06A7" w14:textId="77777777" w:rsidTr="008A6582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83CF6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76ADA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Жигулёвская</w:t>
                  </w:r>
                  <w:proofErr w:type="spellEnd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ЦГБ»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B23F5" w14:textId="658EA690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11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4419B" w14:textId="402680F6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5BEF0" w14:textId="60D08D7C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AB8AF" w14:textId="4F2FDC5A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10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BCD98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</w:tr>
            <w:tr w:rsidR="008A6582" w:rsidRPr="008A6582" w14:paraId="21F6EFEC" w14:textId="77777777" w:rsidTr="008A6582">
              <w:trPr>
                <w:trHeight w:val="302"/>
              </w:trPr>
              <w:tc>
                <w:tcPr>
                  <w:tcW w:w="500" w:type="dxa"/>
                  <w:tcBorders>
                    <w:top w:val="single" w:sz="4" w:space="0" w:color="auto"/>
                  </w:tcBorders>
                  <w:vAlign w:val="center"/>
                </w:tcPr>
                <w:p w14:paraId="6C0B049D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</w:tcBorders>
                  <w:vAlign w:val="center"/>
                </w:tcPr>
                <w:p w14:paraId="7DBCF3F7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Октябрьская</w:t>
                  </w:r>
                  <w:proofErr w:type="spellEnd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ЦГБ»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  <w:vAlign w:val="bottom"/>
                </w:tcPr>
                <w:p w14:paraId="54E85187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183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7B121BC6" w14:textId="028A728A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  <w:vAlign w:val="bottom"/>
                </w:tcPr>
                <w:p w14:paraId="00C06628" w14:textId="2EE6A192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</w:tcBorders>
                  <w:vAlign w:val="bottom"/>
                </w:tcPr>
                <w:p w14:paraId="701BBD4F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</w:tcBorders>
                  <w:vAlign w:val="bottom"/>
                </w:tcPr>
                <w:p w14:paraId="733A630D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</w:tr>
            <w:tr w:rsidR="008A6582" w:rsidRPr="008A6582" w14:paraId="4C1BE50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95EF080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6A3D2814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Отрадненская</w:t>
                  </w:r>
                  <w:proofErr w:type="spellEnd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ГБ»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7376F57" w14:textId="5E5F1543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568514C" w14:textId="219E3CB5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31</w:t>
                  </w:r>
                </w:p>
              </w:tc>
              <w:tc>
                <w:tcPr>
                  <w:tcW w:w="1368" w:type="dxa"/>
                  <w:vAlign w:val="bottom"/>
                </w:tcPr>
                <w:p w14:paraId="3E03BFA7" w14:textId="5F6DD4D3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30DC4B00" w14:textId="1113A0D0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118</w:t>
                  </w:r>
                </w:p>
              </w:tc>
              <w:tc>
                <w:tcPr>
                  <w:tcW w:w="713" w:type="dxa"/>
                  <w:vAlign w:val="bottom"/>
                </w:tcPr>
                <w:p w14:paraId="0E3616F8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8A6582" w:rsidRPr="008A6582" w14:paraId="270BDEDE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52D716A" w14:textId="77777777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1B64DABC" w14:textId="77777777" w:rsidR="005B0DD8" w:rsidRPr="008A658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Чапаевская</w:t>
                  </w:r>
                  <w:proofErr w:type="spellEnd"/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ЦГБ»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7280F01" w14:textId="642F3024" w:rsidR="005B0DD8" w:rsidRPr="008A658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A6582"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9F66162" w14:textId="766A1491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C02ACF7" w14:textId="10815726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1130" w:type="dxa"/>
                  <w:vAlign w:val="bottom"/>
                </w:tcPr>
                <w:p w14:paraId="4DB25AB1" w14:textId="186F49F5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95</w:t>
                  </w:r>
                </w:p>
              </w:tc>
              <w:tc>
                <w:tcPr>
                  <w:tcW w:w="713" w:type="dxa"/>
                  <w:vAlign w:val="bottom"/>
                </w:tcPr>
                <w:p w14:paraId="4E4E25C5" w14:textId="27E4F738" w:rsidR="005B0DD8" w:rsidRPr="008A6582" w:rsidRDefault="008A658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8A6582" w:rsidRPr="008A6582" w14:paraId="35CDFF3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D71BE7F" w14:textId="77777777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5FA5CB6D" w14:textId="77777777" w:rsidR="005B0DD8" w:rsidRPr="008A6582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767A04C3" w14:textId="4A9A3B39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3</w:t>
                  </w:r>
                  <w:r w:rsid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71</w:t>
                  </w:r>
                </w:p>
              </w:tc>
              <w:tc>
                <w:tcPr>
                  <w:tcW w:w="1183" w:type="dxa"/>
                  <w:gridSpan w:val="4"/>
                  <w:vAlign w:val="center"/>
                </w:tcPr>
                <w:p w14:paraId="5420B63A" w14:textId="2998B205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45</w:t>
                  </w:r>
                </w:p>
              </w:tc>
              <w:tc>
                <w:tcPr>
                  <w:tcW w:w="1368" w:type="dxa"/>
                  <w:vAlign w:val="center"/>
                </w:tcPr>
                <w:p w14:paraId="05FBC037" w14:textId="56BEA20C" w:rsidR="005B0DD8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1130" w:type="dxa"/>
                  <w:vAlign w:val="center"/>
                </w:tcPr>
                <w:p w14:paraId="2609BC19" w14:textId="531E3887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3</w:t>
                  </w:r>
                  <w:r w:rsid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5E81D4CF" w14:textId="38C9F0F2" w:rsidR="005B0DD8" w:rsidRPr="008A6582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8A6582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8A6582" w:rsidRPr="008A6582" w14:paraId="1E5A26AC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vAlign w:val="center"/>
                </w:tcPr>
                <w:p w14:paraId="3CF501FD" w14:textId="3F780962" w:rsidR="008A6582" w:rsidRPr="008A6582" w:rsidRDefault="008A6582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РАЙОНЫ ОБЛАСТИ</w:t>
                  </w:r>
                </w:p>
              </w:tc>
            </w:tr>
            <w:tr w:rsidR="00321C5C" w:rsidRPr="00321C5C" w14:paraId="7F13B6E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DE64709" w14:textId="48657151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7640029A" w14:textId="77777777" w:rsidR="005B0DD8" w:rsidRPr="00AB3BC7" w:rsidRDefault="005B0DD8">
                  <w:pPr>
                    <w:rPr>
                      <w:rFonts w:cs="Times New Roman"/>
                      <w:color w:val="FF0000"/>
                      <w:sz w:val="22"/>
                      <w:szCs w:val="22"/>
                    </w:rPr>
                  </w:pPr>
                  <w:r w:rsidRPr="00783C71">
                    <w:rPr>
                      <w:rFonts w:cs="Times New Roman"/>
                      <w:color w:val="000000" w:themeColor="text1"/>
                      <w:sz w:val="22"/>
                      <w:szCs w:val="22"/>
                    </w:rPr>
                    <w:t>ГБУЗ СО «</w:t>
                  </w:r>
                  <w:proofErr w:type="spellStart"/>
                  <w:r w:rsidRPr="00783C71">
                    <w:rPr>
                      <w:rFonts w:cs="Times New Roman"/>
                      <w:color w:val="000000" w:themeColor="text1"/>
                      <w:sz w:val="22"/>
                      <w:szCs w:val="22"/>
                    </w:rPr>
                    <w:t>Волжская</w:t>
                  </w:r>
                  <w:proofErr w:type="spellEnd"/>
                  <w:r w:rsidRPr="00783C71">
                    <w:rPr>
                      <w:rFonts w:cs="Times New Roman"/>
                      <w:color w:val="000000" w:themeColor="text1"/>
                      <w:sz w:val="22"/>
                      <w:szCs w:val="22"/>
                    </w:rPr>
                    <w:t xml:space="preserve"> РКБ»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10B0C216" w14:textId="10BF8E18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165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2AEF9E0E" w14:textId="3B2E27DC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84</w:t>
                  </w:r>
                </w:p>
              </w:tc>
              <w:tc>
                <w:tcPr>
                  <w:tcW w:w="1368" w:type="dxa"/>
                  <w:vAlign w:val="bottom"/>
                </w:tcPr>
                <w:p w14:paraId="458F557A" w14:textId="6B219368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130" w:type="dxa"/>
                  <w:vAlign w:val="bottom"/>
                </w:tcPr>
                <w:p w14:paraId="26CF13B8" w14:textId="7C0C406C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24</w:t>
                  </w:r>
                  <w:r w:rsidR="00783C7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713" w:type="dxa"/>
                  <w:vAlign w:val="bottom"/>
                </w:tcPr>
                <w:p w14:paraId="713450FC" w14:textId="064F13A9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</w:tr>
            <w:tr w:rsidR="00C53549" w:rsidRPr="00C53549" w14:paraId="264818CE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25C905D" w14:textId="76B90ADC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241B0E89" w14:textId="77777777" w:rsidR="005B0DD8" w:rsidRPr="00C53549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Большеглушицкая</w:t>
                  </w:r>
                  <w:proofErr w:type="spellEnd"/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                 </w:t>
                  </w:r>
                </w:p>
              </w:tc>
              <w:tc>
                <w:tcPr>
                  <w:tcW w:w="1116" w:type="dxa"/>
                  <w:vAlign w:val="bottom"/>
                </w:tcPr>
                <w:p w14:paraId="3D0973F0" w14:textId="77777777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D7B5DB7" w14:textId="77777777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0C717B6" w14:textId="77777777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0E5800D" w14:textId="77777777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13" w:type="dxa"/>
                  <w:vAlign w:val="bottom"/>
                </w:tcPr>
                <w:p w14:paraId="5F6E51E1" w14:textId="77777777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C53549" w:rsidRPr="00C53549" w14:paraId="012D34B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BDC21F8" w14:textId="33E2A357" w:rsidR="00C53549" w:rsidRPr="00C53549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370FE74F" w14:textId="5AA13896" w:rsidR="00C53549" w:rsidRPr="00C53549" w:rsidRDefault="00C53549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«Большечерниговская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8298EB9" w14:textId="77777777" w:rsidR="00C53549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D5544EB" w14:textId="2CEC63B3" w:rsidR="00C53549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1368" w:type="dxa"/>
                  <w:vAlign w:val="bottom"/>
                </w:tcPr>
                <w:p w14:paraId="7B41D2FE" w14:textId="03B988E5" w:rsidR="00C53549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27486292" w14:textId="562E338A" w:rsidR="00C53549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713" w:type="dxa"/>
                  <w:vAlign w:val="bottom"/>
                </w:tcPr>
                <w:p w14:paraId="1EFA3E1A" w14:textId="457C1604" w:rsidR="00C53549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C53549" w:rsidRPr="00C53549" w14:paraId="784B115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6EC582D" w14:textId="18A11F8B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23FF78D0" w14:textId="77777777" w:rsidR="005B0DD8" w:rsidRPr="00C53549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Безенчукская</w:t>
                  </w:r>
                  <w:proofErr w:type="spellEnd"/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ACA7B76" w14:textId="2CDDF9BA" w:rsidR="005B0DD8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455ECD46" w14:textId="63566807" w:rsidR="005B0DD8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368" w:type="dxa"/>
                  <w:vAlign w:val="bottom"/>
                </w:tcPr>
                <w:p w14:paraId="60F5DAC2" w14:textId="614D72E0" w:rsidR="005B0DD8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2D626A2" w14:textId="01BADA6A" w:rsidR="005B0DD8" w:rsidRPr="00C5354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C53549" w:rsidRPr="00C5354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bottom"/>
                </w:tcPr>
                <w:p w14:paraId="7C94ECBD" w14:textId="2491004C" w:rsidR="005B0DD8" w:rsidRPr="00C53549" w:rsidRDefault="00C5354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5354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321C5C" w:rsidRPr="00321C5C" w14:paraId="5F50975A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2E4E1B0" w14:textId="7843D04A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4744" w:type="dxa"/>
                  <w:vAlign w:val="center"/>
                </w:tcPr>
                <w:p w14:paraId="51B307DC" w14:textId="77777777" w:rsidR="005B0DD8" w:rsidRPr="00321C5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Борская</w:t>
                  </w:r>
                  <w:proofErr w:type="spellEnd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                                                                                </w:t>
                  </w:r>
                </w:p>
              </w:tc>
              <w:tc>
                <w:tcPr>
                  <w:tcW w:w="1116" w:type="dxa"/>
                  <w:vAlign w:val="bottom"/>
                </w:tcPr>
                <w:p w14:paraId="5C41648D" w14:textId="79A59A36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7BA5D9B" w14:textId="3F8D0850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368" w:type="dxa"/>
                  <w:vAlign w:val="bottom"/>
                </w:tcPr>
                <w:p w14:paraId="23A5F880" w14:textId="1D383123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313AFD46" w14:textId="1BCFB2ED" w:rsidR="005B0DD8" w:rsidRPr="00321C5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321C5C"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vAlign w:val="bottom"/>
                </w:tcPr>
                <w:p w14:paraId="3F1337CD" w14:textId="1F5EA9CA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321C5C" w:rsidRPr="00321C5C" w14:paraId="2FD7DC72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1CB3668" w14:textId="5C9A9AF2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4744" w:type="dxa"/>
                  <w:vAlign w:val="center"/>
                </w:tcPr>
                <w:p w14:paraId="5BF2FE09" w14:textId="77777777" w:rsidR="005B0DD8" w:rsidRPr="00321C5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Елховская</w:t>
                  </w:r>
                  <w:proofErr w:type="spellEnd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4087956" w14:textId="1550211B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49C8D89" w14:textId="1B60119C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1368" w:type="dxa"/>
                  <w:vAlign w:val="bottom"/>
                </w:tcPr>
                <w:p w14:paraId="04EE69C2" w14:textId="6C092182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95BF8AA" w14:textId="0EA87FD4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37</w:t>
                  </w:r>
                </w:p>
              </w:tc>
              <w:tc>
                <w:tcPr>
                  <w:tcW w:w="713" w:type="dxa"/>
                  <w:vAlign w:val="bottom"/>
                </w:tcPr>
                <w:p w14:paraId="685F6CA5" w14:textId="77777777" w:rsidR="005B0DD8" w:rsidRPr="00321C5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321C5C" w:rsidRPr="00321C5C" w14:paraId="3297E5A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730C77A" w14:textId="32371DB1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4744" w:type="dxa"/>
                  <w:vAlign w:val="center"/>
                </w:tcPr>
                <w:p w14:paraId="7561406D" w14:textId="77777777" w:rsidR="005B0DD8" w:rsidRPr="00321C5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Исаклинская</w:t>
                  </w:r>
                  <w:proofErr w:type="spellEnd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EF17CC6" w14:textId="2997F074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2333C38" w14:textId="701BDA6A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1368" w:type="dxa"/>
                  <w:vAlign w:val="bottom"/>
                </w:tcPr>
                <w:p w14:paraId="329A16C6" w14:textId="754B122E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5C6874A2" w14:textId="01919642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57</w:t>
                  </w:r>
                </w:p>
              </w:tc>
              <w:tc>
                <w:tcPr>
                  <w:tcW w:w="713" w:type="dxa"/>
                  <w:vAlign w:val="bottom"/>
                </w:tcPr>
                <w:p w14:paraId="2E4F485D" w14:textId="6E1D3110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321C5C" w:rsidRPr="00321C5C" w14:paraId="70DF242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8516D7E" w14:textId="077AD8BC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4744" w:type="dxa"/>
                  <w:vAlign w:val="center"/>
                </w:tcPr>
                <w:p w14:paraId="36E234FE" w14:textId="77777777" w:rsidR="005B0DD8" w:rsidRPr="00321C5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Кинельская</w:t>
                  </w:r>
                  <w:proofErr w:type="spellEnd"/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F17D349" w14:textId="451F2909" w:rsidR="005B0DD8" w:rsidRPr="00321C5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11</w:t>
                  </w:r>
                  <w:r w:rsidR="00321C5C"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44E5519" w14:textId="66E9CE77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2C23884F" w14:textId="227876F3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6A310B93" w14:textId="54E73466" w:rsidR="005B0DD8" w:rsidRPr="00321C5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</w:rPr>
                    <w:t>11</w:t>
                  </w:r>
                  <w:r w:rsidR="00321C5C"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7695EE2D" w14:textId="493F9DC7" w:rsidR="005B0DD8" w:rsidRPr="00321C5C" w:rsidRDefault="00321C5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1C5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2A4BF6" w:rsidRPr="002A4BF6" w14:paraId="012B3627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B7A5338" w14:textId="0ED95813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4744" w:type="dxa"/>
                  <w:vAlign w:val="center"/>
                </w:tcPr>
                <w:p w14:paraId="5ED75299" w14:textId="77777777" w:rsidR="005B0DD8" w:rsidRPr="002A4BF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«Кинель-Черкасская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588ADD3" w14:textId="402A9D62" w:rsidR="005B0DD8" w:rsidRPr="002A4BF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</w:rPr>
                    <w:t>23</w:t>
                  </w:r>
                  <w:r w:rsidR="002A4BF6"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F3E3B3B" w14:textId="4B8E794E" w:rsidR="005B0DD8" w:rsidRPr="002A4BF6" w:rsidRDefault="002A4BF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368" w:type="dxa"/>
                  <w:vAlign w:val="bottom"/>
                </w:tcPr>
                <w:p w14:paraId="71732F8E" w14:textId="587BEB0F" w:rsidR="005B0DD8" w:rsidRPr="002A4BF6" w:rsidRDefault="002A4BF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6AF454B7" w14:textId="790E954D" w:rsidR="005B0DD8" w:rsidRPr="002A4BF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</w:rPr>
                    <w:t>23</w:t>
                  </w:r>
                  <w:r w:rsidR="002A4BF6"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713" w:type="dxa"/>
                  <w:vAlign w:val="bottom"/>
                </w:tcPr>
                <w:p w14:paraId="3A62F3AE" w14:textId="10DFA6B0" w:rsidR="005B0DD8" w:rsidRPr="002A4BF6" w:rsidRDefault="002A4BF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A4BF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</w:tr>
            <w:tr w:rsidR="00B621A1" w:rsidRPr="00B621A1" w14:paraId="14962B4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1C924C5" w14:textId="081B4CE7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4744" w:type="dxa"/>
                  <w:vAlign w:val="center"/>
                </w:tcPr>
                <w:p w14:paraId="4C949905" w14:textId="77777777" w:rsidR="005B0DD8" w:rsidRPr="00B621A1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Клявлинская</w:t>
                  </w:r>
                  <w:proofErr w:type="spellEnd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BBF3924" w14:textId="77777777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A3C1FA0" w14:textId="77777777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F960116" w14:textId="0C1B8B61" w:rsidR="005B0DD8" w:rsidRPr="00B621A1" w:rsidRDefault="00920A8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78B4792A" w14:textId="65991A1D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B621A1"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713" w:type="dxa"/>
                  <w:vAlign w:val="bottom"/>
                </w:tcPr>
                <w:p w14:paraId="3E9927BC" w14:textId="77777777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B621A1" w:rsidRPr="00B621A1" w14:paraId="2BB0379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007A779" w14:textId="3858FED3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4744" w:type="dxa"/>
                  <w:vAlign w:val="center"/>
                </w:tcPr>
                <w:p w14:paraId="20B0B4E3" w14:textId="77777777" w:rsidR="005B0DD8" w:rsidRPr="00B621A1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Кошкинская</w:t>
                  </w:r>
                  <w:proofErr w:type="spellEnd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6181978" w14:textId="3186E48A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B621A1"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21EC3B4" w14:textId="17F23584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368" w:type="dxa"/>
                  <w:vAlign w:val="bottom"/>
                </w:tcPr>
                <w:p w14:paraId="2146B89E" w14:textId="71675A68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3125525A" w14:textId="0E6F074C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73</w:t>
                  </w:r>
                </w:p>
              </w:tc>
              <w:tc>
                <w:tcPr>
                  <w:tcW w:w="713" w:type="dxa"/>
                  <w:vAlign w:val="bottom"/>
                </w:tcPr>
                <w:p w14:paraId="7FD50F13" w14:textId="0BFF5E43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B621A1" w:rsidRPr="00B621A1" w14:paraId="43E8916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250DCFE" w14:textId="048E7B34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4744" w:type="dxa"/>
                  <w:vAlign w:val="center"/>
                </w:tcPr>
                <w:p w14:paraId="133AC6E8" w14:textId="77777777" w:rsidR="005B0DD8" w:rsidRPr="00B621A1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Красноармейская</w:t>
                  </w:r>
                  <w:proofErr w:type="spellEnd"/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0ED6276" w14:textId="6B129BB0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B621A1"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5FD7901" w14:textId="3FB9D725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368" w:type="dxa"/>
                  <w:vAlign w:val="bottom"/>
                </w:tcPr>
                <w:p w14:paraId="4817FF78" w14:textId="4FA5D022" w:rsidR="005B0DD8" w:rsidRPr="00B621A1" w:rsidRDefault="00B621A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5BB06BD8" w14:textId="3D6DCD2C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B621A1" w:rsidRPr="00B621A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vAlign w:val="bottom"/>
                </w:tcPr>
                <w:p w14:paraId="1A2621BA" w14:textId="77777777" w:rsidR="005B0DD8" w:rsidRPr="00B621A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621A1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C42E30" w:rsidRPr="00C42E30" w14:paraId="572C2B17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C1EABB4" w14:textId="06139F25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4744" w:type="dxa"/>
                  <w:vAlign w:val="center"/>
                </w:tcPr>
                <w:p w14:paraId="4FADF454" w14:textId="77777777" w:rsidR="005B0DD8" w:rsidRPr="00C42E30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</w:rPr>
                    <w:t>Красноярская</w:t>
                  </w:r>
                  <w:proofErr w:type="spellEnd"/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F830F7C" w14:textId="49F643AD" w:rsidR="005B0DD8" w:rsidRPr="00C42E3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</w:rPr>
                    <w:t>18</w:t>
                  </w:r>
                  <w:r w:rsidR="00C42E30" w:rsidRPr="00C42E3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10CAD46F" w14:textId="2F3E4E53" w:rsidR="005B0DD8" w:rsidRPr="00C42E30" w:rsidRDefault="00C42E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1368" w:type="dxa"/>
                  <w:vAlign w:val="bottom"/>
                </w:tcPr>
                <w:p w14:paraId="50445C32" w14:textId="7A022FC0" w:rsidR="005B0DD8" w:rsidRPr="00C42E30" w:rsidRDefault="00C42E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6991DB01" w14:textId="5189ECE7" w:rsidR="005B0DD8" w:rsidRPr="00C42E3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C42E30" w:rsidRPr="00C42E3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94</w:t>
                  </w:r>
                </w:p>
              </w:tc>
              <w:tc>
                <w:tcPr>
                  <w:tcW w:w="713" w:type="dxa"/>
                  <w:vAlign w:val="bottom"/>
                </w:tcPr>
                <w:p w14:paraId="1B8BA456" w14:textId="73D7A84D" w:rsidR="005B0DD8" w:rsidRPr="00C42E30" w:rsidRDefault="00C42E3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42E3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9B7556" w:rsidRPr="009B7556" w14:paraId="7CC28C8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47E05DE" w14:textId="0676A113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4744" w:type="dxa"/>
                  <w:vAlign w:val="center"/>
                </w:tcPr>
                <w:p w14:paraId="01B400CD" w14:textId="77777777" w:rsidR="005B0DD8" w:rsidRPr="009B755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СО «Нефтегорская ЦРБ им. </w:t>
                  </w: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Н.И. </w:t>
                  </w:r>
                  <w:proofErr w:type="spellStart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Звягинцева</w:t>
                  </w:r>
                  <w:proofErr w:type="spellEnd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18F6234" w14:textId="290CA22C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2BAE06F6" w14:textId="38D3388C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4E4DCD27" w14:textId="50247734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9C43D71" w14:textId="21A56FD1" w:rsidR="005B0DD8" w:rsidRPr="009B755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9B7556"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713" w:type="dxa"/>
                  <w:vAlign w:val="bottom"/>
                </w:tcPr>
                <w:p w14:paraId="1875DD96" w14:textId="652A50FF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B7556" w:rsidRPr="009B7556" w14:paraId="7A09786C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E96B485" w14:textId="081162D1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4744" w:type="dxa"/>
                  <w:vAlign w:val="center"/>
                </w:tcPr>
                <w:p w14:paraId="06982E42" w14:textId="77777777" w:rsidR="005B0DD8" w:rsidRPr="009B755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Пестравская</w:t>
                  </w:r>
                  <w:proofErr w:type="spellEnd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7334896" w14:textId="3643756F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AF61E0E" w14:textId="3391DABB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4EEC01AF" w14:textId="5CC45CE4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F09877E" w14:textId="77777777" w:rsidR="005B0DD8" w:rsidRPr="009B755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713" w:type="dxa"/>
                  <w:vAlign w:val="bottom"/>
                </w:tcPr>
                <w:p w14:paraId="3B9FBC59" w14:textId="77777777" w:rsidR="005B0DD8" w:rsidRPr="009B755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9B7556" w:rsidRPr="009B7556" w14:paraId="66E122D2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85DBC1F" w14:textId="4ACCB01E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4744" w:type="dxa"/>
                  <w:vAlign w:val="center"/>
                </w:tcPr>
                <w:p w14:paraId="1F06D8E4" w14:textId="77777777" w:rsidR="005B0DD8" w:rsidRPr="009B755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Похвистневская</w:t>
                  </w:r>
                  <w:proofErr w:type="spellEnd"/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4BB5E52" w14:textId="6B6079F5" w:rsidR="005B0DD8" w:rsidRPr="009B755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</w:rPr>
                    <w:t>18</w:t>
                  </w:r>
                  <w:r w:rsidR="009B7556"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D43286B" w14:textId="1C6240AB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34</w:t>
                  </w:r>
                </w:p>
              </w:tc>
              <w:tc>
                <w:tcPr>
                  <w:tcW w:w="1368" w:type="dxa"/>
                  <w:vAlign w:val="bottom"/>
                </w:tcPr>
                <w:p w14:paraId="547260D2" w14:textId="7275FC48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42F941DD" w14:textId="3C767245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208</w:t>
                  </w:r>
                </w:p>
              </w:tc>
              <w:tc>
                <w:tcPr>
                  <w:tcW w:w="713" w:type="dxa"/>
                  <w:vAlign w:val="bottom"/>
                </w:tcPr>
                <w:p w14:paraId="6F609280" w14:textId="33E124CA" w:rsidR="005B0DD8" w:rsidRPr="009B7556" w:rsidRDefault="009B755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B755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</w:tr>
            <w:tr w:rsidR="00931969" w:rsidRPr="00931969" w14:paraId="5D60FD3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601C8E6" w14:textId="2C0CADC2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4744" w:type="dxa"/>
                  <w:vAlign w:val="center"/>
                </w:tcPr>
                <w:p w14:paraId="6D850DFF" w14:textId="77777777" w:rsidR="005B0DD8" w:rsidRPr="00931969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Приволжская</w:t>
                  </w:r>
                  <w:proofErr w:type="spellEnd"/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2476E5CD" w14:textId="04E7382E" w:rsidR="005B0DD8" w:rsidRPr="00931969" w:rsidRDefault="0093196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1D90A35" w14:textId="77777777" w:rsidR="005B0DD8" w:rsidRPr="0093196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6E695185" w14:textId="77777777" w:rsidR="005B0DD8" w:rsidRPr="0093196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5969415E" w14:textId="2EED3B63" w:rsidR="005B0DD8" w:rsidRPr="0093196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931969"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35FD9C46" w14:textId="113D5F90" w:rsidR="005B0DD8" w:rsidRPr="00931969" w:rsidRDefault="0093196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31969" w:rsidRPr="00931969" w14:paraId="7C9932D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CDE6A36" w14:textId="3242DD10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4744" w:type="dxa"/>
                  <w:vAlign w:val="center"/>
                </w:tcPr>
                <w:p w14:paraId="2B9D8DE8" w14:textId="77777777" w:rsidR="005B0DD8" w:rsidRPr="00931969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Сергиевская</w:t>
                  </w:r>
                  <w:proofErr w:type="spellEnd"/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659D386" w14:textId="47473602" w:rsidR="005B0DD8" w:rsidRPr="0093196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931969"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55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41D7C76" w14:textId="5A604BCB" w:rsidR="005B0DD8" w:rsidRPr="00931969" w:rsidRDefault="0093196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38</w:t>
                  </w:r>
                </w:p>
              </w:tc>
              <w:tc>
                <w:tcPr>
                  <w:tcW w:w="1368" w:type="dxa"/>
                  <w:vAlign w:val="bottom"/>
                </w:tcPr>
                <w:p w14:paraId="5A3C9D79" w14:textId="52A366E1" w:rsidR="005B0DD8" w:rsidRPr="00931969" w:rsidRDefault="0093196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6272064B" w14:textId="4BAFE083" w:rsidR="005B0DD8" w:rsidRPr="00931969" w:rsidRDefault="0093196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287</w:t>
                  </w:r>
                </w:p>
              </w:tc>
              <w:tc>
                <w:tcPr>
                  <w:tcW w:w="713" w:type="dxa"/>
                  <w:vAlign w:val="bottom"/>
                </w:tcPr>
                <w:p w14:paraId="4B685532" w14:textId="2E43D564" w:rsidR="005B0DD8" w:rsidRPr="0093196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31969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931969" w:rsidRPr="0093196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9E591F" w:rsidRPr="009E591F" w14:paraId="75CC1A8C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C40F7A4" w14:textId="67A717E0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4744" w:type="dxa"/>
                  <w:vAlign w:val="center"/>
                </w:tcPr>
                <w:p w14:paraId="036920A1" w14:textId="77777777" w:rsidR="005B0DD8" w:rsidRPr="009E591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Ставропольская</w:t>
                  </w:r>
                  <w:proofErr w:type="spellEnd"/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3156FFD" w14:textId="2CE8E305" w:rsidR="005B0DD8" w:rsidRPr="009E59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  <w:r w:rsidR="009E591F"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BFF08AE" w14:textId="024979B3" w:rsidR="005B0DD8" w:rsidRPr="009E591F" w:rsidRDefault="009E59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368" w:type="dxa"/>
                  <w:vAlign w:val="bottom"/>
                </w:tcPr>
                <w:p w14:paraId="51FCBC8C" w14:textId="28170D85" w:rsidR="005B0DD8" w:rsidRPr="009E591F" w:rsidRDefault="009E59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67DA2FAF" w14:textId="04F351FE" w:rsidR="005B0DD8" w:rsidRPr="009E59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  <w:r w:rsidR="009E591F"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8642AD6" w14:textId="7A2D69E0" w:rsidR="005B0DD8" w:rsidRPr="009E591F" w:rsidRDefault="009E59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E591F" w:rsidRPr="009E591F" w14:paraId="3294050C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2235FA7" w14:textId="491959F5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4744" w:type="dxa"/>
                  <w:vAlign w:val="center"/>
                </w:tcPr>
                <w:p w14:paraId="121947A3" w14:textId="77777777" w:rsidR="005B0DD8" w:rsidRPr="009E591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Хворостянская</w:t>
                  </w:r>
                  <w:proofErr w:type="spellEnd"/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EDDF401" w14:textId="2FEB3BA6" w:rsidR="005B0DD8" w:rsidRPr="009E59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9E591F"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7AB31C9" w14:textId="77777777" w:rsidR="005B0DD8" w:rsidRPr="009E59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DA1C46F" w14:textId="5F24F350" w:rsidR="005B0DD8" w:rsidRPr="009E591F" w:rsidRDefault="009E59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21F9BD0E" w14:textId="6CFB2639" w:rsidR="005B0DD8" w:rsidRPr="009E59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9E591F"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04D676B1" w14:textId="7936C5FA" w:rsidR="005B0DD8" w:rsidRPr="009E591F" w:rsidRDefault="009E59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591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4925FF" w:rsidRPr="004925FF" w14:paraId="6EC82A2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3925F4B" w14:textId="5C1E8AA3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4744" w:type="dxa"/>
                  <w:vAlign w:val="center"/>
                </w:tcPr>
                <w:p w14:paraId="515EBA74" w14:textId="77777777" w:rsidR="005B0DD8" w:rsidRPr="004925F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«Челно-Вершинская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A23D7DF" w14:textId="5419E482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C972F84" w14:textId="60A6204B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1368" w:type="dxa"/>
                  <w:vAlign w:val="bottom"/>
                </w:tcPr>
                <w:p w14:paraId="2F06B445" w14:textId="7398DF7A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2F3E8253" w14:textId="4ABFF5C6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54</w:t>
                  </w:r>
                </w:p>
              </w:tc>
              <w:tc>
                <w:tcPr>
                  <w:tcW w:w="713" w:type="dxa"/>
                  <w:vAlign w:val="bottom"/>
                </w:tcPr>
                <w:p w14:paraId="0C1A7A08" w14:textId="77777777" w:rsidR="005B0DD8" w:rsidRPr="004925F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4925FF" w:rsidRPr="004925FF" w14:paraId="0036B418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005B1D9" w14:textId="57B4FC19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4744" w:type="dxa"/>
                  <w:vAlign w:val="center"/>
                </w:tcPr>
                <w:p w14:paraId="45849498" w14:textId="77777777" w:rsidR="005B0DD8" w:rsidRPr="004925F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Шенталинская</w:t>
                  </w:r>
                  <w:proofErr w:type="spellEnd"/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A455EFE" w14:textId="7C326DE6" w:rsidR="005B0DD8" w:rsidRPr="004925F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4925FF"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6ED67781" w14:textId="1933C804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34B38C78" w14:textId="2574B66F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720B421" w14:textId="0EBF6788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70</w:t>
                  </w:r>
                </w:p>
              </w:tc>
              <w:tc>
                <w:tcPr>
                  <w:tcW w:w="713" w:type="dxa"/>
                  <w:vAlign w:val="bottom"/>
                </w:tcPr>
                <w:p w14:paraId="6CAB3C57" w14:textId="77777777" w:rsidR="005B0DD8" w:rsidRPr="004925F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4925FF" w:rsidRPr="004925FF" w14:paraId="598C384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DA7B224" w14:textId="69B8D7B1" w:rsidR="005B0DD8" w:rsidRPr="003228E7" w:rsidRDefault="003228E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4744" w:type="dxa"/>
                  <w:vAlign w:val="center"/>
                </w:tcPr>
                <w:p w14:paraId="3569FC7A" w14:textId="77777777" w:rsidR="005B0DD8" w:rsidRPr="004925F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Шигонская</w:t>
                  </w:r>
                  <w:proofErr w:type="spellEnd"/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E079DAD" w14:textId="1A13A312" w:rsidR="005B0DD8" w:rsidRPr="004925F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  <w:r w:rsidR="004925FF"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2E84901F" w14:textId="48A9A3DD" w:rsidR="005B0DD8" w:rsidRPr="004925FF" w:rsidRDefault="004925FF" w:rsidP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1368" w:type="dxa"/>
                  <w:vAlign w:val="bottom"/>
                </w:tcPr>
                <w:p w14:paraId="2E99BDCB" w14:textId="334265A3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5B12E7FD" w14:textId="00F9F612" w:rsidR="005B0DD8" w:rsidRPr="004925FF" w:rsidRDefault="004925F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67</w:t>
                  </w:r>
                </w:p>
              </w:tc>
              <w:tc>
                <w:tcPr>
                  <w:tcW w:w="713" w:type="dxa"/>
                  <w:vAlign w:val="bottom"/>
                </w:tcPr>
                <w:p w14:paraId="7F5ACD8B" w14:textId="77777777" w:rsidR="005B0DD8" w:rsidRPr="004925F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4925FF" w:rsidRPr="004925FF" w14:paraId="7EE845D0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35782C2" w14:textId="77777777" w:rsidR="005B0DD8" w:rsidRPr="004925FF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7F40488E" w14:textId="77777777" w:rsidR="005B0DD8" w:rsidRPr="004925FF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602C67FE" w14:textId="2EC270C1" w:rsidR="005B0DD8" w:rsidRPr="004925FF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4925FF"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822</w:t>
                  </w:r>
                </w:p>
              </w:tc>
              <w:tc>
                <w:tcPr>
                  <w:tcW w:w="1183" w:type="dxa"/>
                  <w:gridSpan w:val="4"/>
                  <w:vAlign w:val="center"/>
                </w:tcPr>
                <w:p w14:paraId="345E4FB8" w14:textId="6D7616B8" w:rsidR="005B0DD8" w:rsidRPr="004925FF" w:rsidRDefault="004925F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1368" w:type="dxa"/>
                  <w:vAlign w:val="center"/>
                </w:tcPr>
                <w:p w14:paraId="21250F5A" w14:textId="75C03FCD" w:rsidR="005B0DD8" w:rsidRPr="004925FF" w:rsidRDefault="004925F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57</w:t>
                  </w:r>
                </w:p>
              </w:tc>
              <w:tc>
                <w:tcPr>
                  <w:tcW w:w="1130" w:type="dxa"/>
                  <w:vAlign w:val="center"/>
                </w:tcPr>
                <w:p w14:paraId="25CAAA71" w14:textId="7AC3AB1A" w:rsidR="005B0DD8" w:rsidRPr="004925FF" w:rsidRDefault="004925F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206</w:t>
                  </w:r>
                  <w:r w:rsidR="00783C71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6AF9741C" w14:textId="1A19F658" w:rsidR="005B0DD8" w:rsidRPr="004925FF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6</w:t>
                  </w:r>
                  <w:r w:rsidR="004925FF" w:rsidRPr="004925FF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</w:tr>
            <w:tr w:rsidR="004925FF" w:rsidRPr="004925FF" w14:paraId="77942C28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vAlign w:val="center"/>
                </w:tcPr>
                <w:p w14:paraId="6922D00B" w14:textId="643D9FBC" w:rsidR="004925FF" w:rsidRPr="004925FF" w:rsidRDefault="004925FF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ТОЛЬЯТТИ</w:t>
                  </w:r>
                </w:p>
              </w:tc>
            </w:tr>
            <w:tr w:rsidR="0015689E" w:rsidRPr="0015689E" w14:paraId="1417C470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9006252" w14:textId="19B433A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6EC890D2" w14:textId="77777777" w:rsidR="005B0DD8" w:rsidRPr="0015689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689E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«ТГДКБ»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F68A880" w14:textId="3219C394" w:rsidR="005B0DD8" w:rsidRPr="0015689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5689E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  <w:r w:rsidR="0015689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7AE5E7D" w14:textId="554A026A" w:rsidR="005B0DD8" w:rsidRPr="0015689E" w:rsidRDefault="0015689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1368" w:type="dxa"/>
                  <w:vAlign w:val="bottom"/>
                </w:tcPr>
                <w:p w14:paraId="776BCF7A" w14:textId="07BD8B3C" w:rsidR="005B0DD8" w:rsidRPr="0015689E" w:rsidRDefault="0015689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1130" w:type="dxa"/>
                  <w:vAlign w:val="bottom"/>
                </w:tcPr>
                <w:p w14:paraId="7E037513" w14:textId="6250E35E" w:rsidR="005B0DD8" w:rsidRPr="0015689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5689E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  <w:r w:rsidR="0015689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bottom"/>
                </w:tcPr>
                <w:p w14:paraId="65AF608C" w14:textId="77777777" w:rsidR="005B0DD8" w:rsidRPr="0015689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689E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9A4EE4" w:rsidRPr="009A4EE4" w14:paraId="1B4F5439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ED7AD8A" w14:textId="312DB4F4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63297174" w14:textId="77777777" w:rsidR="005B0DD8" w:rsidRPr="009A4EE4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ГБУЗ СО «ТГКБ № 2 </w:t>
                  </w:r>
                  <w:proofErr w:type="spellStart"/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им.Баныкина</w:t>
                  </w:r>
                  <w:proofErr w:type="spellEnd"/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7F265C0" w14:textId="7006BF67" w:rsidR="005B0DD8" w:rsidRPr="009A4EE4" w:rsidRDefault="009A4EE4" w:rsidP="009A4EE4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6D4FEF6" w14:textId="4317C9BE" w:rsidR="005B0DD8" w:rsidRPr="009A4EE4" w:rsidRDefault="009A4EE4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1368" w:type="dxa"/>
                  <w:vAlign w:val="bottom"/>
                </w:tcPr>
                <w:p w14:paraId="64460E5D" w14:textId="18884FD7" w:rsidR="005B0DD8" w:rsidRPr="009A4EE4" w:rsidRDefault="009A4EE4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35</w:t>
                  </w:r>
                </w:p>
              </w:tc>
              <w:tc>
                <w:tcPr>
                  <w:tcW w:w="1130" w:type="dxa"/>
                  <w:vAlign w:val="bottom"/>
                </w:tcPr>
                <w:p w14:paraId="6EA1EE4F" w14:textId="7C170724" w:rsidR="005B0DD8" w:rsidRPr="009A4EE4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</w:rPr>
                    <w:t>28</w:t>
                  </w:r>
                  <w:r w:rsidR="009A4EE4"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bottom"/>
                </w:tcPr>
                <w:p w14:paraId="55403573" w14:textId="53B603E2" w:rsidR="005B0DD8" w:rsidRPr="009A4EE4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A4EE4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9A4EE4" w:rsidRPr="009A4EE4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2621FC" w:rsidRPr="002621FC" w14:paraId="07B2810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D5EC135" w14:textId="4183CC15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4726F86D" w14:textId="77777777" w:rsidR="005B0DD8" w:rsidRPr="002621F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«ТГБ № 4»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D155633" w14:textId="1523D4B1" w:rsidR="005B0DD8" w:rsidRPr="002621F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  <w:r w:rsidR="002621F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A06D045" w14:textId="2EE4EFC1" w:rsidR="005B0DD8" w:rsidRPr="002621FC" w:rsidRDefault="002621F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368" w:type="dxa"/>
                  <w:vAlign w:val="bottom"/>
                </w:tcPr>
                <w:p w14:paraId="5270D8E2" w14:textId="5397FCC5" w:rsidR="005B0DD8" w:rsidRPr="002621FC" w:rsidRDefault="002621F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4E3D2C91" w14:textId="1F26E484" w:rsidR="005B0DD8" w:rsidRPr="002621F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  <w:r w:rsidR="002621F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713" w:type="dxa"/>
                  <w:vAlign w:val="bottom"/>
                </w:tcPr>
                <w:p w14:paraId="1BE3A80B" w14:textId="77777777" w:rsidR="005B0DD8" w:rsidRPr="002621F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2D0672" w:rsidRPr="002D0672" w14:paraId="01644F31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60C5A2E" w14:textId="78391A7E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02EC8DDA" w14:textId="0EAF4257" w:rsidR="005B0DD8" w:rsidRPr="002D067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ГБУЗ СО «ТГКБ № 1</w:t>
                  </w:r>
                  <w:r w:rsidR="002D0672"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им. </w:t>
                  </w:r>
                  <w:proofErr w:type="spellStart"/>
                  <w:r w:rsidR="002D0672"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В.А.Гройсмана</w:t>
                  </w:r>
                  <w:proofErr w:type="spellEnd"/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»                                                              </w:t>
                  </w:r>
                </w:p>
              </w:tc>
              <w:tc>
                <w:tcPr>
                  <w:tcW w:w="1116" w:type="dxa"/>
                  <w:vAlign w:val="bottom"/>
                </w:tcPr>
                <w:p w14:paraId="480A9054" w14:textId="6F0E8F53" w:rsidR="005B0DD8" w:rsidRPr="002D067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</w:rPr>
                    <w:t>20</w:t>
                  </w:r>
                  <w:r w:rsidR="002D0672"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67F2CA4" w14:textId="45D19C63" w:rsidR="005B0DD8" w:rsidRPr="002D0672" w:rsidRDefault="002D067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1368" w:type="dxa"/>
                  <w:vAlign w:val="bottom"/>
                </w:tcPr>
                <w:p w14:paraId="57E05662" w14:textId="62534E25" w:rsidR="005B0DD8" w:rsidRPr="002D0672" w:rsidRDefault="002D0672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1130" w:type="dxa"/>
                  <w:vAlign w:val="bottom"/>
                </w:tcPr>
                <w:p w14:paraId="545EE064" w14:textId="11AB8BDE" w:rsidR="005B0DD8" w:rsidRPr="002D067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</w:rPr>
                    <w:t>20</w:t>
                  </w:r>
                  <w:r w:rsidR="002D0672"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3" w:type="dxa"/>
                  <w:vAlign w:val="bottom"/>
                </w:tcPr>
                <w:p w14:paraId="56D340A8" w14:textId="0703A263" w:rsidR="005B0DD8" w:rsidRPr="002D067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D0672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2D0672" w:rsidRPr="002D067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F014C0" w:rsidRPr="00F014C0" w14:paraId="23383299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03EBC55" w14:textId="41BA3DF2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4744" w:type="dxa"/>
                  <w:vAlign w:val="center"/>
                </w:tcPr>
                <w:p w14:paraId="01CBBED5" w14:textId="77777777" w:rsidR="005B0DD8" w:rsidRPr="00F014C0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«ТГКБ № 5»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064A7F7" w14:textId="2E3C1369" w:rsidR="005B0DD8" w:rsidRPr="00F014C0" w:rsidRDefault="00A0527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695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165B0904" w14:textId="542223F3" w:rsidR="005B0DD8" w:rsidRPr="00F014C0" w:rsidRDefault="00A0527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</w:p>
              </w:tc>
              <w:tc>
                <w:tcPr>
                  <w:tcW w:w="1368" w:type="dxa"/>
                  <w:vAlign w:val="bottom"/>
                </w:tcPr>
                <w:p w14:paraId="3D758B09" w14:textId="504BBC88" w:rsidR="005B0DD8" w:rsidRPr="00F014C0" w:rsidRDefault="00A0527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72</w:t>
                  </w:r>
                </w:p>
              </w:tc>
              <w:tc>
                <w:tcPr>
                  <w:tcW w:w="1130" w:type="dxa"/>
                  <w:vAlign w:val="bottom"/>
                </w:tcPr>
                <w:p w14:paraId="6163B507" w14:textId="31F3C875" w:rsidR="005B0DD8" w:rsidRPr="00F014C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A05270" w:rsidRP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51</w:t>
                  </w:r>
                </w:p>
              </w:tc>
              <w:tc>
                <w:tcPr>
                  <w:tcW w:w="713" w:type="dxa"/>
                  <w:vAlign w:val="bottom"/>
                </w:tcPr>
                <w:p w14:paraId="4924C8CD" w14:textId="635ADCA8" w:rsidR="005B0DD8" w:rsidRPr="00F014C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A05270" w:rsidRP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CF3723" w:rsidRPr="00CF3723" w14:paraId="633308C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DF9CE0E" w14:textId="20E75597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4744" w:type="dxa"/>
                  <w:vAlign w:val="center"/>
                </w:tcPr>
                <w:p w14:paraId="3362CAF3" w14:textId="77777777" w:rsidR="005B0DD8" w:rsidRPr="00CF372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F3723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«ТГП № 2»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0109A46" w14:textId="2E3CF06C" w:rsidR="005B0DD8" w:rsidRPr="00CF372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F372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CF3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65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1477C5B5" w14:textId="2A5F3ECE" w:rsidR="005B0DD8" w:rsidRPr="00CF3723" w:rsidRDefault="00CF3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1E86A26" w14:textId="4A7C9758" w:rsidR="005B0DD8" w:rsidRPr="00CF372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F372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CF3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C3D12E3" w14:textId="29BB5116" w:rsidR="005B0DD8" w:rsidRPr="00CF372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F372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CF3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55</w:t>
                  </w:r>
                </w:p>
              </w:tc>
              <w:tc>
                <w:tcPr>
                  <w:tcW w:w="713" w:type="dxa"/>
                  <w:vAlign w:val="bottom"/>
                </w:tcPr>
                <w:p w14:paraId="2E0A7B90" w14:textId="4FB61199" w:rsidR="005B0DD8" w:rsidRPr="00CF3723" w:rsidRDefault="00CF3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</w:tr>
            <w:tr w:rsidR="00F014C0" w:rsidRPr="00F014C0" w14:paraId="5B6D92A7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7E45604" w14:textId="65CB522D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4744" w:type="dxa"/>
                  <w:vAlign w:val="center"/>
                </w:tcPr>
                <w:p w14:paraId="4DC4B93C" w14:textId="77777777" w:rsidR="005B0DD8" w:rsidRPr="00F014C0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«ТГКП № 3»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F030E36" w14:textId="12920DA4" w:rsidR="005B0DD8" w:rsidRPr="00F014C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7F17F90" w14:textId="3A931BA7" w:rsidR="005B0DD8" w:rsidRPr="00F014C0" w:rsidRDefault="00F014C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6B7670B" w14:textId="546F6173" w:rsidR="005B0DD8" w:rsidRPr="00F014C0" w:rsidRDefault="00F014C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  <w:r w:rsidR="005B0DD8"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54F8F683" w14:textId="4B2AC57B" w:rsidR="005B0DD8" w:rsidRPr="00F014C0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F014C0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F014C0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713" w:type="dxa"/>
                  <w:vAlign w:val="bottom"/>
                </w:tcPr>
                <w:p w14:paraId="6E15F53A" w14:textId="2AE395FF" w:rsidR="005B0DD8" w:rsidRPr="00F014C0" w:rsidRDefault="00F014C0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</w:tr>
            <w:tr w:rsidR="00DD39FD" w:rsidRPr="00DD39FD" w14:paraId="6760163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59FEFC1" w14:textId="441C7DC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4744" w:type="dxa"/>
                  <w:vAlign w:val="center"/>
                </w:tcPr>
                <w:p w14:paraId="33BD85D9" w14:textId="77777777" w:rsidR="005B0DD8" w:rsidRPr="00DD39FD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DD39FD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«ТГП № 4»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8C49B4B" w14:textId="0DFF1A81" w:rsidR="005B0DD8" w:rsidRPr="00DD39FD" w:rsidRDefault="00DD39F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37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077F4A9" w14:textId="70B20A0B" w:rsidR="005B0DD8" w:rsidRPr="00DD39FD" w:rsidRDefault="00DD39F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04F1D2E3" w14:textId="2533F8C5" w:rsidR="005B0DD8" w:rsidRPr="00DD39FD" w:rsidRDefault="00DD39F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4C33F9A0" w14:textId="5AC958C5" w:rsidR="005B0DD8" w:rsidRPr="00DD39F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DD39FD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DD39FD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713" w:type="dxa"/>
                  <w:vAlign w:val="bottom"/>
                </w:tcPr>
                <w:p w14:paraId="00FC3A95" w14:textId="77777777" w:rsidR="005B0DD8" w:rsidRPr="00DD39F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DD39FD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141AD3" w:rsidRPr="00141AD3" w14:paraId="1544610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C41C6CD" w14:textId="14116D85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4744" w:type="dxa"/>
                  <w:vAlign w:val="center"/>
                </w:tcPr>
                <w:p w14:paraId="327484F5" w14:textId="77777777" w:rsidR="005B0DD8" w:rsidRPr="00141AD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41AD3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«ТССМП»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3B1D86CB" w14:textId="51DCED9F" w:rsidR="005B0DD8" w:rsidRPr="00141AD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41AD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141AD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136413A1" w14:textId="25B10066" w:rsidR="005B0DD8" w:rsidRPr="00141AD3" w:rsidRDefault="00141AD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58</w:t>
                  </w:r>
                </w:p>
              </w:tc>
              <w:tc>
                <w:tcPr>
                  <w:tcW w:w="1368" w:type="dxa"/>
                  <w:vAlign w:val="bottom"/>
                </w:tcPr>
                <w:p w14:paraId="0151B92B" w14:textId="666C7CDC" w:rsidR="005B0DD8" w:rsidRPr="00141AD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41AD3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141AD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30" w:type="dxa"/>
                  <w:vAlign w:val="bottom"/>
                </w:tcPr>
                <w:p w14:paraId="37396A82" w14:textId="7AF76F01" w:rsidR="005B0DD8" w:rsidRPr="00141AD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41AD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141AD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94</w:t>
                  </w:r>
                </w:p>
              </w:tc>
              <w:tc>
                <w:tcPr>
                  <w:tcW w:w="713" w:type="dxa"/>
                  <w:vAlign w:val="bottom"/>
                </w:tcPr>
                <w:p w14:paraId="30B7C66F" w14:textId="77777777" w:rsidR="005B0DD8" w:rsidRPr="00141AD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41AD3">
                    <w:rPr>
                      <w:rFonts w:cs="Times New Roman"/>
                      <w:color w:val="auto"/>
                      <w:sz w:val="22"/>
                      <w:szCs w:val="22"/>
                    </w:rPr>
                    <w:t>14</w:t>
                  </w:r>
                </w:p>
              </w:tc>
            </w:tr>
            <w:tr w:rsidR="00B3666B" w:rsidRPr="00B3666B" w14:paraId="1D326957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B4AEEB4" w14:textId="42B3F128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4744" w:type="dxa"/>
                  <w:vAlign w:val="center"/>
                </w:tcPr>
                <w:p w14:paraId="04B47332" w14:textId="77777777" w:rsidR="005B0DD8" w:rsidRPr="00B3666B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3666B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«ТКВД»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9B3E5C3" w14:textId="6FBB6E4F" w:rsidR="005B0DD8" w:rsidRPr="00B3666B" w:rsidRDefault="00B3666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BBF9D32" w14:textId="4BAF75D3" w:rsidR="005B0DD8" w:rsidRPr="00B3666B" w:rsidRDefault="00B3666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50FE43B5" w14:textId="5651FBE6" w:rsidR="005B0DD8" w:rsidRPr="00B3666B" w:rsidRDefault="00B3666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578479A" w14:textId="1643EEBB" w:rsidR="005B0DD8" w:rsidRPr="00B3666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B3666B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B3666B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713" w:type="dxa"/>
                  <w:vAlign w:val="bottom"/>
                </w:tcPr>
                <w:p w14:paraId="325FB869" w14:textId="77777777" w:rsidR="005B0DD8" w:rsidRPr="00B3666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B3666B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6F7BD6" w:rsidRPr="006F7BD6" w14:paraId="49B5F70D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1FFF63D" w14:textId="435E490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4744" w:type="dxa"/>
                  <w:vAlign w:val="center"/>
                </w:tcPr>
                <w:p w14:paraId="43964E83" w14:textId="77777777" w:rsidR="005B0DD8" w:rsidRPr="006F7BD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F7BD6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ТЛРЦ «АРИАДНА»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84ED4F3" w14:textId="2EFF88DB" w:rsidR="005B0DD8" w:rsidRPr="006F7BD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6F7BD6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6F7BD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2254A32E" w14:textId="467B549C" w:rsidR="005B0DD8" w:rsidRPr="006F7BD6" w:rsidRDefault="006F7BD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2404DC27" w14:textId="65DB8EFD" w:rsidR="005B0DD8" w:rsidRPr="006F7BD6" w:rsidRDefault="006F7BD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697E96BD" w14:textId="08F8AA19" w:rsidR="005B0DD8" w:rsidRPr="006F7BD6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6F7BD6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6F7BD6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3869B0F2" w14:textId="5817A000" w:rsidR="005B0DD8" w:rsidRPr="006F7BD6" w:rsidRDefault="006F7BD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C0323D" w:rsidRPr="00C0323D" w14:paraId="109E73A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4D37DF8" w14:textId="61199F0B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4744" w:type="dxa"/>
                  <w:vAlign w:val="center"/>
                </w:tcPr>
                <w:p w14:paraId="2094818A" w14:textId="77777777" w:rsidR="005B0DD8" w:rsidRPr="00C0323D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0323D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«ТГП № 1»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C3A5AEE" w14:textId="374CDD36" w:rsidR="005B0DD8" w:rsidRPr="00C0323D" w:rsidRDefault="00C0323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6253C07" w14:textId="66A237D3" w:rsidR="005B0DD8" w:rsidRPr="00C0323D" w:rsidRDefault="00C0323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368" w:type="dxa"/>
                  <w:vAlign w:val="bottom"/>
                </w:tcPr>
                <w:p w14:paraId="0D7CC14C" w14:textId="7AA9D9E9" w:rsidR="005B0DD8" w:rsidRPr="00C0323D" w:rsidRDefault="00C0323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061031B1" w14:textId="305B2230" w:rsidR="005B0DD8" w:rsidRPr="00C0323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0323D">
                    <w:rPr>
                      <w:rFonts w:cs="Times New Roman"/>
                      <w:color w:val="auto"/>
                      <w:sz w:val="22"/>
                      <w:szCs w:val="22"/>
                    </w:rPr>
                    <w:t>5</w:t>
                  </w:r>
                  <w:r w:rsidR="00C0323D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bottom"/>
                </w:tcPr>
                <w:p w14:paraId="364F05CE" w14:textId="77777777" w:rsidR="005B0DD8" w:rsidRPr="00C0323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0323D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</w:p>
              </w:tc>
            </w:tr>
            <w:tr w:rsidR="00F516FB" w:rsidRPr="00F516FB" w14:paraId="70087273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9C7698B" w14:textId="624CB510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4744" w:type="dxa"/>
                  <w:vAlign w:val="center"/>
                </w:tcPr>
                <w:p w14:paraId="6228C2D9" w14:textId="77777777" w:rsidR="005B0DD8" w:rsidRPr="00F516FB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516FB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«ТПТД»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0C7F85D" w14:textId="7FC8631C" w:rsidR="005B0DD8" w:rsidRPr="00F516FB" w:rsidRDefault="00F516F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8619FAD" w14:textId="77777777" w:rsidR="005B0DD8" w:rsidRPr="00F516F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516FB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24375CBB" w14:textId="201EFA74" w:rsidR="005B0DD8" w:rsidRPr="00F516FB" w:rsidRDefault="00F516F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7AED4434" w14:textId="77777777" w:rsidR="005B0DD8" w:rsidRPr="00F516F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516FB">
                    <w:rPr>
                      <w:rFonts w:cs="Times New Roman"/>
                      <w:color w:val="auto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713" w:type="dxa"/>
                  <w:vAlign w:val="bottom"/>
                </w:tcPr>
                <w:p w14:paraId="7B5E69A9" w14:textId="77777777" w:rsidR="005B0DD8" w:rsidRPr="00F516F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516FB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480066" w:rsidRPr="00480066" w14:paraId="717D6CE1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F1BA1F0" w14:textId="109C790C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14</w:t>
                  </w:r>
                </w:p>
              </w:tc>
              <w:tc>
                <w:tcPr>
                  <w:tcW w:w="4744" w:type="dxa"/>
                  <w:vAlign w:val="center"/>
                </w:tcPr>
                <w:p w14:paraId="322026EA" w14:textId="77777777" w:rsidR="005B0DD8" w:rsidRPr="00480066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80066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«ТСП № 3»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681B7BA" w14:textId="6CB97F84" w:rsidR="005B0DD8" w:rsidRPr="00480066" w:rsidRDefault="0048006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7EDAFE4" w14:textId="64163AA8" w:rsidR="005B0DD8" w:rsidRPr="00480066" w:rsidRDefault="0048006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368" w:type="dxa"/>
                  <w:vAlign w:val="bottom"/>
                </w:tcPr>
                <w:p w14:paraId="7481ACCB" w14:textId="64BCEB6D" w:rsidR="005B0DD8" w:rsidRPr="00480066" w:rsidRDefault="0048006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2DCEE866" w14:textId="65E71E9B" w:rsidR="005B0DD8" w:rsidRPr="00480066" w:rsidRDefault="0048006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61</w:t>
                  </w:r>
                </w:p>
              </w:tc>
              <w:tc>
                <w:tcPr>
                  <w:tcW w:w="713" w:type="dxa"/>
                  <w:vAlign w:val="bottom"/>
                </w:tcPr>
                <w:p w14:paraId="75B6663F" w14:textId="5C23630A" w:rsidR="005B0DD8" w:rsidRPr="00480066" w:rsidRDefault="00480066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8F22AD" w:rsidRPr="008F22AD" w14:paraId="41E5B0A9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3C6E673" w14:textId="6D6F87EE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4744" w:type="dxa"/>
                  <w:vAlign w:val="center"/>
                </w:tcPr>
                <w:p w14:paraId="3083CD94" w14:textId="77777777" w:rsidR="005B0DD8" w:rsidRPr="008F22AD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F22AD">
                    <w:rPr>
                      <w:rFonts w:cs="Times New Roman"/>
                      <w:color w:val="auto"/>
                      <w:sz w:val="22"/>
                      <w:szCs w:val="22"/>
                    </w:rPr>
                    <w:t>МСЧ № 4 ПАО «</w:t>
                  </w:r>
                  <w:proofErr w:type="spellStart"/>
                  <w:r w:rsidRPr="008F22AD">
                    <w:rPr>
                      <w:rFonts w:cs="Times New Roman"/>
                      <w:color w:val="auto"/>
                      <w:sz w:val="22"/>
                      <w:szCs w:val="22"/>
                    </w:rPr>
                    <w:t>КуйбышевАзот</w:t>
                  </w:r>
                  <w:proofErr w:type="spellEnd"/>
                  <w:r w:rsidRPr="008F22AD">
                    <w:rPr>
                      <w:rFonts w:cs="Times New Roman"/>
                      <w:color w:val="auto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B726DB9" w14:textId="2E680FE3" w:rsidR="005B0DD8" w:rsidRPr="008F22A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8F22AD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8F22AD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902B921" w14:textId="61B4E7B5" w:rsidR="005B0DD8" w:rsidRPr="008F22AD" w:rsidRDefault="008F22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4884E39B" w14:textId="091BEB66" w:rsidR="005B0DD8" w:rsidRPr="008F22AD" w:rsidRDefault="008F22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1130" w:type="dxa"/>
                  <w:vAlign w:val="bottom"/>
                </w:tcPr>
                <w:p w14:paraId="2D1C8920" w14:textId="13816541" w:rsidR="005B0DD8" w:rsidRPr="008F22AD" w:rsidRDefault="008F22A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713" w:type="dxa"/>
                  <w:vAlign w:val="bottom"/>
                </w:tcPr>
                <w:p w14:paraId="3AC565F8" w14:textId="77777777" w:rsidR="005B0DD8" w:rsidRPr="008F22AD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8F22AD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E830B3" w:rsidRPr="00E830B3" w14:paraId="734A0E4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3B72DDF" w14:textId="2DF3730C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lastRenderedPageBreak/>
                    <w:t>16</w:t>
                  </w:r>
                </w:p>
              </w:tc>
              <w:tc>
                <w:tcPr>
                  <w:tcW w:w="4744" w:type="dxa"/>
                  <w:vAlign w:val="center"/>
                </w:tcPr>
                <w:p w14:paraId="45677BC2" w14:textId="77777777" w:rsidR="005B0DD8" w:rsidRPr="00E830B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ФГБУ </w:t>
                  </w:r>
                  <w:proofErr w:type="spellStart"/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ФНКЦРиО</w:t>
                  </w:r>
                  <w:proofErr w:type="spellEnd"/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ФМБА </w:t>
                  </w:r>
                  <w:proofErr w:type="spellStart"/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России</w:t>
                  </w:r>
                  <w:proofErr w:type="spellEnd"/>
                </w:p>
              </w:tc>
              <w:tc>
                <w:tcPr>
                  <w:tcW w:w="1116" w:type="dxa"/>
                  <w:vAlign w:val="bottom"/>
                </w:tcPr>
                <w:p w14:paraId="2E03A0B6" w14:textId="76D2BD5E" w:rsidR="005B0DD8" w:rsidRPr="00E830B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E830B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1A91149A" w14:textId="77777777" w:rsidR="005B0DD8" w:rsidRPr="00E830B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4AD01AC8" w14:textId="5E992167" w:rsidR="005B0DD8" w:rsidRPr="00E830B3" w:rsidRDefault="00E830B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2CA04565" w14:textId="1EAD8B65" w:rsidR="005B0DD8" w:rsidRPr="00E830B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E830B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1B930C42" w14:textId="77777777" w:rsidR="005B0DD8" w:rsidRPr="00E830B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830B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03662E" w:rsidRPr="0003662E" w14:paraId="66AA3F0A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B128C83" w14:textId="3462A56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4744" w:type="dxa"/>
                  <w:vAlign w:val="center"/>
                </w:tcPr>
                <w:p w14:paraId="11A56BD0" w14:textId="77777777" w:rsidR="005B0DD8" w:rsidRPr="0003662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03662E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«ТНД»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225C589" w14:textId="12C064A2" w:rsidR="005B0DD8" w:rsidRPr="0003662E" w:rsidRDefault="000366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59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1BB81CC" w14:textId="56413EC3" w:rsidR="005B0DD8" w:rsidRPr="0003662E" w:rsidRDefault="000366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368" w:type="dxa"/>
                  <w:vAlign w:val="bottom"/>
                </w:tcPr>
                <w:p w14:paraId="116F1613" w14:textId="5D746462" w:rsidR="005B0DD8" w:rsidRPr="0003662E" w:rsidRDefault="000366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vAlign w:val="bottom"/>
                </w:tcPr>
                <w:p w14:paraId="6DAE9BC3" w14:textId="77777777" w:rsidR="005B0DD8" w:rsidRPr="0003662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03662E">
                    <w:rPr>
                      <w:rFonts w:cs="Times New Roman"/>
                      <w:color w:val="auto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713" w:type="dxa"/>
                  <w:vAlign w:val="bottom"/>
                </w:tcPr>
                <w:p w14:paraId="5E9A75E8" w14:textId="75ECFB3C" w:rsidR="005B0DD8" w:rsidRPr="0003662E" w:rsidRDefault="000366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F74435" w:rsidRPr="00F74435" w14:paraId="12013157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C4142D8" w14:textId="2078D08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4744" w:type="dxa"/>
                  <w:vAlign w:val="center"/>
                </w:tcPr>
                <w:p w14:paraId="5EAE14A2" w14:textId="77777777" w:rsidR="005B0DD8" w:rsidRPr="00F7443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F74435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«ТПНД»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75A8595" w14:textId="150A305C" w:rsidR="005B0DD8" w:rsidRPr="00F74435" w:rsidRDefault="00F7443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86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7F2DED9" w14:textId="1DBF040F" w:rsidR="005B0DD8" w:rsidRPr="00F74435" w:rsidRDefault="00F7443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1368" w:type="dxa"/>
                  <w:vAlign w:val="bottom"/>
                </w:tcPr>
                <w:p w14:paraId="1B5C0413" w14:textId="062D501E" w:rsidR="005B0DD8" w:rsidRPr="00F74435" w:rsidRDefault="00F7443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34150D31" w14:textId="7E069CBC" w:rsidR="005B0DD8" w:rsidRPr="00F74435" w:rsidRDefault="00F74435" w:rsidP="00F7443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101</w:t>
                  </w:r>
                </w:p>
              </w:tc>
              <w:tc>
                <w:tcPr>
                  <w:tcW w:w="713" w:type="dxa"/>
                  <w:vAlign w:val="bottom"/>
                </w:tcPr>
                <w:p w14:paraId="26A7E4CC" w14:textId="4DE83906" w:rsidR="005B0DD8" w:rsidRPr="00F74435" w:rsidRDefault="00F7443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9D3BC3" w:rsidRPr="009D3BC3" w14:paraId="1383E98F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2CE982B" w14:textId="22C64FA0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4744" w:type="dxa"/>
                  <w:vAlign w:val="center"/>
                </w:tcPr>
                <w:p w14:paraId="5AB080FC" w14:textId="77777777" w:rsidR="005B0DD8" w:rsidRPr="009D3BC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3BC3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«ТСП № 1»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0513BCF" w14:textId="55EDA0E3" w:rsidR="005B0DD8" w:rsidRPr="009D3BC3" w:rsidRDefault="009D3BC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84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77BFA636" w14:textId="77777777" w:rsidR="005B0DD8" w:rsidRPr="009D3BC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3BC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68" w:type="dxa"/>
                  <w:vAlign w:val="bottom"/>
                </w:tcPr>
                <w:p w14:paraId="0E5858DC" w14:textId="3A2CC0D3" w:rsidR="005B0DD8" w:rsidRPr="009D3BC3" w:rsidRDefault="009D3BC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6E55B17B" w14:textId="77777777" w:rsidR="005B0DD8" w:rsidRPr="009D3BC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3BC3">
                    <w:rPr>
                      <w:rFonts w:cs="Times New Roman"/>
                      <w:color w:val="auto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713" w:type="dxa"/>
                  <w:vAlign w:val="bottom"/>
                </w:tcPr>
                <w:p w14:paraId="6886B969" w14:textId="77777777" w:rsidR="005B0DD8" w:rsidRPr="009D3BC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3BC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AF299A" w:rsidRPr="00AF299A" w14:paraId="2E1FF3B1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6A3C274" w14:textId="13CF1BB8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4744" w:type="dxa"/>
                  <w:vAlign w:val="center"/>
                </w:tcPr>
                <w:p w14:paraId="1367BC20" w14:textId="77777777" w:rsidR="005B0DD8" w:rsidRPr="00AF299A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F299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ФГБУ санаторий «ЛЕСНОЕ» Минздрава России</w:t>
                  </w:r>
                </w:p>
              </w:tc>
              <w:tc>
                <w:tcPr>
                  <w:tcW w:w="1116" w:type="dxa"/>
                  <w:vAlign w:val="bottom"/>
                </w:tcPr>
                <w:p w14:paraId="0DA8E541" w14:textId="30D7A2EE" w:rsidR="005B0DD8" w:rsidRPr="00AF29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F299A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AF299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0DB29222" w14:textId="77777777" w:rsidR="005B0DD8" w:rsidRPr="00AF29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F299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169CD9E0" w14:textId="17F69022" w:rsidR="005B0DD8" w:rsidRPr="00AF299A" w:rsidRDefault="00AF299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1A5F30B5" w14:textId="5DC92465" w:rsidR="005B0DD8" w:rsidRPr="00AF29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F299A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  <w:r w:rsidR="00AF299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50DC4A6C" w14:textId="77777777" w:rsidR="005B0DD8" w:rsidRPr="00AF29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F299A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99301E" w:rsidRPr="0099301E" w14:paraId="6007B9AB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836BA56" w14:textId="0DB7F04F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21</w:t>
                  </w:r>
                </w:p>
              </w:tc>
              <w:tc>
                <w:tcPr>
                  <w:tcW w:w="4744" w:type="dxa"/>
                  <w:vAlign w:val="center"/>
                </w:tcPr>
                <w:p w14:paraId="46974D95" w14:textId="77777777" w:rsidR="005B0DD8" w:rsidRPr="0099301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ГКУ СО РЦД и ПОВ «ВИКТОРИЯ» го Тольятти</w:t>
                  </w:r>
                </w:p>
              </w:tc>
              <w:tc>
                <w:tcPr>
                  <w:tcW w:w="1116" w:type="dxa"/>
                  <w:vAlign w:val="bottom"/>
                </w:tcPr>
                <w:p w14:paraId="35882CE3" w14:textId="77777777" w:rsidR="005B0DD8" w:rsidRPr="0099301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542EAF4" w14:textId="77777777" w:rsidR="005B0DD8" w:rsidRPr="0099301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033C7E77" w14:textId="77777777" w:rsidR="005B0DD8" w:rsidRPr="0099301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2CC5D51" w14:textId="77777777" w:rsidR="005B0DD8" w:rsidRPr="0099301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3" w:type="dxa"/>
                  <w:vAlign w:val="bottom"/>
                </w:tcPr>
                <w:p w14:paraId="3524CE36" w14:textId="77777777" w:rsidR="005B0DD8" w:rsidRPr="0099301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9301E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6154BA" w:rsidRPr="006154BA" w14:paraId="21243955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36ABCF9" w14:textId="38742943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4744" w:type="dxa"/>
                  <w:vAlign w:val="center"/>
                </w:tcPr>
                <w:p w14:paraId="50E06CDB" w14:textId="77777777" w:rsidR="005B0DD8" w:rsidRPr="006154BA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ГБПОУ «</w:t>
                  </w:r>
                  <w:proofErr w:type="spellStart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Тольяттинский</w:t>
                  </w:r>
                  <w:proofErr w:type="spellEnd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медицинский</w:t>
                  </w:r>
                  <w:proofErr w:type="spellEnd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колледж</w:t>
                  </w:r>
                  <w:proofErr w:type="spellEnd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4CBCE393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80F7189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43837640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255C5B28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6321C234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5B0DD8" w:rsidRPr="00B309E6" w14:paraId="0A15EAC2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5B82FB3" w14:textId="04BB7B21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4744" w:type="dxa"/>
                  <w:vAlign w:val="center"/>
                </w:tcPr>
                <w:p w14:paraId="060A93E3" w14:textId="77777777" w:rsidR="005B0DD8" w:rsidRPr="002621FC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«ТВФД»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ED8253C" w14:textId="4A38D257" w:rsidR="005B0DD8" w:rsidRPr="002621FC" w:rsidRDefault="002621F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64683E9" w14:textId="31BECD05" w:rsidR="005B0DD8" w:rsidRPr="002621FC" w:rsidRDefault="002621F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6A3F6F56" w14:textId="77777777" w:rsidR="005B0DD8" w:rsidRPr="002621F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1E9F3373" w14:textId="5C4B8B0D" w:rsidR="005B0DD8" w:rsidRPr="002621FC" w:rsidRDefault="002621FC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713" w:type="dxa"/>
                  <w:vAlign w:val="bottom"/>
                </w:tcPr>
                <w:p w14:paraId="5C858A42" w14:textId="77777777" w:rsidR="005B0DD8" w:rsidRPr="002621FC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621FC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904227" w:rsidRPr="00904227" w14:paraId="0ECC12E2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5DBD3B8" w14:textId="73BAB9E7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4744" w:type="dxa"/>
                  <w:vAlign w:val="center"/>
                </w:tcPr>
                <w:p w14:paraId="5D55F902" w14:textId="77777777" w:rsidR="005B0DD8" w:rsidRPr="00904227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ООО «</w:t>
                  </w:r>
                  <w:proofErr w:type="spellStart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Медикал</w:t>
                  </w:r>
                  <w:proofErr w:type="spellEnd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сервис</w:t>
                  </w:r>
                  <w:proofErr w:type="spellEnd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компани</w:t>
                  </w:r>
                  <w:proofErr w:type="spellEnd"/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463EA049" w14:textId="0F885021" w:rsidR="005B0DD8" w:rsidRPr="00904227" w:rsidRDefault="0090422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3F59CDD5" w14:textId="77777777" w:rsidR="005B0DD8" w:rsidRPr="00904227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733A4A34" w14:textId="12AC7876" w:rsidR="005B0DD8" w:rsidRPr="00904227" w:rsidRDefault="00904227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1E3DA753" w14:textId="77777777" w:rsidR="005B0DD8" w:rsidRPr="00904227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E48ED80" w14:textId="77777777" w:rsidR="005B0DD8" w:rsidRPr="00904227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04227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7B3065" w:rsidRPr="007B3065" w14:paraId="61DE1C66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5FD113D" w14:textId="48D7827A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4744" w:type="dxa"/>
                  <w:vAlign w:val="center"/>
                </w:tcPr>
                <w:p w14:paraId="188B204A" w14:textId="77777777" w:rsidR="005B0DD8" w:rsidRPr="007B306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B30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 СО «</w:t>
                  </w:r>
                  <w:proofErr w:type="spellStart"/>
                  <w:r w:rsidRPr="007B30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Тольятинский</w:t>
                  </w:r>
                  <w:proofErr w:type="spellEnd"/>
                  <w:r w:rsidRPr="007B30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 xml:space="preserve"> пансионат для ветеранов труда»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2C62632B" w14:textId="7BF2DB8D" w:rsidR="005B0DD8" w:rsidRPr="007B3065" w:rsidRDefault="007B306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40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23DC459B" w14:textId="609DE6B9" w:rsidR="005B0DD8" w:rsidRPr="007B3065" w:rsidRDefault="007B306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368" w:type="dxa"/>
                  <w:vAlign w:val="bottom"/>
                </w:tcPr>
                <w:p w14:paraId="54671BEE" w14:textId="0A4579ED" w:rsidR="005B0DD8" w:rsidRPr="007B3065" w:rsidRDefault="007B306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vAlign w:val="bottom"/>
                </w:tcPr>
                <w:p w14:paraId="12A76463" w14:textId="488074BE" w:rsidR="005B0DD8" w:rsidRPr="007B30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B3065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7B30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bottom"/>
                </w:tcPr>
                <w:p w14:paraId="3AC2E529" w14:textId="77777777" w:rsidR="005B0DD8" w:rsidRPr="007B30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B306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6154BA" w:rsidRPr="006154BA" w14:paraId="768330D0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0F47256" w14:textId="6146A3EA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4744" w:type="dxa"/>
                  <w:vAlign w:val="center"/>
                </w:tcPr>
                <w:p w14:paraId="5CD31BB1" w14:textId="77777777" w:rsidR="005B0DD8" w:rsidRPr="006154BA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ГБУ СОСОЦ «</w:t>
                  </w:r>
                  <w:proofErr w:type="spellStart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Преодоление</w:t>
                  </w:r>
                  <w:proofErr w:type="spellEnd"/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29DA35F6" w14:textId="200954C3" w:rsidR="005B0DD8" w:rsidRPr="006154BA" w:rsidRDefault="006154B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83" w:type="dxa"/>
                  <w:gridSpan w:val="4"/>
                  <w:vAlign w:val="bottom"/>
                </w:tcPr>
                <w:p w14:paraId="59D4C830" w14:textId="6D922CF8" w:rsidR="005B0DD8" w:rsidRPr="006154BA" w:rsidRDefault="006154B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310C9C1" w14:textId="312AAD42" w:rsidR="005B0DD8" w:rsidRPr="006154BA" w:rsidRDefault="006154B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618D5AB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41C9D1D2" w14:textId="77777777" w:rsidR="005B0DD8" w:rsidRPr="006154B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6154B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EB0806" w:rsidRPr="00EB0806" w14:paraId="61ACB8E0" w14:textId="77777777" w:rsidTr="008A6582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909FFFE" w14:textId="77777777" w:rsidR="005B0DD8" w:rsidRPr="00EB0806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0FAEB713" w14:textId="77777777" w:rsidR="005B0DD8" w:rsidRPr="00EB0806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3CB21ADC" w14:textId="413DF4D3" w:rsidR="005B0DD8" w:rsidRPr="00EB0806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2</w:t>
                  </w:r>
                  <w:r w:rsid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183" w:type="dxa"/>
                  <w:gridSpan w:val="4"/>
                  <w:vAlign w:val="center"/>
                </w:tcPr>
                <w:p w14:paraId="52F1809B" w14:textId="2483A005" w:rsidR="005B0DD8" w:rsidRPr="00EB0806" w:rsidRDefault="00EB0806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253</w:t>
                  </w:r>
                </w:p>
              </w:tc>
              <w:tc>
                <w:tcPr>
                  <w:tcW w:w="1368" w:type="dxa"/>
                  <w:vAlign w:val="center"/>
                </w:tcPr>
                <w:p w14:paraId="15DF9D38" w14:textId="00988AB4" w:rsidR="005B0DD8" w:rsidRPr="00EB0806" w:rsidRDefault="00EB0806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260</w:t>
                  </w:r>
                </w:p>
              </w:tc>
              <w:tc>
                <w:tcPr>
                  <w:tcW w:w="1130" w:type="dxa"/>
                  <w:vAlign w:val="center"/>
                </w:tcPr>
                <w:p w14:paraId="3E9F17D4" w14:textId="7A60DC8F" w:rsidR="005B0DD8" w:rsidRPr="00EB0806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25</w:t>
                  </w:r>
                  <w:r w:rsidR="00EB0806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69</w:t>
                  </w:r>
                </w:p>
              </w:tc>
              <w:tc>
                <w:tcPr>
                  <w:tcW w:w="713" w:type="dxa"/>
                  <w:vAlign w:val="center"/>
                </w:tcPr>
                <w:p w14:paraId="7861F97A" w14:textId="31262B66" w:rsidR="005B0DD8" w:rsidRPr="00EB0806" w:rsidRDefault="00EB0806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99</w:t>
                  </w:r>
                </w:p>
              </w:tc>
            </w:tr>
            <w:tr w:rsidR="00C205F5" w:rsidRPr="00B309E6" w14:paraId="0E43EEC8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vAlign w:val="center"/>
                </w:tcPr>
                <w:p w14:paraId="768CAFDF" w14:textId="12B9EDF1" w:rsidR="00C205F5" w:rsidRPr="00C205F5" w:rsidRDefault="00C205F5">
                  <w:pPr>
                    <w:jc w:val="center"/>
                    <w:rPr>
                      <w:rFonts w:cs="Times New Roman"/>
                      <w:b/>
                      <w:bCs/>
                      <w:color w:val="FF0000"/>
                      <w:sz w:val="22"/>
                      <w:szCs w:val="22"/>
                      <w:lang w:val="ru-RU"/>
                    </w:rPr>
                  </w:pPr>
                  <w:r w:rsidRPr="00C205F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СЫЗРАНЬ</w:t>
                  </w:r>
                </w:p>
              </w:tc>
            </w:tr>
            <w:tr w:rsidR="0094122E" w:rsidRPr="0094122E" w14:paraId="7860F10D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1DA9C89" w14:textId="538EBE37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D2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4AB41A6C" w14:textId="2E3C23F0" w:rsidR="005B0DD8" w:rsidRPr="0094122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4122E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4122E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Сызранская</w:t>
                  </w:r>
                  <w:proofErr w:type="spellEnd"/>
                  <w:r w:rsidRPr="0094122E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</w:t>
                  </w:r>
                  <w:r w:rsidR="0094122E" w:rsidRPr="0094122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</w:t>
                  </w:r>
                  <w:r w:rsidRPr="0094122E">
                    <w:rPr>
                      <w:rFonts w:cs="Times New Roman"/>
                      <w:color w:val="auto"/>
                      <w:sz w:val="22"/>
                      <w:szCs w:val="22"/>
                    </w:rPr>
                    <w:t>РБ»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A66753A" w14:textId="7720A561" w:rsidR="005B0DD8" w:rsidRPr="0094122E" w:rsidRDefault="009412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1021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1E0F252" w14:textId="5918A112" w:rsidR="005B0DD8" w:rsidRPr="0094122E" w:rsidRDefault="009412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126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1DBD0B28" w14:textId="0ED34600" w:rsidR="005B0DD8" w:rsidRPr="0094122E" w:rsidRDefault="009412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107</w:t>
                  </w:r>
                </w:p>
              </w:tc>
              <w:tc>
                <w:tcPr>
                  <w:tcW w:w="1130" w:type="dxa"/>
                  <w:vAlign w:val="bottom"/>
                </w:tcPr>
                <w:p w14:paraId="7861CF6D" w14:textId="103C3AAE" w:rsidR="005B0DD8" w:rsidRPr="0094122E" w:rsidRDefault="009412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1040</w:t>
                  </w:r>
                </w:p>
              </w:tc>
              <w:tc>
                <w:tcPr>
                  <w:tcW w:w="713" w:type="dxa"/>
                  <w:vAlign w:val="bottom"/>
                </w:tcPr>
                <w:p w14:paraId="5B5F76E4" w14:textId="3912C468" w:rsidR="005B0DD8" w:rsidRPr="0094122E" w:rsidRDefault="0094122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79</w:t>
                  </w:r>
                </w:p>
              </w:tc>
            </w:tr>
            <w:tr w:rsidR="00746CC5" w:rsidRPr="00746CC5" w14:paraId="25B419C0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ED45133" w14:textId="2624144E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D2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423BDF01" w14:textId="77777777" w:rsidR="005B0DD8" w:rsidRPr="00746CC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Сызранский</w:t>
                  </w:r>
                  <w:proofErr w:type="spellEnd"/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НД»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DE6FC2A" w14:textId="446D25AE" w:rsidR="005B0DD8" w:rsidRPr="00746CC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746CC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78492FB" w14:textId="77777777" w:rsidR="005B0DD8" w:rsidRPr="00746CC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740778A1" w14:textId="2797D394" w:rsidR="005B0DD8" w:rsidRPr="00746CC5" w:rsidRDefault="00746CC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DABA356" w14:textId="77777777" w:rsidR="005B0DD8" w:rsidRPr="00746CC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13" w:type="dxa"/>
                  <w:vAlign w:val="bottom"/>
                </w:tcPr>
                <w:p w14:paraId="1CA5F4FC" w14:textId="77777777" w:rsidR="005B0DD8" w:rsidRPr="00746CC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46CC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5B0DD8" w:rsidRPr="00B309E6" w14:paraId="69448286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94CA90E" w14:textId="512BC362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D272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5CFE2A71" w14:textId="77777777" w:rsidR="005B0DD8" w:rsidRPr="00E3041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Сызранский</w:t>
                  </w:r>
                  <w:proofErr w:type="spellEnd"/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 ПТД»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DAF1F46" w14:textId="77777777" w:rsidR="005B0DD8" w:rsidRPr="00E304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1E3AF027" w14:textId="151CA40E" w:rsidR="005B0DD8" w:rsidRPr="00E3041F" w:rsidRDefault="00E304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561BC934" w14:textId="3624A871" w:rsidR="005B0DD8" w:rsidRPr="00E3041F" w:rsidRDefault="00E3041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0302C336" w14:textId="77777777" w:rsidR="005B0DD8" w:rsidRPr="00E304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713" w:type="dxa"/>
                  <w:vAlign w:val="bottom"/>
                </w:tcPr>
                <w:p w14:paraId="1C0790A3" w14:textId="77777777" w:rsidR="005B0DD8" w:rsidRPr="00E3041F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E3041F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98748B" w:rsidRPr="0098748B" w14:paraId="0A8D2030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4504033" w14:textId="16F378A5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15BB9F20" w14:textId="77777777" w:rsidR="005B0DD8" w:rsidRPr="0098748B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Сызранский</w:t>
                  </w:r>
                  <w:proofErr w:type="spellEnd"/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ПНД»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9D443BF" w14:textId="77777777" w:rsidR="005B0DD8" w:rsidRPr="0098748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5FBCBEE2" w14:textId="4A0D4C43" w:rsidR="005B0DD8" w:rsidRPr="0098748B" w:rsidRDefault="0098748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66F3BA91" w14:textId="77777777" w:rsidR="005B0DD8" w:rsidRPr="0098748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2F493E0B" w14:textId="00B822AC" w:rsidR="005B0DD8" w:rsidRPr="0098748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98748B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713" w:type="dxa"/>
                  <w:vAlign w:val="bottom"/>
                </w:tcPr>
                <w:p w14:paraId="27DDFF05" w14:textId="77777777" w:rsidR="005B0DD8" w:rsidRPr="0098748B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8748B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2A5C1B" w:rsidRPr="002A5C1B" w14:paraId="780D2E0C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3187BD8" w14:textId="156816F4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4744" w:type="dxa"/>
                  <w:vAlign w:val="center"/>
                </w:tcPr>
                <w:p w14:paraId="3D540654" w14:textId="77777777" w:rsidR="005B0DD8" w:rsidRPr="002A5C1B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A5C1B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2A5C1B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Сызранская</w:t>
                  </w:r>
                  <w:proofErr w:type="spellEnd"/>
                  <w:r w:rsidRPr="002A5C1B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СП»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B839DD4" w14:textId="0C966205" w:rsidR="005B0DD8" w:rsidRPr="002A5C1B" w:rsidRDefault="002A5C1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47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450D2C17" w14:textId="72911DE7" w:rsidR="005B0DD8" w:rsidRPr="002A5C1B" w:rsidRDefault="002A5C1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256139F6" w14:textId="41DAE20E" w:rsidR="005B0DD8" w:rsidRPr="002A5C1B" w:rsidRDefault="002A5C1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30" w:type="dxa"/>
                  <w:vAlign w:val="bottom"/>
                </w:tcPr>
                <w:p w14:paraId="1DF95069" w14:textId="673BF2D8" w:rsidR="005B0DD8" w:rsidRPr="002A5C1B" w:rsidRDefault="002A5C1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47</w:t>
                  </w:r>
                </w:p>
              </w:tc>
              <w:tc>
                <w:tcPr>
                  <w:tcW w:w="713" w:type="dxa"/>
                  <w:vAlign w:val="bottom"/>
                </w:tcPr>
                <w:p w14:paraId="008E8EE9" w14:textId="13006F4A" w:rsidR="005B0DD8" w:rsidRPr="002A5C1B" w:rsidRDefault="002A5C1B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112233" w:rsidRPr="00112233" w14:paraId="09D6B634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CAC8569" w14:textId="55454D48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4744" w:type="dxa"/>
                  <w:vAlign w:val="center"/>
                </w:tcPr>
                <w:p w14:paraId="7186E6AE" w14:textId="77777777" w:rsidR="005B0DD8" w:rsidRPr="0011223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>Сызранский</w:t>
                  </w:r>
                  <w:proofErr w:type="spellEnd"/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КВД»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F4CA3BC" w14:textId="7BFF7FF8" w:rsidR="005B0DD8" w:rsidRPr="0011223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11223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16CD1D75" w14:textId="77777777" w:rsidR="005B0DD8" w:rsidRPr="0011223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55EFBCBD" w14:textId="2B21F769" w:rsidR="005B0DD8" w:rsidRPr="00112233" w:rsidRDefault="0011223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69287114" w14:textId="6AEF99C7" w:rsidR="005B0DD8" w:rsidRPr="0011223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1223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11223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3" w:type="dxa"/>
                  <w:vAlign w:val="bottom"/>
                </w:tcPr>
                <w:p w14:paraId="4F8704F9" w14:textId="5652E06E" w:rsidR="005B0DD8" w:rsidRPr="00112233" w:rsidRDefault="0011223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AA15E5" w:rsidRPr="00AA15E5" w14:paraId="7DF0D1CB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D189208" w14:textId="5EB2974D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4744" w:type="dxa"/>
                  <w:vAlign w:val="center"/>
                </w:tcPr>
                <w:p w14:paraId="02A6E5AC" w14:textId="77777777" w:rsidR="005B0DD8" w:rsidRPr="00AA15E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A15E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 СО «Сызранский пансионат для инвалидов»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7C5A3C4" w14:textId="6B7C3FDF" w:rsidR="005B0DD8" w:rsidRPr="00AA15E5" w:rsidRDefault="00AA15E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62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3061C786" w14:textId="77777777" w:rsidR="005B0DD8" w:rsidRPr="00AA15E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A15E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230273D" w14:textId="5A0FC1A9" w:rsidR="005B0DD8" w:rsidRPr="00AA15E5" w:rsidRDefault="00AA15E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vAlign w:val="bottom"/>
                </w:tcPr>
                <w:p w14:paraId="7C5E148A" w14:textId="792D3516" w:rsidR="005B0DD8" w:rsidRPr="00AA15E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A15E5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  <w:r w:rsidR="00AA15E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4046F9FA" w14:textId="6AE1C92B" w:rsidR="005B0DD8" w:rsidRPr="00AA15E5" w:rsidRDefault="00AA15E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</w:tr>
            <w:tr w:rsidR="00296B41" w:rsidRPr="00296B41" w14:paraId="31259537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AAD611E" w14:textId="04633E24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4744" w:type="dxa"/>
                  <w:vAlign w:val="center"/>
                </w:tcPr>
                <w:p w14:paraId="087385DB" w14:textId="77777777" w:rsidR="005B0DD8" w:rsidRPr="00296B41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296B41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ГБПОУ «Сызранский медико-гуманитарный колледж»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52E2E0C0" w14:textId="1026921F" w:rsidR="005B0DD8" w:rsidRPr="00296B41" w:rsidRDefault="00296B4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58FF654E" w14:textId="77777777" w:rsidR="005B0DD8" w:rsidRPr="00296B4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96B41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58DE3EC5" w14:textId="1B844838" w:rsidR="005B0DD8" w:rsidRPr="00296B41" w:rsidRDefault="00296B41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611AF8CF" w14:textId="77777777" w:rsidR="005B0DD8" w:rsidRPr="00296B4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96B41">
                    <w:rPr>
                      <w:rFonts w:cs="Times New Roman"/>
                      <w:color w:val="auto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3" w:type="dxa"/>
                  <w:vAlign w:val="bottom"/>
                </w:tcPr>
                <w:p w14:paraId="62C816F5" w14:textId="77777777" w:rsidR="005B0DD8" w:rsidRPr="00296B41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296B41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150A5E" w:rsidRPr="00150A5E" w14:paraId="1C150C57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9DA1B27" w14:textId="6E53A465" w:rsidR="005B0DD8" w:rsidRPr="003D2723" w:rsidRDefault="003D272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4744" w:type="dxa"/>
                  <w:vAlign w:val="center"/>
                </w:tcPr>
                <w:p w14:paraId="0F50552D" w14:textId="77777777" w:rsidR="005B0DD8" w:rsidRPr="00150A5E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ГБУ СО «Сызранский геронтопсихиатрический центр»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7E0670F" w14:textId="421908F5" w:rsidR="005B0DD8" w:rsidRPr="00150A5E" w:rsidRDefault="00150A5E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39</w:t>
                  </w:r>
                </w:p>
              </w:tc>
              <w:tc>
                <w:tcPr>
                  <w:tcW w:w="1109" w:type="dxa"/>
                  <w:gridSpan w:val="2"/>
                  <w:vAlign w:val="bottom"/>
                </w:tcPr>
                <w:p w14:paraId="6ACC0A05" w14:textId="77777777" w:rsidR="005B0DD8" w:rsidRPr="00150A5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2" w:type="dxa"/>
                  <w:gridSpan w:val="3"/>
                  <w:vAlign w:val="bottom"/>
                </w:tcPr>
                <w:p w14:paraId="30A94878" w14:textId="77777777" w:rsidR="005B0DD8" w:rsidRPr="00150A5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30" w:type="dxa"/>
                  <w:vAlign w:val="bottom"/>
                </w:tcPr>
                <w:p w14:paraId="694DF7BC" w14:textId="77777777" w:rsidR="005B0DD8" w:rsidRPr="00150A5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713" w:type="dxa"/>
                  <w:vAlign w:val="bottom"/>
                </w:tcPr>
                <w:p w14:paraId="6F25E6D3" w14:textId="77777777" w:rsidR="005B0DD8" w:rsidRPr="00150A5E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150A5E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</w:tr>
            <w:tr w:rsidR="00E31AEA" w:rsidRPr="00E31AEA" w14:paraId="1218722E" w14:textId="77777777" w:rsidTr="0098752F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E87176E" w14:textId="64BEE68B" w:rsidR="005B0DD8" w:rsidRPr="00E31AEA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744" w:type="dxa"/>
                  <w:vAlign w:val="center"/>
                </w:tcPr>
                <w:p w14:paraId="4F9ACF25" w14:textId="77777777" w:rsidR="005B0DD8" w:rsidRPr="00E31AEA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31AE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0109A5C6" w14:textId="32417348" w:rsidR="005B0DD8" w:rsidRPr="00E31AEA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E31AE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12</w:t>
                  </w:r>
                  <w:r w:rsidR="00E31AE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88</w:t>
                  </w:r>
                </w:p>
              </w:tc>
              <w:tc>
                <w:tcPr>
                  <w:tcW w:w="1109" w:type="dxa"/>
                  <w:gridSpan w:val="2"/>
                  <w:vAlign w:val="center"/>
                </w:tcPr>
                <w:p w14:paraId="4B04B9BA" w14:textId="54CF593C" w:rsidR="005B0DD8" w:rsidRPr="00E31AEA" w:rsidRDefault="00E31AEA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136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14:paraId="0F55E4F9" w14:textId="71F247D2" w:rsidR="005B0DD8" w:rsidRPr="00E31AEA" w:rsidRDefault="00E31AEA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123</w:t>
                  </w:r>
                </w:p>
              </w:tc>
              <w:tc>
                <w:tcPr>
                  <w:tcW w:w="1130" w:type="dxa"/>
                  <w:vAlign w:val="center"/>
                </w:tcPr>
                <w:p w14:paraId="6D3DD41C" w14:textId="1A872BDA" w:rsidR="005B0DD8" w:rsidRPr="00E31AEA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E31AE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</w:t>
                  </w:r>
                  <w:r w:rsidR="00E31AE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301</w:t>
                  </w:r>
                </w:p>
              </w:tc>
              <w:tc>
                <w:tcPr>
                  <w:tcW w:w="713" w:type="dxa"/>
                  <w:vAlign w:val="center"/>
                </w:tcPr>
                <w:p w14:paraId="77FF2417" w14:textId="44E9DDE6" w:rsidR="005B0DD8" w:rsidRPr="00E31AEA" w:rsidRDefault="00E31AEA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89</w:t>
                  </w:r>
                </w:p>
              </w:tc>
            </w:tr>
            <w:tr w:rsidR="00CA72DA" w:rsidRPr="00B309E6" w14:paraId="6F1BC473" w14:textId="77777777" w:rsidTr="00420A27">
              <w:trPr>
                <w:trHeight w:val="302"/>
              </w:trPr>
              <w:tc>
                <w:tcPr>
                  <w:tcW w:w="10754" w:type="dxa"/>
                  <w:gridSpan w:val="10"/>
                  <w:vAlign w:val="center"/>
                </w:tcPr>
                <w:p w14:paraId="3705A871" w14:textId="4409A01C" w:rsidR="00CA72DA" w:rsidRPr="009D079A" w:rsidRDefault="00CA72DA">
                  <w:pPr>
                    <w:jc w:val="center"/>
                    <w:rPr>
                      <w:rFonts w:cs="Times New Roman"/>
                      <w:b/>
                      <w:bCs/>
                      <w:color w:val="FF0000"/>
                      <w:sz w:val="22"/>
                      <w:szCs w:val="22"/>
                      <w:lang w:val="ru-RU"/>
                    </w:rPr>
                  </w:pPr>
                  <w:r w:rsidRPr="009D079A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НОВОКУЙБЫШЕВСК</w:t>
                  </w:r>
                </w:p>
              </w:tc>
            </w:tr>
            <w:tr w:rsidR="009E7EF8" w:rsidRPr="009E7EF8" w14:paraId="7912AB8A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62D5C721" w14:textId="0C5450B9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4744" w:type="dxa"/>
                  <w:vAlign w:val="center"/>
                </w:tcPr>
                <w:p w14:paraId="3E452E48" w14:textId="77777777" w:rsidR="005B0DD8" w:rsidRPr="009E7EF8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>Новокуйбышевская</w:t>
                  </w:r>
                  <w:proofErr w:type="spellEnd"/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ЦГБ»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F0D4C34" w14:textId="6CFE2FFC" w:rsidR="005B0DD8" w:rsidRPr="009E7EF8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9E7EF8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37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50665D5B" w14:textId="4DA70B81" w:rsidR="005B0DD8" w:rsidRPr="009E7EF8" w:rsidRDefault="009E7EF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02185004" w14:textId="3FEFC1AA" w:rsidR="005B0DD8" w:rsidRPr="009E7EF8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  <w:r w:rsidR="009E7EF8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30" w:type="dxa"/>
                  <w:vAlign w:val="bottom"/>
                </w:tcPr>
                <w:p w14:paraId="79C268C4" w14:textId="4E52B980" w:rsidR="005B0DD8" w:rsidRPr="009E7EF8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9E7EF8">
                    <w:rPr>
                      <w:rFonts w:cs="Times New Roman"/>
                      <w:color w:val="auto"/>
                      <w:sz w:val="22"/>
                      <w:szCs w:val="22"/>
                    </w:rPr>
                    <w:t>4</w:t>
                  </w:r>
                  <w:r w:rsidR="009E7EF8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713" w:type="dxa"/>
                  <w:vAlign w:val="bottom"/>
                </w:tcPr>
                <w:p w14:paraId="323A13B4" w14:textId="696F81D6" w:rsidR="005B0DD8" w:rsidRPr="009E7EF8" w:rsidRDefault="009E7EF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28</w:t>
                  </w:r>
                </w:p>
              </w:tc>
            </w:tr>
            <w:tr w:rsidR="00404D7F" w:rsidRPr="00404D7F" w14:paraId="5C761826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C4BD474" w14:textId="19A99244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4744" w:type="dxa"/>
                  <w:vAlign w:val="center"/>
                </w:tcPr>
                <w:p w14:paraId="642241C7" w14:textId="77777777" w:rsidR="005B0DD8" w:rsidRPr="00404D7F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04D7F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«СОССМП»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11424EC1" w14:textId="5A9A1E2D" w:rsidR="005B0DD8" w:rsidRPr="00404D7F" w:rsidRDefault="00404D7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79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5BDD185E" w14:textId="27A1C0D6" w:rsidR="005B0DD8" w:rsidRPr="00404D7F" w:rsidRDefault="00404D7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4BFCB879" w14:textId="567A7B80" w:rsidR="005B0DD8" w:rsidRPr="00404D7F" w:rsidRDefault="00404D7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1130" w:type="dxa"/>
                  <w:vAlign w:val="bottom"/>
                </w:tcPr>
                <w:p w14:paraId="393DCA22" w14:textId="56C013AC" w:rsidR="005B0DD8" w:rsidRPr="00404D7F" w:rsidRDefault="00404D7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64</w:t>
                  </w:r>
                </w:p>
              </w:tc>
              <w:tc>
                <w:tcPr>
                  <w:tcW w:w="713" w:type="dxa"/>
                  <w:vAlign w:val="bottom"/>
                </w:tcPr>
                <w:p w14:paraId="12803B78" w14:textId="4D18DCEB" w:rsidR="005B0DD8" w:rsidRPr="00404D7F" w:rsidRDefault="00404D7F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AE7E65" w:rsidRPr="00AE7E65" w14:paraId="3F1799E8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3989546E" w14:textId="195CF201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4744" w:type="dxa"/>
                  <w:vAlign w:val="center"/>
                </w:tcPr>
                <w:p w14:paraId="6478C5A4" w14:textId="77777777" w:rsidR="005B0DD8" w:rsidRPr="00AE7E6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ООО «СОК «</w:t>
                  </w:r>
                  <w:proofErr w:type="spellStart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Здоровье</w:t>
                  </w:r>
                  <w:proofErr w:type="spellEnd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084321F0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5F785E0F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27BD4BCE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2411D5F6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5B49F3B7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324E63" w:rsidRPr="00324E63" w14:paraId="4AFED283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7783EBD" w14:textId="1DBCC5CA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4744" w:type="dxa"/>
                  <w:vAlign w:val="center"/>
                </w:tcPr>
                <w:p w14:paraId="2B0B89E4" w14:textId="77777777" w:rsidR="005B0DD8" w:rsidRPr="00324E6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ГБУЗ СО «</w:t>
                  </w:r>
                  <w:proofErr w:type="spellStart"/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Новокуйбышевская</w:t>
                  </w:r>
                  <w:proofErr w:type="spellEnd"/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СП»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4B5B043" w14:textId="06D7F681" w:rsidR="005B0DD8" w:rsidRPr="00324E6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324E6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74C9EA46" w14:textId="77777777" w:rsidR="005B0DD8" w:rsidRPr="00324E6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012D6F27" w14:textId="11E4203A" w:rsidR="005B0DD8" w:rsidRPr="00324E63" w:rsidRDefault="00324E63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vAlign w:val="bottom"/>
                </w:tcPr>
                <w:p w14:paraId="470DD80D" w14:textId="792E217D" w:rsidR="005B0DD8" w:rsidRPr="00324E6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324E6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713" w:type="dxa"/>
                  <w:vAlign w:val="bottom"/>
                </w:tcPr>
                <w:p w14:paraId="79263CFE" w14:textId="77777777" w:rsidR="005B0DD8" w:rsidRPr="00324E6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324E63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</w:tr>
            <w:tr w:rsidR="00C97209" w:rsidRPr="00C97209" w14:paraId="7CC616E2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2CDEB758" w14:textId="6DFC9D6A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4744" w:type="dxa"/>
                  <w:vAlign w:val="center"/>
                </w:tcPr>
                <w:p w14:paraId="772C76F1" w14:textId="77777777" w:rsidR="005B0DD8" w:rsidRPr="00C97209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97209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АО НК «НПЗ»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7FDC02CB" w14:textId="133384E0" w:rsidR="005B0DD8" w:rsidRPr="00C9720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C97209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  <w:r w:rsidR="00C97209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3A477614" w14:textId="71D54B09" w:rsidR="005B0DD8" w:rsidRPr="00C97209" w:rsidRDefault="00C9720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6289AB30" w14:textId="5D5F7757" w:rsidR="005B0DD8" w:rsidRPr="00C97209" w:rsidRDefault="00C9720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56794D0B" w14:textId="321254A3" w:rsidR="005B0DD8" w:rsidRPr="00C97209" w:rsidRDefault="00C97209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  <w:r w:rsidR="00991D9A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713" w:type="dxa"/>
                  <w:vAlign w:val="bottom"/>
                </w:tcPr>
                <w:p w14:paraId="068D7B76" w14:textId="77777777" w:rsidR="005B0DD8" w:rsidRPr="00C97209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C97209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</w:tr>
            <w:tr w:rsidR="004B5B13" w:rsidRPr="004B5B13" w14:paraId="6B77E790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668E512" w14:textId="0F2FCCD8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4744" w:type="dxa"/>
                  <w:vAlign w:val="center"/>
                </w:tcPr>
                <w:p w14:paraId="1128BEE1" w14:textId="77777777" w:rsidR="005B0DD8" w:rsidRPr="004B5B13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ГБПОУ «СМК им. Н. Ляпиной» филиал «Новокуйбышевский медицинский колледж»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632F8152" w14:textId="77777777" w:rsidR="005B0DD8" w:rsidRPr="004B5B1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64D5FA8C" w14:textId="77777777" w:rsidR="005B0DD8" w:rsidRPr="004B5B1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7FF9C544" w14:textId="77777777" w:rsidR="005B0DD8" w:rsidRPr="004B5B1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2C11BDF0" w14:textId="77777777" w:rsidR="005B0DD8" w:rsidRPr="004B5B1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3" w:type="dxa"/>
                  <w:vAlign w:val="bottom"/>
                </w:tcPr>
                <w:p w14:paraId="3FB059F5" w14:textId="77777777" w:rsidR="005B0DD8" w:rsidRPr="004B5B13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4B5B13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751062" w:rsidRPr="00751062" w14:paraId="0DDA6EF1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71FB7E2A" w14:textId="37D22C26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7</w:t>
                  </w:r>
                </w:p>
              </w:tc>
              <w:tc>
                <w:tcPr>
                  <w:tcW w:w="4744" w:type="dxa"/>
                  <w:vAlign w:val="center"/>
                </w:tcPr>
                <w:p w14:paraId="5823FF07" w14:textId="77777777" w:rsidR="005B0DD8" w:rsidRPr="00751062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ГКУ СО «КЦСОНПО» Гостиница «Доверие»</w:t>
                  </w:r>
                </w:p>
              </w:tc>
              <w:tc>
                <w:tcPr>
                  <w:tcW w:w="1116" w:type="dxa"/>
                  <w:vAlign w:val="bottom"/>
                </w:tcPr>
                <w:p w14:paraId="77FB8D6D" w14:textId="77777777" w:rsidR="005B0DD8" w:rsidRPr="0075106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6BB91AEA" w14:textId="77777777" w:rsidR="005B0DD8" w:rsidRPr="0075106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374A6577" w14:textId="77777777" w:rsidR="005B0DD8" w:rsidRPr="0075106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3C2353C8" w14:textId="77777777" w:rsidR="005B0DD8" w:rsidRPr="0075106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13" w:type="dxa"/>
                  <w:vAlign w:val="bottom"/>
                </w:tcPr>
                <w:p w14:paraId="3251F96C" w14:textId="77777777" w:rsidR="005B0DD8" w:rsidRPr="00751062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751062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AE7E65" w:rsidRPr="00AE7E65" w14:paraId="605AE0CB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0FDECAB4" w14:textId="14F471B1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8</w:t>
                  </w:r>
                </w:p>
              </w:tc>
              <w:tc>
                <w:tcPr>
                  <w:tcW w:w="4744" w:type="dxa"/>
                  <w:vAlign w:val="center"/>
                </w:tcPr>
                <w:p w14:paraId="711302E0" w14:textId="77777777" w:rsidR="005B0DD8" w:rsidRPr="00AE7E65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Д/</w:t>
                  </w:r>
                  <w:proofErr w:type="spellStart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сады</w:t>
                  </w:r>
                  <w:proofErr w:type="spellEnd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Управления</w:t>
                  </w:r>
                  <w:proofErr w:type="spellEnd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116" w:type="dxa"/>
                  <w:vAlign w:val="bottom"/>
                </w:tcPr>
                <w:p w14:paraId="01624104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0877953D" w14:textId="49FF97A6" w:rsidR="005B0DD8" w:rsidRPr="00AE7E65" w:rsidRDefault="00AE7E6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6EA5082E" w14:textId="08C4A483" w:rsidR="005B0DD8" w:rsidRPr="00AE7E65" w:rsidRDefault="00AE7E65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C37CC0D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139BF035" w14:textId="77777777" w:rsidR="005B0DD8" w:rsidRPr="00AE7E65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9D079A" w:rsidRPr="009D079A" w14:paraId="0C9824BB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196EA6C9" w14:textId="00BA5C83" w:rsidR="005B0DD8" w:rsidRPr="009F690D" w:rsidRDefault="009F690D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4744" w:type="dxa"/>
                  <w:vAlign w:val="center"/>
                </w:tcPr>
                <w:p w14:paraId="45013B18" w14:textId="77777777" w:rsidR="005B0DD8" w:rsidRPr="009D079A" w:rsidRDefault="005B0DD8">
                  <w:pPr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079A">
                    <w:rPr>
                      <w:rFonts w:cs="Times New Roman"/>
                      <w:color w:val="auto"/>
                      <w:sz w:val="22"/>
                      <w:szCs w:val="22"/>
                    </w:rPr>
                    <w:t xml:space="preserve">АО «ННК» </w:t>
                  </w:r>
                </w:p>
              </w:tc>
              <w:tc>
                <w:tcPr>
                  <w:tcW w:w="1116" w:type="dxa"/>
                  <w:vAlign w:val="bottom"/>
                </w:tcPr>
                <w:p w14:paraId="5B44EBE6" w14:textId="020D4EBD" w:rsidR="005B0DD8" w:rsidRPr="009D079A" w:rsidRDefault="009D079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152" w:type="dxa"/>
                  <w:gridSpan w:val="3"/>
                  <w:vAlign w:val="bottom"/>
                </w:tcPr>
                <w:p w14:paraId="60164E10" w14:textId="310DBA94" w:rsidR="005B0DD8" w:rsidRPr="009D079A" w:rsidRDefault="009D079A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vAlign w:val="bottom"/>
                </w:tcPr>
                <w:p w14:paraId="52BD9773" w14:textId="77777777" w:rsidR="005B0DD8" w:rsidRPr="009D07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079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  <w:vAlign w:val="bottom"/>
                </w:tcPr>
                <w:p w14:paraId="4E67F63C" w14:textId="77777777" w:rsidR="005B0DD8" w:rsidRPr="009D07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079A">
                    <w:rPr>
                      <w:rFonts w:cs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3" w:type="dxa"/>
                  <w:vAlign w:val="bottom"/>
                </w:tcPr>
                <w:p w14:paraId="055E4560" w14:textId="77777777" w:rsidR="005B0DD8" w:rsidRPr="009D079A" w:rsidRDefault="005B0DD8">
                  <w:pPr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 w:rsidRPr="009D079A">
                    <w:rPr>
                      <w:rFonts w:cs="Times New Roman"/>
                      <w:color w:val="auto"/>
                      <w:sz w:val="22"/>
                      <w:szCs w:val="22"/>
                    </w:rPr>
                    <w:t>0</w:t>
                  </w:r>
                </w:p>
              </w:tc>
            </w:tr>
            <w:tr w:rsidR="00AE7E65" w:rsidRPr="00AE7E65" w14:paraId="5FA4DAC3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43C5DDE5" w14:textId="77777777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18DE6A5E" w14:textId="77777777" w:rsidR="005B0DD8" w:rsidRPr="00AE7E65" w:rsidRDefault="005B0DD8">
                  <w:pP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1116" w:type="dxa"/>
                  <w:vAlign w:val="center"/>
                </w:tcPr>
                <w:p w14:paraId="27A35943" w14:textId="74E5B379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AE7E65"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62</w:t>
                  </w:r>
                </w:p>
              </w:tc>
              <w:tc>
                <w:tcPr>
                  <w:tcW w:w="1152" w:type="dxa"/>
                  <w:gridSpan w:val="3"/>
                  <w:vAlign w:val="center"/>
                </w:tcPr>
                <w:p w14:paraId="764F5599" w14:textId="07A43595" w:rsidR="005B0DD8" w:rsidRPr="00AE7E65" w:rsidRDefault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14:paraId="5C93BAA1" w14:textId="54B7513A" w:rsidR="005B0DD8" w:rsidRPr="00AE7E65" w:rsidRDefault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54</w:t>
                  </w:r>
                </w:p>
              </w:tc>
              <w:tc>
                <w:tcPr>
                  <w:tcW w:w="1130" w:type="dxa"/>
                  <w:vAlign w:val="center"/>
                </w:tcPr>
                <w:p w14:paraId="2A6B89A2" w14:textId="66690391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5</w:t>
                  </w:r>
                  <w:r w:rsidR="00AE7E65"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2</w:t>
                  </w:r>
                  <w:r w:rsidR="00167E57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7A8BC8D7" w14:textId="6ECFFF6C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3</w:t>
                  </w:r>
                  <w:r w:rsidR="00AE7E65"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</w:t>
                  </w:r>
                </w:p>
              </w:tc>
            </w:tr>
            <w:tr w:rsidR="00AE7E65" w:rsidRPr="00AE7E65" w14:paraId="77478DDD" w14:textId="77777777" w:rsidTr="00CA72DA">
              <w:trPr>
                <w:trHeight w:val="302"/>
              </w:trPr>
              <w:tc>
                <w:tcPr>
                  <w:tcW w:w="500" w:type="dxa"/>
                  <w:vAlign w:val="center"/>
                </w:tcPr>
                <w:p w14:paraId="52695204" w14:textId="77777777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44" w:type="dxa"/>
                  <w:vAlign w:val="center"/>
                </w:tcPr>
                <w:p w14:paraId="2D7C41DD" w14:textId="77777777" w:rsidR="005B0DD8" w:rsidRPr="00AE7E65" w:rsidRDefault="005B0DD8" w:rsidP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16" w:type="dxa"/>
                  <w:vAlign w:val="center"/>
                </w:tcPr>
                <w:p w14:paraId="12F79008" w14:textId="08550741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12</w:t>
                  </w:r>
                  <w:r w:rsid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387</w:t>
                  </w:r>
                </w:p>
              </w:tc>
              <w:tc>
                <w:tcPr>
                  <w:tcW w:w="1152" w:type="dxa"/>
                  <w:gridSpan w:val="3"/>
                  <w:vAlign w:val="center"/>
                </w:tcPr>
                <w:p w14:paraId="1B7D2270" w14:textId="0A5074B6" w:rsidR="005B0DD8" w:rsidRPr="00AE7E65" w:rsidRDefault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1382</w:t>
                  </w:r>
                </w:p>
              </w:tc>
              <w:tc>
                <w:tcPr>
                  <w:tcW w:w="1399" w:type="dxa"/>
                  <w:gridSpan w:val="2"/>
                  <w:vAlign w:val="center"/>
                </w:tcPr>
                <w:p w14:paraId="2A9ED770" w14:textId="740515F4" w:rsidR="005B0DD8" w:rsidRPr="00AE7E65" w:rsidRDefault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1061</w:t>
                  </w:r>
                </w:p>
              </w:tc>
              <w:tc>
                <w:tcPr>
                  <w:tcW w:w="1130" w:type="dxa"/>
                  <w:vAlign w:val="center"/>
                </w:tcPr>
                <w:p w14:paraId="2ABBB8BC" w14:textId="49F02379" w:rsidR="005B0DD8" w:rsidRPr="00AE7E65" w:rsidRDefault="005B0DD8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 w:rsidRP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</w:rPr>
                    <w:t>12</w:t>
                  </w:r>
                  <w:r w:rsidR="00AE7E65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70</w:t>
                  </w:r>
                  <w:r w:rsidR="00167E57"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7EAABDFD" w14:textId="3B4BE542" w:rsidR="005B0DD8" w:rsidRPr="00AE7E65" w:rsidRDefault="00AE7E65">
                  <w:pPr>
                    <w:jc w:val="center"/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color w:val="auto"/>
                      <w:sz w:val="22"/>
                      <w:szCs w:val="22"/>
                      <w:lang w:val="ru-RU"/>
                    </w:rPr>
                    <w:t>586</w:t>
                  </w:r>
                </w:p>
              </w:tc>
            </w:tr>
          </w:tbl>
          <w:p w14:paraId="0108633F" w14:textId="77777777" w:rsidR="00647B52" w:rsidRPr="00B309E6" w:rsidRDefault="00647B52" w:rsidP="00F80F07">
            <w:pPr>
              <w:spacing w:before="0"/>
              <w:rPr>
                <w:rFonts w:eastAsia="Times New Roman" w:cs="Times New Roman"/>
                <w:bCs/>
                <w:color w:val="FF0000"/>
                <w:lang w:val="ru-RU"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</w:tr>
      <w:tr w:rsidR="00B309E6" w:rsidRPr="00C74394" w14:paraId="73555A6F" w14:textId="77777777" w:rsidTr="00647B52">
        <w:trPr>
          <w:trHeight w:val="585"/>
        </w:trPr>
        <w:tc>
          <w:tcPr>
            <w:tcW w:w="11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BEAA4" w14:textId="77777777" w:rsidR="00711702" w:rsidRPr="00B309E6" w:rsidRDefault="00711702" w:rsidP="00711702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FF0000"/>
                <w:lang w:val="ru-RU" w:eastAsia="ru-RU"/>
              </w:rPr>
            </w:pPr>
          </w:p>
        </w:tc>
      </w:tr>
      <w:tr w:rsidR="00B309E6" w:rsidRPr="00B309E6" w14:paraId="11FC35A7" w14:textId="77777777" w:rsidTr="00647B52">
        <w:trPr>
          <w:gridAfter w:val="1"/>
          <w:wAfter w:w="492" w:type="dxa"/>
          <w:trHeight w:val="396"/>
        </w:trPr>
        <w:tc>
          <w:tcPr>
            <w:tcW w:w="1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51C1" w14:textId="77777777" w:rsidR="00315E6E" w:rsidRPr="00B309E6" w:rsidRDefault="00315E6E" w:rsidP="009D36BF">
            <w:pPr>
              <w:rPr>
                <w:rFonts w:cs="Times New Roman"/>
                <w:b/>
                <w:bCs/>
                <w:color w:val="FF0000"/>
                <w:lang w:val="ru-RU"/>
              </w:rPr>
            </w:pPr>
          </w:p>
        </w:tc>
      </w:tr>
    </w:tbl>
    <w:p w14:paraId="13A307A9" w14:textId="77777777" w:rsidR="00132F8B" w:rsidRPr="00A67474" w:rsidRDefault="009C4DD4" w:rsidP="009C4DD4">
      <w:pPr>
        <w:spacing w:before="0"/>
        <w:jc w:val="center"/>
        <w:rPr>
          <w:b/>
          <w:color w:val="auto"/>
          <w:lang w:val="ru-RU"/>
        </w:rPr>
      </w:pPr>
      <w:r w:rsidRPr="00A67474">
        <w:rPr>
          <w:b/>
          <w:color w:val="auto"/>
          <w:lang w:val="ru-RU"/>
        </w:rPr>
        <w:t>Распределение членов СРООМС</w:t>
      </w:r>
    </w:p>
    <w:p w14:paraId="70699683" w14:textId="77777777" w:rsidR="00E33669" w:rsidRPr="00A67474" w:rsidRDefault="00E33669" w:rsidP="009C4DD4">
      <w:pPr>
        <w:spacing w:before="0"/>
        <w:jc w:val="center"/>
        <w:rPr>
          <w:b/>
          <w:color w:val="auto"/>
          <w:lang w:val="ru-RU"/>
        </w:rPr>
      </w:pPr>
      <w:r w:rsidRPr="00A67474">
        <w:rPr>
          <w:b/>
          <w:color w:val="auto"/>
          <w:lang w:val="ru-RU"/>
        </w:rPr>
        <w:t>по должностя</w:t>
      </w:r>
      <w:r w:rsidR="001C588C" w:rsidRPr="00A67474">
        <w:rPr>
          <w:b/>
          <w:color w:val="auto"/>
          <w:lang w:val="ru-RU"/>
        </w:rPr>
        <w:t>м и квалификационным категориям</w:t>
      </w:r>
    </w:p>
    <w:p w14:paraId="1DC021AB" w14:textId="77777777" w:rsidR="00E33669" w:rsidRPr="00B309E6" w:rsidRDefault="00E33669" w:rsidP="00A12610">
      <w:pPr>
        <w:jc w:val="left"/>
        <w:rPr>
          <w:b/>
          <w:color w:val="FF0000"/>
          <w:lang w:val="ru-RU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950"/>
        <w:gridCol w:w="4856"/>
        <w:gridCol w:w="3002"/>
        <w:gridCol w:w="1966"/>
      </w:tblGrid>
      <w:tr w:rsidR="007E5B43" w:rsidRPr="007E5B43" w14:paraId="1518B441" w14:textId="77777777" w:rsidTr="007E5B4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5D2F" w14:textId="77777777" w:rsidR="00DD0F01" w:rsidRPr="007E5B43" w:rsidRDefault="00DD0F01" w:rsidP="008633E0">
            <w:pPr>
              <w:rPr>
                <w:b/>
                <w:color w:val="auto"/>
              </w:rPr>
            </w:pPr>
            <w:r w:rsidRPr="007E5B43">
              <w:rPr>
                <w:b/>
                <w:color w:val="auto"/>
              </w:rPr>
              <w:lastRenderedPageBreak/>
              <w:t>№ п/п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986" w14:textId="77777777" w:rsidR="00DD0F01" w:rsidRPr="007E5B43" w:rsidRDefault="00DD0F01" w:rsidP="008633E0">
            <w:pPr>
              <w:rPr>
                <w:b/>
                <w:color w:val="auto"/>
              </w:rPr>
            </w:pPr>
            <w:proofErr w:type="spellStart"/>
            <w:r w:rsidRPr="007E5B43">
              <w:rPr>
                <w:b/>
                <w:color w:val="auto"/>
              </w:rPr>
              <w:t>Должность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7CA" w14:textId="77777777" w:rsidR="00DD0F01" w:rsidRPr="007E5B43" w:rsidRDefault="00DD0F01" w:rsidP="008633E0">
            <w:pPr>
              <w:rPr>
                <w:b/>
                <w:color w:val="auto"/>
              </w:rPr>
            </w:pPr>
            <w:proofErr w:type="spellStart"/>
            <w:r w:rsidRPr="007E5B43">
              <w:rPr>
                <w:b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B878" w14:textId="77777777" w:rsidR="00DD0F01" w:rsidRPr="007E5B43" w:rsidRDefault="00DD0F01" w:rsidP="008633E0">
            <w:pPr>
              <w:rPr>
                <w:b/>
                <w:color w:val="auto"/>
              </w:rPr>
            </w:pPr>
            <w:proofErr w:type="spellStart"/>
            <w:r w:rsidRPr="007E5B43">
              <w:rPr>
                <w:b/>
                <w:color w:val="auto"/>
              </w:rPr>
              <w:t>Количество</w:t>
            </w:r>
            <w:proofErr w:type="spellEnd"/>
            <w:r w:rsidRPr="007E5B43">
              <w:rPr>
                <w:b/>
                <w:color w:val="auto"/>
              </w:rPr>
              <w:t xml:space="preserve"> </w:t>
            </w:r>
            <w:proofErr w:type="spellStart"/>
            <w:r w:rsidRPr="007E5B43">
              <w:rPr>
                <w:b/>
                <w:color w:val="auto"/>
              </w:rPr>
              <w:t>сотрудников</w:t>
            </w:r>
            <w:proofErr w:type="spellEnd"/>
          </w:p>
        </w:tc>
      </w:tr>
      <w:tr w:rsidR="007E5B43" w:rsidRPr="007E5B43" w14:paraId="392C454B" w14:textId="77777777" w:rsidTr="007E5B4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638" w14:textId="2469D424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062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Акушер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98BA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без</w:t>
            </w:r>
            <w:proofErr w:type="spellEnd"/>
            <w:r w:rsidRPr="007E5B4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E5B43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B58" w14:textId="77777777" w:rsidR="00090CC2" w:rsidRPr="007E5B43" w:rsidRDefault="00090CC2" w:rsidP="007E5B43">
            <w:pPr>
              <w:jc w:val="center"/>
              <w:rPr>
                <w:rFonts w:cs="Times New Roman"/>
                <w:color w:val="auto"/>
              </w:rPr>
            </w:pPr>
            <w:r w:rsidRPr="007E5B43">
              <w:rPr>
                <w:rFonts w:cs="Times New Roman"/>
                <w:color w:val="auto"/>
              </w:rPr>
              <w:t>2</w:t>
            </w:r>
          </w:p>
        </w:tc>
      </w:tr>
      <w:tr w:rsidR="007E5B43" w:rsidRPr="007E5B43" w14:paraId="74BB9623" w14:textId="77777777" w:rsidTr="007E5B4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10D" w14:textId="0AFC3EF3" w:rsidR="007E5B43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79C" w14:textId="6BCC68CF" w:rsidR="007E5B43" w:rsidRPr="007E5B43" w:rsidRDefault="007E5B43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Акушер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3E59" w14:textId="2892ACF0" w:rsidR="007E5B43" w:rsidRPr="007E5B43" w:rsidRDefault="007E5B43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высшая категория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DC7" w14:textId="1E013188" w:rsidR="007E5B43" w:rsidRPr="007E5B43" w:rsidRDefault="007E5B43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7E5B43" w:rsidRPr="007E5B43" w14:paraId="151188E2" w14:textId="77777777" w:rsidTr="007E5B4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C2B" w14:textId="0A07A9E7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A3B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F9C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7E5B43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7E5B43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3A9" w14:textId="5EFF647F" w:rsidR="00090CC2" w:rsidRPr="007E5B43" w:rsidRDefault="00090CC2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7E5B43">
              <w:rPr>
                <w:rFonts w:cs="Times New Roman"/>
                <w:color w:val="auto"/>
              </w:rPr>
              <w:t>6</w:t>
            </w:r>
            <w:r w:rsidR="007E5B43" w:rsidRPr="007E5B43">
              <w:rPr>
                <w:rFonts w:cs="Times New Roman"/>
                <w:color w:val="auto"/>
                <w:lang w:val="ru-RU"/>
              </w:rPr>
              <w:t>0</w:t>
            </w:r>
          </w:p>
        </w:tc>
      </w:tr>
      <w:tr w:rsidR="007E5B43" w:rsidRPr="007E5B43" w14:paraId="613BA4C0" w14:textId="77777777" w:rsidTr="007E5B4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B73" w14:textId="630DAA2E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134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D59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7E5B43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7E5B43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08F" w14:textId="4E6CC551" w:rsidR="00090CC2" w:rsidRPr="007E5B43" w:rsidRDefault="007E5B43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7E5B43">
              <w:rPr>
                <w:rFonts w:cs="Times New Roman"/>
                <w:color w:val="auto"/>
                <w:lang w:val="ru-RU"/>
              </w:rPr>
              <w:t>37</w:t>
            </w:r>
          </w:p>
        </w:tc>
      </w:tr>
      <w:tr w:rsidR="007E5B43" w:rsidRPr="007E5B43" w14:paraId="076709D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BAE" w14:textId="1E468772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B8F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35A0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без</w:t>
            </w:r>
            <w:proofErr w:type="spellEnd"/>
            <w:r w:rsidRPr="007E5B4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E5B43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B73" w14:textId="5C0D7674" w:rsidR="00090CC2" w:rsidRPr="007E5B43" w:rsidRDefault="007E5B43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7E5B43">
              <w:rPr>
                <w:rFonts w:cs="Times New Roman"/>
                <w:color w:val="auto"/>
                <w:lang w:val="ru-RU"/>
              </w:rPr>
              <w:t>131</w:t>
            </w:r>
          </w:p>
        </w:tc>
      </w:tr>
      <w:tr w:rsidR="007E5B43" w:rsidRPr="007E5B43" w14:paraId="52CC70C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5B2" w14:textId="12C6E700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2AD" w14:textId="3679777F" w:rsidR="00090CC2" w:rsidRPr="007E5B43" w:rsidRDefault="00090CC2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Акуше</w:t>
            </w:r>
            <w:r w:rsidR="007E5B43" w:rsidRPr="007E5B43">
              <w:rPr>
                <w:rFonts w:cs="Times New Roman"/>
                <w:color w:val="auto"/>
                <w:lang w:val="ru-RU"/>
              </w:rPr>
              <w:t>р</w:t>
            </w:r>
            <w:r w:rsidR="007E5B43">
              <w:rPr>
                <w:rFonts w:cs="Times New Roman"/>
                <w:color w:val="auto"/>
                <w:lang w:val="ru-RU"/>
              </w:rPr>
              <w:t>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57E" w14:textId="77777777" w:rsidR="00090CC2" w:rsidRPr="007E5B43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E5B43">
              <w:rPr>
                <w:rFonts w:cs="Times New Roman"/>
                <w:color w:val="auto"/>
              </w:rPr>
              <w:t>высшая</w:t>
            </w:r>
            <w:proofErr w:type="spellEnd"/>
            <w:r w:rsidRPr="007E5B4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E5B43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08F" w14:textId="6836DB3A" w:rsidR="00090CC2" w:rsidRPr="007E5B43" w:rsidRDefault="00090CC2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7E5B43">
              <w:rPr>
                <w:rFonts w:cs="Times New Roman"/>
                <w:color w:val="auto"/>
              </w:rPr>
              <w:t>2</w:t>
            </w:r>
            <w:r w:rsidR="007E5B43">
              <w:rPr>
                <w:rFonts w:cs="Times New Roman"/>
                <w:color w:val="auto"/>
                <w:lang w:val="ru-RU"/>
              </w:rPr>
              <w:t>80</w:t>
            </w:r>
          </w:p>
        </w:tc>
      </w:tr>
      <w:tr w:rsidR="00E97928" w:rsidRPr="00E97928" w14:paraId="616AA8C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570" w14:textId="7398A285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B71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Врач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8E8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без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15D" w14:textId="53DEF424" w:rsidR="00090CC2" w:rsidRPr="00E97928" w:rsidRDefault="00E97928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97928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E97928" w:rsidRPr="00E97928" w14:paraId="5BDF15F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633F" w14:textId="419FB902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5FED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Врач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-</w:t>
            </w:r>
            <w:proofErr w:type="spellStart"/>
            <w:r w:rsidRPr="00E97928">
              <w:rPr>
                <w:rFonts w:cs="Times New Roman"/>
                <w:color w:val="auto"/>
              </w:rPr>
              <w:t>методист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A1F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без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BD9" w14:textId="255EA3BF" w:rsidR="00090CC2" w:rsidRPr="00E97928" w:rsidRDefault="00E97928" w:rsidP="007E5B43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97928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E97928" w:rsidRPr="00E97928" w14:paraId="6C0CA24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755" w14:textId="278962C3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95E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Врач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-</w:t>
            </w:r>
            <w:proofErr w:type="spellStart"/>
            <w:r w:rsidRPr="00E97928">
              <w:rPr>
                <w:rFonts w:cs="Times New Roman"/>
                <w:color w:val="auto"/>
              </w:rPr>
              <w:t>методист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B8D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высшая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FE0" w14:textId="77777777" w:rsidR="00090CC2" w:rsidRPr="00E97928" w:rsidRDefault="00090CC2" w:rsidP="007E5B43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1</w:t>
            </w:r>
          </w:p>
        </w:tc>
      </w:tr>
      <w:tr w:rsidR="00E97928" w:rsidRPr="00E97928" w14:paraId="12C9348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312" w14:textId="49DE343A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BB4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3AC6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высшая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B95" w14:textId="77777777" w:rsidR="00090CC2" w:rsidRPr="00E97928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2</w:t>
            </w:r>
          </w:p>
        </w:tc>
      </w:tr>
      <w:tr w:rsidR="00E97928" w:rsidRPr="00E97928" w14:paraId="68CFF73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BF28" w14:textId="7A402A7F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543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C1C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708" w14:textId="77777777" w:rsidR="00090CC2" w:rsidRPr="00E97928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9</w:t>
            </w:r>
          </w:p>
        </w:tc>
      </w:tr>
      <w:tr w:rsidR="00E97928" w:rsidRPr="00E97928" w14:paraId="07DAC07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0CF8" w14:textId="68C2B82D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F9B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18E9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870C" w14:textId="77777777" w:rsidR="00090CC2" w:rsidRPr="00E97928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2</w:t>
            </w:r>
          </w:p>
        </w:tc>
      </w:tr>
      <w:tr w:rsidR="00E97928" w:rsidRPr="00E97928" w14:paraId="3548714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28E4" w14:textId="2981994D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67D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D00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без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2D8D" w14:textId="77777777" w:rsidR="00090CC2" w:rsidRPr="00E97928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27</w:t>
            </w:r>
          </w:p>
        </w:tc>
      </w:tr>
      <w:tr w:rsidR="00E97928" w:rsidRPr="00E97928" w14:paraId="4DB7756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C90C" w14:textId="7D44F72C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ECC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EFD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высшая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9AB" w14:textId="5FE9B8F7" w:rsidR="00090CC2" w:rsidRPr="00E97928" w:rsidRDefault="00090CC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97928">
              <w:rPr>
                <w:rFonts w:cs="Times New Roman"/>
                <w:color w:val="auto"/>
              </w:rPr>
              <w:t>5</w:t>
            </w:r>
            <w:r w:rsidR="00E97928" w:rsidRPr="00E97928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E97928" w:rsidRPr="00E97928" w14:paraId="393E907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9EC" w14:textId="65F8C491" w:rsidR="00090CC2" w:rsidRPr="00E97928" w:rsidRDefault="00E97928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DC9E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Главный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7D8" w14:textId="77777777" w:rsidR="00090CC2" w:rsidRPr="00E97928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97928">
              <w:rPr>
                <w:rFonts w:cs="Times New Roman"/>
                <w:color w:val="auto"/>
              </w:rPr>
              <w:t>высшая</w:t>
            </w:r>
            <w:proofErr w:type="spellEnd"/>
            <w:r w:rsidRPr="00E9792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9792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396C" w14:textId="77777777" w:rsidR="00090CC2" w:rsidRPr="00E97928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97928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38AF967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1F56" w14:textId="12EE3A99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E960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Главный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специалист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FE7D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высшая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C990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10042CE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53ED" w14:textId="48B7EA99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17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3FF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Главный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2DD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без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169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019D0CE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9B3" w14:textId="3DD1BA44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18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F98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Главный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A19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высшая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2D8B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3</w:t>
            </w:r>
          </w:p>
        </w:tc>
      </w:tr>
      <w:tr w:rsidR="00EF10F5" w:rsidRPr="00EF10F5" w14:paraId="08E8449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F659" w14:textId="05D0BCF6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19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950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Директор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AC9" w14:textId="4D75B132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без</w:t>
            </w:r>
            <w:r w:rsidR="00090CC2"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090CC2" w:rsidRPr="00EF10F5">
              <w:rPr>
                <w:rFonts w:cs="Times New Roman"/>
                <w:color w:val="auto"/>
              </w:rPr>
              <w:t>категори</w:t>
            </w:r>
            <w:proofErr w:type="spellEnd"/>
            <w:r w:rsidRPr="00EF10F5">
              <w:rPr>
                <w:rFonts w:cs="Times New Roman"/>
                <w:color w:val="auto"/>
                <w:lang w:val="ru-RU"/>
              </w:rPr>
              <w:t>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C5C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1D109EC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5C4" w14:textId="3D3C4A84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2AA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Зав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EF10F5">
              <w:rPr>
                <w:rFonts w:cs="Times New Roman"/>
                <w:color w:val="auto"/>
              </w:rPr>
              <w:t>аптекой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671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без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038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1D4E274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50D" w14:textId="27A3AA4D" w:rsidR="00090CC2" w:rsidRPr="00941C59" w:rsidRDefault="00941C59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B4A5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Зав.учебно-методическим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кабинетом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E60" w14:textId="24A385E4" w:rsidR="00090CC2" w:rsidRPr="00EF10F5" w:rsidRDefault="00EF10F5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10F5">
              <w:rPr>
                <w:rFonts w:cs="Times New Roman"/>
                <w:color w:val="auto"/>
                <w:lang w:val="ru-RU"/>
              </w:rPr>
              <w:t>высшая</w:t>
            </w:r>
            <w:r w:rsidR="00090CC2"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090CC2" w:rsidRPr="00EF10F5">
              <w:rPr>
                <w:rFonts w:cs="Times New Roman"/>
                <w:color w:val="auto"/>
              </w:rPr>
              <w:t>категори</w:t>
            </w:r>
            <w:proofErr w:type="spellEnd"/>
            <w:r w:rsidRPr="00EF10F5">
              <w:rPr>
                <w:rFonts w:cs="Times New Roman"/>
                <w:color w:val="auto"/>
                <w:lang w:val="ru-RU"/>
              </w:rPr>
              <w:t>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9F2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120AAA2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459" w14:textId="5AD95873" w:rsidR="00090CC2" w:rsidRPr="00941C59" w:rsidRDefault="00941C59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1973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Заведующий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в МК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8ED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высшая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85E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EF10F5" w:rsidRPr="00EF10F5" w14:paraId="5469B59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3749" w14:textId="6188B8A4" w:rsidR="00090CC2" w:rsidRPr="00941C59" w:rsidRDefault="00941C59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C50F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Заведующий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ЗП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C9D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высшая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68C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4</w:t>
            </w:r>
          </w:p>
        </w:tc>
      </w:tr>
      <w:tr w:rsidR="00EF10F5" w:rsidRPr="00EF10F5" w14:paraId="558FBFD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554" w14:textId="572A10F5" w:rsidR="00090CC2" w:rsidRPr="00941C59" w:rsidRDefault="00941C59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F8E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Заведующий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отделением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DC3" w14:textId="77777777" w:rsidR="00090CC2" w:rsidRPr="00EF10F5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10F5">
              <w:rPr>
                <w:rFonts w:cs="Times New Roman"/>
                <w:color w:val="auto"/>
              </w:rPr>
              <w:t>без</w:t>
            </w:r>
            <w:proofErr w:type="spellEnd"/>
            <w:r w:rsidRPr="00EF10F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10F5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E01" w14:textId="77777777" w:rsidR="00090CC2" w:rsidRPr="00EF10F5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EF10F5">
              <w:rPr>
                <w:rFonts w:cs="Times New Roman"/>
                <w:color w:val="auto"/>
              </w:rPr>
              <w:t>1</w:t>
            </w:r>
          </w:p>
        </w:tc>
      </w:tr>
      <w:tr w:rsidR="00941C59" w:rsidRPr="00941C59" w14:paraId="3921910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11B" w14:textId="47451A8B" w:rsidR="00090CC2" w:rsidRPr="00941C59" w:rsidRDefault="00941C59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C49" w14:textId="77777777" w:rsidR="00090CC2" w:rsidRPr="00941C59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1C59">
              <w:rPr>
                <w:rFonts w:cs="Times New Roman"/>
                <w:color w:val="auto"/>
              </w:rPr>
              <w:t>Заведующий</w:t>
            </w:r>
            <w:proofErr w:type="spellEnd"/>
            <w:r w:rsidRPr="00941C5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1C59">
              <w:rPr>
                <w:rFonts w:cs="Times New Roman"/>
                <w:color w:val="auto"/>
              </w:rPr>
              <w:t>отделом</w:t>
            </w:r>
            <w:proofErr w:type="spellEnd"/>
            <w:r w:rsidRPr="00941C59">
              <w:rPr>
                <w:rFonts w:cs="Times New Roman"/>
                <w:color w:val="auto"/>
              </w:rPr>
              <w:t xml:space="preserve">- </w:t>
            </w:r>
            <w:proofErr w:type="spellStart"/>
            <w:r w:rsidRPr="00941C59">
              <w:rPr>
                <w:rFonts w:cs="Times New Roman"/>
                <w:color w:val="auto"/>
              </w:rPr>
              <w:t>врач-методист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E32" w14:textId="77777777" w:rsidR="00090CC2" w:rsidRPr="00941C59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941C5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941C5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730" w14:textId="77777777" w:rsidR="00090CC2" w:rsidRPr="00941C59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941C59">
              <w:rPr>
                <w:rFonts w:cs="Times New Roman"/>
                <w:color w:val="auto"/>
              </w:rPr>
              <w:t>1</w:t>
            </w:r>
          </w:p>
        </w:tc>
      </w:tr>
      <w:tr w:rsidR="00941C59" w:rsidRPr="00941C59" w14:paraId="3FEFE45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C00" w14:textId="55E531AE" w:rsidR="00941C59" w:rsidRPr="00941C59" w:rsidRDefault="00941C59" w:rsidP="00941C59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2CB" w14:textId="4479DF8D" w:rsidR="00941C59" w:rsidRPr="00941C59" w:rsidRDefault="00941C59" w:rsidP="00941C59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1C59">
              <w:rPr>
                <w:rFonts w:cs="Times New Roman"/>
                <w:color w:val="auto"/>
              </w:rPr>
              <w:t>Заведующий</w:t>
            </w:r>
            <w:proofErr w:type="spellEnd"/>
            <w:r w:rsidRPr="00941C5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1C59">
              <w:rPr>
                <w:rFonts w:cs="Times New Roman"/>
                <w:color w:val="auto"/>
              </w:rPr>
              <w:t>отделом</w:t>
            </w:r>
            <w:proofErr w:type="spellEnd"/>
            <w:r w:rsidRPr="00941C59">
              <w:rPr>
                <w:rFonts w:cs="Times New Roman"/>
                <w:color w:val="auto"/>
              </w:rPr>
              <w:t xml:space="preserve">- </w:t>
            </w:r>
            <w:proofErr w:type="spellStart"/>
            <w:r w:rsidRPr="00941C59">
              <w:rPr>
                <w:rFonts w:cs="Times New Roman"/>
                <w:color w:val="auto"/>
              </w:rPr>
              <w:t>врач-методист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D42" w14:textId="5E0B2446" w:rsidR="00941C59" w:rsidRPr="00941C59" w:rsidRDefault="00941C59" w:rsidP="00941C59"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  <w:r w:rsidRPr="00941C5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1C5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BF3" w14:textId="6C7B72AF" w:rsidR="00941C59" w:rsidRPr="00941C59" w:rsidRDefault="00941C5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E3470" w:rsidRPr="00EE3470" w14:paraId="360FE65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854B" w14:textId="7A52F37E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096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B61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EE3470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666" w14:textId="14238384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E3470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EE3470" w:rsidRPr="00EE3470" w14:paraId="2747986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353" w14:textId="46223716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6814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157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EE3470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152" w14:textId="10CFA914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E3470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E3470" w:rsidRPr="00EE3470" w14:paraId="46E2855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A329" w14:textId="34AF5E25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9C9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5AD3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без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C30" w14:textId="61857957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E3470">
              <w:rPr>
                <w:rFonts w:cs="Times New Roman"/>
                <w:color w:val="auto"/>
                <w:lang w:val="ru-RU"/>
              </w:rPr>
              <w:t>9</w:t>
            </w:r>
          </w:p>
        </w:tc>
      </w:tr>
      <w:tr w:rsidR="00EE3470" w:rsidRPr="00EE3470" w14:paraId="029082E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F5F" w14:textId="1FEA2839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2C1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C7AD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высшая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F37" w14:textId="2F9D52D3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E3470">
              <w:rPr>
                <w:rFonts w:cs="Times New Roman"/>
                <w:color w:val="auto"/>
                <w:lang w:val="ru-RU"/>
              </w:rPr>
              <w:t>29</w:t>
            </w:r>
          </w:p>
        </w:tc>
      </w:tr>
      <w:tr w:rsidR="00EE3470" w:rsidRPr="00EE3470" w14:paraId="65D0B9C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F37" w14:textId="635D3CD5" w:rsidR="00EE3470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1FB" w14:textId="5C7D0A75" w:rsidR="00EE3470" w:rsidRPr="00EE3470" w:rsidRDefault="00EE3470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EE347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B38" w14:textId="7C36B441" w:rsidR="00EE3470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 категория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6A9" w14:textId="59AE1899" w:rsid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E3470" w:rsidRPr="00EE3470" w14:paraId="53F3F9C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9AB" w14:textId="4201EA5F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D5A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EE347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336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без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D54" w14:textId="474F6E2A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EE3470" w:rsidRPr="00EE3470" w14:paraId="70EB15C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D4A1" w14:textId="4C1C0A81" w:rsidR="00090CC2" w:rsidRPr="00EE3470" w:rsidRDefault="00EE3470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B11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Заведующий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EE347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833" w14:textId="77777777" w:rsidR="00090CC2" w:rsidRPr="00EE3470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E3470">
              <w:rPr>
                <w:rFonts w:cs="Times New Roman"/>
                <w:color w:val="auto"/>
              </w:rPr>
              <w:t>высшая</w:t>
            </w:r>
            <w:proofErr w:type="spellEnd"/>
            <w:r w:rsidRPr="00EE347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E347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23D" w14:textId="229E866C" w:rsidR="00090CC2" w:rsidRPr="00EE3470" w:rsidRDefault="00EE347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E3470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860829" w:rsidRPr="004D1FBF" w14:paraId="00E9077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3C3" w14:textId="1DDD4CBA" w:rsidR="004D1FBF" w:rsidRPr="00C1413A" w:rsidRDefault="00C1413A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9B6" w14:textId="7FD3E0E2" w:rsidR="004D1FBF" w:rsidRPr="004D1FBF" w:rsidRDefault="004D1FBF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D1FBF">
              <w:rPr>
                <w:rFonts w:cs="Times New Roman"/>
                <w:color w:val="auto"/>
                <w:lang w:val="ru-RU"/>
              </w:rPr>
              <w:t xml:space="preserve">Заведующий ФАП - </w:t>
            </w:r>
            <w:proofErr w:type="spellStart"/>
            <w:proofErr w:type="gramStart"/>
            <w:r w:rsidRPr="004D1FBF">
              <w:rPr>
                <w:rFonts w:cs="Times New Roman"/>
                <w:color w:val="auto"/>
                <w:lang w:val="ru-RU"/>
              </w:rPr>
              <w:t>мед.сестра</w:t>
            </w:r>
            <w:proofErr w:type="spellEnd"/>
            <w:proofErr w:type="gramEnd"/>
            <w:r w:rsidRPr="004D1FBF">
              <w:rPr>
                <w:rFonts w:cs="Times New Roman"/>
                <w:color w:val="auto"/>
                <w:lang w:val="ru-RU"/>
              </w:rPr>
              <w:t xml:space="preserve"> на 0,5 ставки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E34" w14:textId="499C50D1" w:rsidR="004D1FBF" w:rsidRPr="004D1FBF" w:rsidRDefault="004D1FBF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D1FBF">
              <w:rPr>
                <w:rFonts w:cs="Times New Roman"/>
                <w:color w:val="auto"/>
                <w:lang w:val="ru-RU"/>
              </w:rPr>
              <w:t>без категории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117" w14:textId="0CD5321A" w:rsidR="004D1FBF" w:rsidRPr="004D1FBF" w:rsidRDefault="004D1FB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D1FBF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4D1FBF" w:rsidRPr="004D1FBF" w14:paraId="2139A69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AAC" w14:textId="08ED54D8" w:rsidR="00090CC2" w:rsidRPr="00C1413A" w:rsidRDefault="00C1413A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35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EF3" w14:textId="77777777" w:rsidR="00090CC2" w:rsidRPr="004D1FBF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D1FBF">
              <w:rPr>
                <w:rFonts w:cs="Times New Roman"/>
                <w:color w:val="auto"/>
              </w:rPr>
              <w:t>Заведующий</w:t>
            </w:r>
            <w:proofErr w:type="spellEnd"/>
            <w:r w:rsidRPr="004D1FBF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4D1FBF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4D1FB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D1FBF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A7F" w14:textId="77777777" w:rsidR="00090CC2" w:rsidRPr="004D1FBF" w:rsidRDefault="00090CC2" w:rsidP="00090CC2">
            <w:pPr>
              <w:jc w:val="left"/>
              <w:rPr>
                <w:rFonts w:cs="Times New Roman"/>
                <w:color w:val="auto"/>
              </w:rPr>
            </w:pPr>
            <w:r w:rsidRPr="004D1FBF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4D1FB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925" w14:textId="77777777" w:rsidR="00090CC2" w:rsidRPr="004D1FBF" w:rsidRDefault="00090CC2" w:rsidP="00FC77AC">
            <w:pPr>
              <w:jc w:val="center"/>
              <w:rPr>
                <w:rFonts w:cs="Times New Roman"/>
                <w:color w:val="auto"/>
              </w:rPr>
            </w:pPr>
            <w:r w:rsidRPr="004D1FBF">
              <w:rPr>
                <w:rFonts w:cs="Times New Roman"/>
                <w:color w:val="auto"/>
              </w:rPr>
              <w:t>2</w:t>
            </w:r>
          </w:p>
        </w:tc>
      </w:tr>
      <w:tr w:rsidR="00947B04" w:rsidRPr="00947B04" w14:paraId="5DA73F9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29C" w14:textId="0DF8D30A" w:rsidR="00090CC2" w:rsidRPr="00C1413A" w:rsidRDefault="00C1413A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D4C7" w14:textId="77777777" w:rsidR="00090CC2" w:rsidRPr="00947B04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7B04">
              <w:rPr>
                <w:rFonts w:cs="Times New Roman"/>
                <w:color w:val="auto"/>
              </w:rPr>
              <w:t>Заведующий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947B0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7B0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26B" w14:textId="77777777" w:rsidR="00090CC2" w:rsidRPr="00947B04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7B04">
              <w:rPr>
                <w:rFonts w:cs="Times New Roman"/>
                <w:color w:val="auto"/>
              </w:rPr>
              <w:t>без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7B04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1B0" w14:textId="6B7204F1" w:rsidR="00090CC2" w:rsidRPr="00947B04" w:rsidRDefault="00947B04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10</w:t>
            </w:r>
          </w:p>
        </w:tc>
      </w:tr>
      <w:tr w:rsidR="00947B04" w:rsidRPr="00947B04" w14:paraId="500F814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728" w14:textId="27824CB8" w:rsidR="00090CC2" w:rsidRPr="00C1413A" w:rsidRDefault="00C1413A" w:rsidP="00090CC2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D3EE" w14:textId="77777777" w:rsidR="00090CC2" w:rsidRPr="00947B04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7B04">
              <w:rPr>
                <w:rFonts w:cs="Times New Roman"/>
                <w:color w:val="auto"/>
              </w:rPr>
              <w:t>Заведующий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947B0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7B0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89A" w14:textId="77777777" w:rsidR="00090CC2" w:rsidRPr="00947B04" w:rsidRDefault="00090CC2" w:rsidP="00090CC2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47B04">
              <w:rPr>
                <w:rFonts w:cs="Times New Roman"/>
                <w:color w:val="auto"/>
              </w:rPr>
              <w:t>высшая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7B0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F4D" w14:textId="33A3D84D" w:rsidR="00090CC2" w:rsidRPr="00C1413A" w:rsidRDefault="00C1413A" w:rsidP="00FC77A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</w:tr>
      <w:tr w:rsidR="00C1413A" w:rsidRPr="00947B04" w14:paraId="561C63C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5EB6" w14:textId="634AFEA0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6473" w14:textId="2CAD4891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proofErr w:type="spellStart"/>
            <w:r w:rsidRPr="00947B04">
              <w:rPr>
                <w:rFonts w:cs="Times New Roman"/>
                <w:color w:val="auto"/>
              </w:rPr>
              <w:t>Заведующий</w:t>
            </w:r>
            <w:proofErr w:type="spellEnd"/>
            <w:r w:rsidRPr="00947B04">
              <w:rPr>
                <w:rFonts w:cs="Times New Roman"/>
                <w:color w:val="auto"/>
              </w:rPr>
              <w:t xml:space="preserve"> ФАП </w:t>
            </w:r>
            <w:r>
              <w:rPr>
                <w:rFonts w:cs="Times New Roman"/>
                <w:color w:val="auto"/>
              </w:rPr>
              <w:t>–</w:t>
            </w:r>
            <w:r w:rsidRPr="00947B0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47B04">
              <w:rPr>
                <w:rFonts w:cs="Times New Roman"/>
                <w:color w:val="auto"/>
              </w:rPr>
              <w:t>медицинск</w:t>
            </w:r>
            <w:r>
              <w:rPr>
                <w:rFonts w:cs="Times New Roman"/>
                <w:color w:val="auto"/>
                <w:lang w:val="ru-RU"/>
              </w:rPr>
              <w:t>ий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 xml:space="preserve"> брат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50A" w14:textId="69A098E1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без категории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4D0" w14:textId="5115D6D7" w:rsidR="00C1413A" w:rsidRPr="00C1413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C1413A" w:rsidRPr="00B309E6" w14:paraId="54D6765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4CD" w14:textId="2677C2C1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39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A46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413A">
              <w:rPr>
                <w:rFonts w:cs="Times New Roman"/>
                <w:color w:val="auto"/>
              </w:rPr>
              <w:t>Заведующий</w:t>
            </w:r>
            <w:proofErr w:type="spellEnd"/>
            <w:r w:rsidRPr="00C1413A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C1413A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EBB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1413A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C1413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D27" w14:textId="46D58D2D" w:rsidR="00C1413A" w:rsidRPr="00C1413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C1413A" w:rsidRPr="00B309E6" w14:paraId="652BFBA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118" w14:textId="06DD9C56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019F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413A">
              <w:rPr>
                <w:rFonts w:cs="Times New Roman"/>
                <w:color w:val="auto"/>
              </w:rPr>
              <w:t>Заведующий</w:t>
            </w:r>
            <w:proofErr w:type="spellEnd"/>
            <w:r w:rsidRPr="00C1413A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C1413A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AAD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413A">
              <w:rPr>
                <w:rFonts w:cs="Times New Roman"/>
                <w:color w:val="auto"/>
              </w:rPr>
              <w:t>без</w:t>
            </w:r>
            <w:proofErr w:type="spellEnd"/>
            <w:r w:rsidRPr="00C1413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413A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677D" w14:textId="53F97387" w:rsidR="00C1413A" w:rsidRPr="00C1413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21</w:t>
            </w:r>
          </w:p>
        </w:tc>
      </w:tr>
      <w:tr w:rsidR="00C1413A" w:rsidRPr="00B309E6" w14:paraId="02693EF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10CF" w14:textId="24845746" w:rsidR="00C1413A" w:rsidRPr="00C1413A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41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C3CB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413A">
              <w:rPr>
                <w:rFonts w:cs="Times New Roman"/>
                <w:color w:val="auto"/>
              </w:rPr>
              <w:t>Заведующий</w:t>
            </w:r>
            <w:proofErr w:type="spellEnd"/>
            <w:r w:rsidRPr="00C1413A">
              <w:rPr>
                <w:rFonts w:cs="Times New Roman"/>
                <w:color w:val="auto"/>
              </w:rPr>
              <w:t xml:space="preserve"> ФАП - </w:t>
            </w:r>
            <w:proofErr w:type="spellStart"/>
            <w:r w:rsidRPr="00C1413A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07C" w14:textId="77777777" w:rsidR="00C1413A" w:rsidRPr="00C1413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413A">
              <w:rPr>
                <w:rFonts w:cs="Times New Roman"/>
                <w:color w:val="auto"/>
              </w:rPr>
              <w:t>высшая</w:t>
            </w:r>
            <w:proofErr w:type="spellEnd"/>
            <w:r w:rsidRPr="00C1413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413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171" w14:textId="41B82DB9" w:rsidR="00C1413A" w:rsidRPr="00C1413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413A">
              <w:rPr>
                <w:rFonts w:cs="Times New Roman"/>
                <w:color w:val="auto"/>
                <w:lang w:val="ru-RU"/>
              </w:rPr>
              <w:t>34</w:t>
            </w:r>
          </w:p>
        </w:tc>
      </w:tr>
      <w:tr w:rsidR="00F76087" w:rsidRPr="00F76087" w14:paraId="4BD0582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615" w14:textId="1087528F" w:rsidR="00C1413A" w:rsidRPr="00F76087" w:rsidRDefault="00F76087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29A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76087">
              <w:rPr>
                <w:rFonts w:cs="Times New Roman"/>
                <w:color w:val="auto"/>
              </w:rPr>
              <w:t>Заведующий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76087">
              <w:rPr>
                <w:rFonts w:cs="Times New Roman"/>
                <w:color w:val="auto"/>
              </w:rPr>
              <w:t>центром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E1CC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76087">
              <w:rPr>
                <w:rFonts w:cs="Times New Roman"/>
                <w:color w:val="auto"/>
              </w:rPr>
              <w:t>высшая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76087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D43" w14:textId="77777777" w:rsidR="00C1413A" w:rsidRPr="00F76087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F76087">
              <w:rPr>
                <w:rFonts w:cs="Times New Roman"/>
                <w:color w:val="auto"/>
              </w:rPr>
              <w:t>2</w:t>
            </w:r>
          </w:p>
        </w:tc>
      </w:tr>
      <w:tr w:rsidR="00F76087" w:rsidRPr="00F76087" w14:paraId="08835FE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93BA" w14:textId="1658101A" w:rsidR="00C1413A" w:rsidRPr="00F76087" w:rsidRDefault="00F76087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76087">
              <w:rPr>
                <w:rFonts w:cs="Times New Roman"/>
                <w:color w:val="auto"/>
                <w:lang w:val="ru-RU"/>
              </w:rPr>
              <w:t>43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0B8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proofErr w:type="gramStart"/>
            <w:r w:rsidRPr="00F76087">
              <w:rPr>
                <w:rFonts w:cs="Times New Roman"/>
                <w:color w:val="auto"/>
              </w:rPr>
              <w:t>Зам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.</w:t>
            </w:r>
            <w:proofErr w:type="gramEnd"/>
            <w:r w:rsidRPr="00F7608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76087">
              <w:rPr>
                <w:rFonts w:cs="Times New Roman"/>
                <w:color w:val="auto"/>
              </w:rPr>
              <w:t>директора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МК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4486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76087">
              <w:rPr>
                <w:rFonts w:cs="Times New Roman"/>
                <w:color w:val="auto"/>
              </w:rPr>
              <w:t>без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76087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8C91" w14:textId="77777777" w:rsidR="00C1413A" w:rsidRPr="00F76087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F76087">
              <w:rPr>
                <w:rFonts w:cs="Times New Roman"/>
                <w:color w:val="auto"/>
              </w:rPr>
              <w:t>1</w:t>
            </w:r>
          </w:p>
        </w:tc>
      </w:tr>
      <w:tr w:rsidR="00F76087" w:rsidRPr="00F76087" w14:paraId="7ABBC9B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2656" w14:textId="669C2D51" w:rsidR="00C1413A" w:rsidRPr="00F76087" w:rsidRDefault="00F76087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76087">
              <w:rPr>
                <w:rFonts w:cs="Times New Roman"/>
                <w:color w:val="auto"/>
                <w:lang w:val="ru-RU"/>
              </w:rPr>
              <w:t>44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84C9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76087">
              <w:rPr>
                <w:rFonts w:cs="Times New Roman"/>
                <w:color w:val="auto"/>
              </w:rPr>
              <w:t>Зам.директора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12A" w14:textId="77777777" w:rsidR="00C1413A" w:rsidRPr="00F7608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76087">
              <w:rPr>
                <w:rFonts w:cs="Times New Roman"/>
                <w:color w:val="auto"/>
              </w:rPr>
              <w:t>без</w:t>
            </w:r>
            <w:proofErr w:type="spellEnd"/>
            <w:r w:rsidRPr="00F7608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76087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2B2" w14:textId="77777777" w:rsidR="00C1413A" w:rsidRPr="00F76087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F76087">
              <w:rPr>
                <w:rFonts w:cs="Times New Roman"/>
                <w:color w:val="auto"/>
              </w:rPr>
              <w:t>1</w:t>
            </w:r>
          </w:p>
        </w:tc>
      </w:tr>
      <w:tr w:rsidR="00165C74" w:rsidRPr="00165C74" w14:paraId="5D005C4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F36" w14:textId="74343BA0" w:rsidR="00C1413A" w:rsidRPr="00165C74" w:rsidRDefault="00165C7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F70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Заместитель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главного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врача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6D7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без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D70F" w14:textId="26A63A66" w:rsidR="00C1413A" w:rsidRPr="00165C74" w:rsidRDefault="00165C74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165C74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165C74" w:rsidRPr="00165C74" w14:paraId="7D31FCC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791" w14:textId="4527596B" w:rsidR="00C1413A" w:rsidRPr="00165C74" w:rsidRDefault="00165C7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FE75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Заместитель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главного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врача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737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высшая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470" w14:textId="77777777" w:rsidR="00C1413A" w:rsidRPr="00165C74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165C74">
              <w:rPr>
                <w:rFonts w:cs="Times New Roman"/>
                <w:color w:val="auto"/>
              </w:rPr>
              <w:t>7</w:t>
            </w:r>
          </w:p>
        </w:tc>
      </w:tr>
      <w:tr w:rsidR="00165C74" w:rsidRPr="00165C74" w14:paraId="1015F99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2C1" w14:textId="7F55E111" w:rsidR="00C1413A" w:rsidRPr="00165C74" w:rsidRDefault="00165C7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2D9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Зубной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врач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32B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без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FC47" w14:textId="77777777" w:rsidR="00C1413A" w:rsidRPr="00165C74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165C74">
              <w:rPr>
                <w:rFonts w:cs="Times New Roman"/>
                <w:color w:val="auto"/>
              </w:rPr>
              <w:t>1</w:t>
            </w:r>
          </w:p>
        </w:tc>
      </w:tr>
      <w:tr w:rsidR="00165C74" w:rsidRPr="00165C74" w14:paraId="1975EA0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3933" w14:textId="00A36E16" w:rsidR="00C1413A" w:rsidRPr="00165C74" w:rsidRDefault="00165C7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277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Зубной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060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без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50FD" w14:textId="77777777" w:rsidR="00C1413A" w:rsidRPr="00165C74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165C74">
              <w:rPr>
                <w:rFonts w:cs="Times New Roman"/>
                <w:color w:val="auto"/>
              </w:rPr>
              <w:t>2</w:t>
            </w:r>
          </w:p>
        </w:tc>
      </w:tr>
      <w:tr w:rsidR="00165C74" w:rsidRPr="00165C74" w14:paraId="22187CD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F803" w14:textId="0CB9D277" w:rsidR="00C1413A" w:rsidRPr="00165C74" w:rsidRDefault="00165C7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826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Зубной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6A92" w14:textId="77777777" w:rsidR="00C1413A" w:rsidRPr="00165C7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165C74">
              <w:rPr>
                <w:rFonts w:cs="Times New Roman"/>
                <w:color w:val="auto"/>
              </w:rPr>
              <w:t>высшая</w:t>
            </w:r>
            <w:proofErr w:type="spellEnd"/>
            <w:r w:rsidRPr="00165C7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65C7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B1D" w14:textId="77777777" w:rsidR="00C1413A" w:rsidRPr="00165C74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165C74">
              <w:rPr>
                <w:rFonts w:cs="Times New Roman"/>
                <w:color w:val="auto"/>
              </w:rPr>
              <w:t>1</w:t>
            </w:r>
          </w:p>
        </w:tc>
      </w:tr>
      <w:tr w:rsidR="004C2D12" w:rsidRPr="004C2D12" w14:paraId="159D679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DC3" w14:textId="4FA26B57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A86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Инструктор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по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лечебной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физкультуре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6181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588" w14:textId="522719E9" w:rsidR="00C1413A" w:rsidRPr="004C2D12" w:rsidRDefault="004C2D1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4C2D12" w:rsidRPr="004C2D12" w14:paraId="6AF81D2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240" w14:textId="0FAE01BC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7385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Инструктор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по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лечебной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физкультуре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8DF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54B" w14:textId="77777777" w:rsidR="00C1413A" w:rsidRPr="004C2D12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>1</w:t>
            </w:r>
          </w:p>
        </w:tc>
      </w:tr>
      <w:tr w:rsidR="004C2D12" w:rsidRPr="004C2D12" w14:paraId="45837F3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FC4" w14:textId="127E86D1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60E0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Инструктор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по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лечебной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физкультуре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FB6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без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5E1F" w14:textId="327F9FE8" w:rsidR="00C1413A" w:rsidRPr="004C2D12" w:rsidRDefault="004C2D1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22</w:t>
            </w:r>
          </w:p>
        </w:tc>
      </w:tr>
      <w:tr w:rsidR="004C2D12" w:rsidRPr="004C2D12" w14:paraId="1D06A76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98E" w14:textId="6BA46202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39D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Инструктор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по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лечебной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физкультуре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E82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высшая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E36" w14:textId="787ADBA7" w:rsidR="00C1413A" w:rsidRPr="004C2D12" w:rsidRDefault="004C2D1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16</w:t>
            </w:r>
          </w:p>
        </w:tc>
      </w:tr>
      <w:tr w:rsidR="00C1413A" w:rsidRPr="00B309E6" w14:paraId="3AE5278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392" w14:textId="1D3A6D3E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54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5C7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AFAF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B5DA" w14:textId="3017F7F7" w:rsidR="00C1413A" w:rsidRPr="004C2D12" w:rsidRDefault="004C2D1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C1413A" w:rsidRPr="00B309E6" w14:paraId="0B98E84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AD95" w14:textId="21F0A051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55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570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1F41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без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3F1" w14:textId="77777777" w:rsidR="00C1413A" w:rsidRPr="004C2D12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>4</w:t>
            </w:r>
          </w:p>
        </w:tc>
      </w:tr>
      <w:tr w:rsidR="00C1413A" w:rsidRPr="00B309E6" w14:paraId="6500559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126" w14:textId="4FD8A426" w:rsidR="00C1413A" w:rsidRPr="004C2D12" w:rsidRDefault="004C2D1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C2D12">
              <w:rPr>
                <w:rFonts w:cs="Times New Roman"/>
                <w:color w:val="auto"/>
                <w:lang w:val="ru-RU"/>
              </w:rPr>
              <w:t>56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3F6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16EF" w14:textId="77777777" w:rsidR="00C1413A" w:rsidRPr="004C2D1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C2D12">
              <w:rPr>
                <w:rFonts w:cs="Times New Roman"/>
                <w:color w:val="auto"/>
              </w:rPr>
              <w:t>высшая</w:t>
            </w:r>
            <w:proofErr w:type="spellEnd"/>
            <w:r w:rsidRPr="004C2D1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C2D1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B0B9" w14:textId="77777777" w:rsidR="00C1413A" w:rsidRPr="004C2D12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4C2D12">
              <w:rPr>
                <w:rFonts w:cs="Times New Roman"/>
                <w:color w:val="auto"/>
              </w:rPr>
              <w:t>32</w:t>
            </w:r>
          </w:p>
        </w:tc>
      </w:tr>
      <w:tr w:rsidR="00B60D7D" w:rsidRPr="00B60D7D" w14:paraId="32C172E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388" w14:textId="61C976BC" w:rsidR="00C1413A" w:rsidRPr="00B60D7D" w:rsidRDefault="00B60D7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9AB" w14:textId="77777777" w:rsidR="00C1413A" w:rsidRPr="00B60D7D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B60D7D">
              <w:rPr>
                <w:rFonts w:cs="Times New Roman"/>
                <w:color w:val="auto"/>
                <w:lang w:val="ru-RU"/>
              </w:rPr>
              <w:t>Мед. брат по приему вызовов СМП и передаче их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FFC1" w14:textId="77777777" w:rsidR="00C1413A" w:rsidRPr="00B60D7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60D7D">
              <w:rPr>
                <w:rFonts w:cs="Times New Roman"/>
                <w:color w:val="auto"/>
              </w:rPr>
              <w:t>без</w:t>
            </w:r>
            <w:proofErr w:type="spellEnd"/>
            <w:r w:rsidRPr="00B60D7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60D7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684" w14:textId="77777777" w:rsidR="00C1413A" w:rsidRPr="00B60D7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B60D7D">
              <w:rPr>
                <w:rFonts w:cs="Times New Roman"/>
                <w:color w:val="auto"/>
              </w:rPr>
              <w:t>1</w:t>
            </w:r>
          </w:p>
        </w:tc>
      </w:tr>
      <w:tr w:rsidR="00B60D7D" w:rsidRPr="00B60D7D" w14:paraId="369D640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6AA" w14:textId="3CAED6F0" w:rsidR="00C1413A" w:rsidRPr="00B60D7D" w:rsidRDefault="00B60D7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D11" w14:textId="77777777" w:rsidR="00C1413A" w:rsidRPr="00B60D7D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B60D7D">
              <w:rPr>
                <w:rFonts w:cs="Times New Roman"/>
                <w:color w:val="auto"/>
                <w:lang w:val="ru-RU"/>
              </w:rPr>
              <w:t>Мед. сестра по приему вызовов СМП и передаче их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6FB1" w14:textId="77777777" w:rsidR="00C1413A" w:rsidRPr="00B60D7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60D7D">
              <w:rPr>
                <w:rFonts w:cs="Times New Roman"/>
                <w:color w:val="auto"/>
              </w:rPr>
              <w:t>без</w:t>
            </w:r>
            <w:proofErr w:type="spellEnd"/>
            <w:r w:rsidRPr="00B60D7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60D7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CF6" w14:textId="6721BF49" w:rsidR="00C1413A" w:rsidRPr="00B60D7D" w:rsidRDefault="00B60D7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B60D7D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A639B4" w:rsidRPr="00A639B4" w14:paraId="0156990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881" w14:textId="4A96C722" w:rsidR="00C1413A" w:rsidRPr="00A639B4" w:rsidRDefault="00A639B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F49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5DE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639B4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A639B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107" w14:textId="46AF9A08" w:rsidR="00C1413A" w:rsidRPr="00A639B4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639B4">
              <w:rPr>
                <w:rFonts w:cs="Times New Roman"/>
                <w:color w:val="auto"/>
              </w:rPr>
              <w:t>38</w:t>
            </w:r>
            <w:r w:rsidR="00AB3BC7">
              <w:rPr>
                <w:rFonts w:cs="Times New Roman"/>
                <w:color w:val="auto"/>
                <w:lang w:val="ru-RU"/>
              </w:rPr>
              <w:t>7</w:t>
            </w:r>
          </w:p>
        </w:tc>
      </w:tr>
      <w:tr w:rsidR="00A639B4" w:rsidRPr="00A639B4" w14:paraId="66AB3AB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A1E" w14:textId="75734B3A" w:rsidR="00C1413A" w:rsidRPr="00A639B4" w:rsidRDefault="00A639B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19E9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CC26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639B4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A639B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2BD" w14:textId="74EC090F" w:rsidR="00C1413A" w:rsidRPr="00A639B4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639B4">
              <w:rPr>
                <w:rFonts w:cs="Times New Roman"/>
                <w:color w:val="auto"/>
              </w:rPr>
              <w:t>1</w:t>
            </w:r>
            <w:r w:rsidR="00A639B4" w:rsidRPr="00A639B4">
              <w:rPr>
                <w:rFonts w:cs="Times New Roman"/>
                <w:color w:val="auto"/>
                <w:lang w:val="ru-RU"/>
              </w:rPr>
              <w:t>34</w:t>
            </w:r>
          </w:p>
        </w:tc>
      </w:tr>
      <w:tr w:rsidR="00A639B4" w:rsidRPr="00A639B4" w14:paraId="07420C4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6EE" w14:textId="74FB40FC" w:rsidR="00C1413A" w:rsidRPr="00A639B4" w:rsidRDefault="00A639B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141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775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без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69DC" w14:textId="3BEEC19D" w:rsidR="00C1413A" w:rsidRPr="00A639B4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639B4">
              <w:rPr>
                <w:rFonts w:cs="Times New Roman"/>
                <w:color w:val="auto"/>
              </w:rPr>
              <w:t>1</w:t>
            </w:r>
            <w:r w:rsidR="00A639B4" w:rsidRPr="00A639B4">
              <w:rPr>
                <w:rFonts w:cs="Times New Roman"/>
                <w:color w:val="auto"/>
                <w:lang w:val="ru-RU"/>
              </w:rPr>
              <w:t>264</w:t>
            </w:r>
          </w:p>
        </w:tc>
      </w:tr>
      <w:tr w:rsidR="00A639B4" w:rsidRPr="00A639B4" w14:paraId="6CD39DA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366" w14:textId="1B31A406" w:rsidR="00C1413A" w:rsidRPr="00A639B4" w:rsidRDefault="00A639B4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999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F9A" w14:textId="77777777" w:rsidR="00C1413A" w:rsidRPr="00A639B4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639B4">
              <w:rPr>
                <w:rFonts w:cs="Times New Roman"/>
                <w:color w:val="auto"/>
              </w:rPr>
              <w:t>высшая</w:t>
            </w:r>
            <w:proofErr w:type="spellEnd"/>
            <w:r w:rsidRPr="00A639B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639B4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BCD" w14:textId="4C45E802" w:rsidR="00C1413A" w:rsidRPr="00A67474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639B4">
              <w:rPr>
                <w:rFonts w:cs="Times New Roman"/>
                <w:color w:val="auto"/>
              </w:rPr>
              <w:t>14</w:t>
            </w:r>
            <w:r w:rsidR="00A639B4" w:rsidRPr="00A639B4">
              <w:rPr>
                <w:rFonts w:cs="Times New Roman"/>
                <w:color w:val="auto"/>
                <w:lang w:val="ru-RU"/>
              </w:rPr>
              <w:t>9</w:t>
            </w:r>
            <w:r w:rsidR="00A67474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C1413A" w:rsidRPr="00B309E6" w14:paraId="4F456294" w14:textId="77777777" w:rsidTr="007E5B43">
        <w:trPr>
          <w:trHeight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FD9F" w14:textId="473FCFB2" w:rsidR="00C1413A" w:rsidRPr="00C322CB" w:rsidRDefault="00C322C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556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сестра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ВОП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1D09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322CB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C322C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656" w14:textId="703F943E" w:rsidR="00C1413A" w:rsidRPr="00C322CB" w:rsidRDefault="00C322C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322CB">
              <w:rPr>
                <w:rFonts w:cs="Times New Roman"/>
                <w:color w:val="auto"/>
                <w:lang w:val="ru-RU"/>
              </w:rPr>
              <w:t>32</w:t>
            </w:r>
          </w:p>
        </w:tc>
      </w:tr>
      <w:tr w:rsidR="00C1413A" w:rsidRPr="00B309E6" w14:paraId="49B8DD0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B097" w14:textId="5194BAD5" w:rsidR="00C1413A" w:rsidRPr="00C322CB" w:rsidRDefault="00C322C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F1E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сестра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ВОП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8B4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322CB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C322C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42E" w14:textId="77777777" w:rsidR="00C1413A" w:rsidRPr="00C322CB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C322CB">
              <w:rPr>
                <w:rFonts w:cs="Times New Roman"/>
                <w:color w:val="auto"/>
              </w:rPr>
              <w:t>10</w:t>
            </w:r>
          </w:p>
        </w:tc>
      </w:tr>
      <w:tr w:rsidR="00C1413A" w:rsidRPr="00B309E6" w14:paraId="58D9047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ACA" w14:textId="4097D20D" w:rsidR="00C1413A" w:rsidRPr="00C322CB" w:rsidRDefault="00C322C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DF46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сестра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ВОП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5CBE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без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B679" w14:textId="65D5DEB9" w:rsidR="00C1413A" w:rsidRPr="00C322CB" w:rsidRDefault="00C322C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322CB">
              <w:rPr>
                <w:rFonts w:cs="Times New Roman"/>
                <w:color w:val="auto"/>
                <w:lang w:val="ru-RU"/>
              </w:rPr>
              <w:t>101</w:t>
            </w:r>
          </w:p>
        </w:tc>
      </w:tr>
      <w:tr w:rsidR="00C1413A" w:rsidRPr="00B309E6" w14:paraId="481A2A8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3DA4" w14:textId="1C282E13" w:rsidR="00C1413A" w:rsidRPr="00C322CB" w:rsidRDefault="00C322C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735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сестра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ВОП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2CC" w14:textId="77777777" w:rsidR="00C1413A" w:rsidRPr="00C322C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322CB">
              <w:rPr>
                <w:rFonts w:cs="Times New Roman"/>
                <w:color w:val="auto"/>
              </w:rPr>
              <w:t>высшая</w:t>
            </w:r>
            <w:proofErr w:type="spellEnd"/>
            <w:r w:rsidRPr="00C322C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322C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E14" w14:textId="7F3D9BAD" w:rsidR="00C1413A" w:rsidRPr="00C322CB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322CB">
              <w:rPr>
                <w:rFonts w:cs="Times New Roman"/>
                <w:color w:val="auto"/>
              </w:rPr>
              <w:t>15</w:t>
            </w:r>
            <w:r w:rsidR="00C322CB" w:rsidRPr="00C322CB">
              <w:rPr>
                <w:rFonts w:cs="Times New Roman"/>
                <w:color w:val="auto"/>
                <w:lang w:val="ru-RU"/>
              </w:rPr>
              <w:t>8</w:t>
            </w:r>
          </w:p>
        </w:tc>
      </w:tr>
      <w:tr w:rsidR="00C1413A" w:rsidRPr="00B309E6" w14:paraId="62216CC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126" w14:textId="00C9DB5D" w:rsidR="00C1413A" w:rsidRPr="00CC00F3" w:rsidRDefault="00CC00F3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t>67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C0F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C00F3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сестра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диетическая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958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C00F3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CC00F3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9CA" w14:textId="5FF5E14A" w:rsidR="00C1413A" w:rsidRPr="00CC00F3" w:rsidRDefault="00CC00F3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C1413A" w:rsidRPr="00B309E6" w14:paraId="7C1E3E0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2A6A" w14:textId="727B2200" w:rsidR="00C1413A" w:rsidRPr="00CC00F3" w:rsidRDefault="00CC00F3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t>68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979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C00F3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сестра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диетическая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66A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C00F3">
              <w:rPr>
                <w:rFonts w:cs="Times New Roman"/>
                <w:color w:val="auto"/>
              </w:rPr>
              <w:t>без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12F0" w14:textId="3F8599CB" w:rsidR="00C1413A" w:rsidRPr="00CC00F3" w:rsidRDefault="00CC00F3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t>8</w:t>
            </w:r>
          </w:p>
        </w:tc>
      </w:tr>
      <w:tr w:rsidR="00C1413A" w:rsidRPr="00B309E6" w14:paraId="46C689E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7F44" w14:textId="0556117D" w:rsidR="00C1413A" w:rsidRPr="00CC00F3" w:rsidRDefault="00CC00F3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lastRenderedPageBreak/>
              <w:t>69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CC3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C00F3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сестра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диетическая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1C23" w14:textId="77777777" w:rsidR="00C1413A" w:rsidRPr="00CC00F3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C00F3">
              <w:rPr>
                <w:rFonts w:cs="Times New Roman"/>
                <w:color w:val="auto"/>
              </w:rPr>
              <w:t>высшая</w:t>
            </w:r>
            <w:proofErr w:type="spellEnd"/>
            <w:r w:rsidRPr="00CC00F3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C00F3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681" w14:textId="07393085" w:rsidR="00C1413A" w:rsidRPr="00CC00F3" w:rsidRDefault="00CC00F3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C00F3">
              <w:rPr>
                <w:rFonts w:cs="Times New Roman"/>
                <w:color w:val="auto"/>
                <w:lang w:val="ru-RU"/>
              </w:rPr>
              <w:t>10</w:t>
            </w:r>
          </w:p>
        </w:tc>
      </w:tr>
      <w:tr w:rsidR="00C1413A" w:rsidRPr="00B309E6" w14:paraId="78639E2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786" w14:textId="16CF9E8C" w:rsidR="00C1413A" w:rsidRPr="008E357E" w:rsidRDefault="008E357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70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7A5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сестра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инфекционного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кабинета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839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без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009" w14:textId="77777777" w:rsidR="00C1413A" w:rsidRPr="008E357E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E357E">
              <w:rPr>
                <w:rFonts w:cs="Times New Roman"/>
                <w:color w:val="auto"/>
              </w:rPr>
              <w:t>1</w:t>
            </w:r>
          </w:p>
        </w:tc>
      </w:tr>
      <w:tr w:rsidR="00C1413A" w:rsidRPr="00B309E6" w14:paraId="38F8C88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2F0F" w14:textId="0C95ED98" w:rsidR="00C1413A" w:rsidRPr="008E357E" w:rsidRDefault="008E357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71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8A0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сестра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инфекционного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кабинета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21D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высшая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105" w14:textId="77777777" w:rsidR="00C1413A" w:rsidRPr="008E357E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E357E">
              <w:rPr>
                <w:rFonts w:cs="Times New Roman"/>
                <w:color w:val="auto"/>
              </w:rPr>
              <w:t>1</w:t>
            </w:r>
          </w:p>
        </w:tc>
      </w:tr>
      <w:tr w:rsidR="00C1413A" w:rsidRPr="00B309E6" w14:paraId="25FBE9C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DAF9" w14:textId="0C51785E" w:rsidR="00C1413A" w:rsidRPr="008E357E" w:rsidRDefault="008E357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72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C5E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сестра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на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0,5 </w:t>
            </w:r>
            <w:proofErr w:type="spellStart"/>
            <w:r w:rsidRPr="008E357E">
              <w:rPr>
                <w:rFonts w:cs="Times New Roman"/>
                <w:color w:val="auto"/>
              </w:rPr>
              <w:t>ставки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A01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E357E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8E357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99E" w14:textId="77777777" w:rsidR="00C1413A" w:rsidRPr="008E357E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E357E">
              <w:rPr>
                <w:rFonts w:cs="Times New Roman"/>
                <w:color w:val="auto"/>
              </w:rPr>
              <w:t>1</w:t>
            </w:r>
          </w:p>
        </w:tc>
      </w:tr>
      <w:tr w:rsidR="00C1413A" w:rsidRPr="00B309E6" w14:paraId="2D4DCE9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EE1" w14:textId="49BD6C58" w:rsidR="00C1413A" w:rsidRPr="008E357E" w:rsidRDefault="008E357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73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AB0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сестра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на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0,5 </w:t>
            </w:r>
            <w:proofErr w:type="spellStart"/>
            <w:r w:rsidRPr="008E357E">
              <w:rPr>
                <w:rFonts w:cs="Times New Roman"/>
                <w:color w:val="auto"/>
              </w:rPr>
              <w:t>ставки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0AF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без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EE3" w14:textId="77777777" w:rsidR="00C1413A" w:rsidRPr="008E357E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E357E">
              <w:rPr>
                <w:rFonts w:cs="Times New Roman"/>
                <w:color w:val="auto"/>
              </w:rPr>
              <w:t>3</w:t>
            </w:r>
          </w:p>
        </w:tc>
      </w:tr>
      <w:tr w:rsidR="00C1413A" w:rsidRPr="00B309E6" w14:paraId="2806F34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4710" w14:textId="41506C8D" w:rsidR="00C1413A" w:rsidRPr="008E357E" w:rsidRDefault="008E357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74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E51E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сестра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на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0,5 </w:t>
            </w:r>
            <w:proofErr w:type="spellStart"/>
            <w:r w:rsidRPr="008E357E">
              <w:rPr>
                <w:rFonts w:cs="Times New Roman"/>
                <w:color w:val="auto"/>
              </w:rPr>
              <w:t>ставки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5B22" w14:textId="77777777" w:rsidR="00C1413A" w:rsidRPr="008E357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E357E">
              <w:rPr>
                <w:rFonts w:cs="Times New Roman"/>
                <w:color w:val="auto"/>
              </w:rPr>
              <w:t>высшая</w:t>
            </w:r>
            <w:proofErr w:type="spellEnd"/>
            <w:r w:rsidRPr="008E357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E357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9C5" w14:textId="25781056" w:rsidR="00C1413A" w:rsidRPr="008E357E" w:rsidRDefault="008E357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E357E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B516E7" w:rsidRPr="00B516E7" w14:paraId="418F7E1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63F" w14:textId="5F754B7A" w:rsidR="00C1413A" w:rsidRPr="00B516E7" w:rsidRDefault="00B516E7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B516E7">
              <w:rPr>
                <w:rFonts w:cs="Times New Roman"/>
                <w:color w:val="auto"/>
                <w:lang w:val="ru-RU"/>
              </w:rPr>
              <w:t>75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655B" w14:textId="77777777" w:rsidR="00C1413A" w:rsidRPr="00B516E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516E7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сестра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на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0,75 </w:t>
            </w:r>
            <w:proofErr w:type="spellStart"/>
            <w:r w:rsidRPr="00B516E7">
              <w:rPr>
                <w:rFonts w:cs="Times New Roman"/>
                <w:color w:val="auto"/>
              </w:rPr>
              <w:t>ставки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F10" w14:textId="77777777" w:rsidR="00C1413A" w:rsidRPr="00B516E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516E7">
              <w:rPr>
                <w:rFonts w:cs="Times New Roman"/>
                <w:color w:val="auto"/>
              </w:rPr>
              <w:t>без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BD5" w14:textId="07D31197" w:rsidR="00C1413A" w:rsidRPr="00B516E7" w:rsidRDefault="00B516E7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B516E7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B516E7" w:rsidRPr="00B516E7" w14:paraId="734E2C7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8F2" w14:textId="159DDFDB" w:rsidR="00C1413A" w:rsidRPr="00B516E7" w:rsidRDefault="00B516E7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B516E7">
              <w:rPr>
                <w:rFonts w:cs="Times New Roman"/>
                <w:color w:val="auto"/>
                <w:lang w:val="ru-RU"/>
              </w:rPr>
              <w:t>76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E69" w14:textId="77777777" w:rsidR="00C1413A" w:rsidRPr="00B516E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516E7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сестра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общей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практики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B75" w14:textId="77777777" w:rsidR="00C1413A" w:rsidRPr="00B516E7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516E7">
              <w:rPr>
                <w:rFonts w:cs="Times New Roman"/>
                <w:color w:val="auto"/>
              </w:rPr>
              <w:t>без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520" w14:textId="64EDBB9A" w:rsidR="00C1413A" w:rsidRPr="00B516E7" w:rsidRDefault="00B516E7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B516E7">
              <w:rPr>
                <w:rFonts w:cs="Times New Roman"/>
                <w:color w:val="auto"/>
                <w:lang w:val="ru-RU"/>
              </w:rPr>
              <w:t>10</w:t>
            </w:r>
          </w:p>
        </w:tc>
      </w:tr>
      <w:tr w:rsidR="00D32838" w:rsidRPr="00B516E7" w14:paraId="3D825FE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3DF" w14:textId="775F2CB5" w:rsidR="00D32838" w:rsidRPr="00B516E7" w:rsidRDefault="00D32838" w:rsidP="00D32838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0C57" w14:textId="7993BCDB" w:rsidR="00D32838" w:rsidRPr="00B516E7" w:rsidRDefault="00D32838" w:rsidP="00D32838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B516E7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сестра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общей</w:t>
            </w:r>
            <w:proofErr w:type="spellEnd"/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практики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266B" w14:textId="758D76FB" w:rsidR="00D32838" w:rsidRPr="00D32838" w:rsidRDefault="00D32838" w:rsidP="00D32838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высшая</w:t>
            </w:r>
            <w:r w:rsidRPr="00B516E7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516E7">
              <w:rPr>
                <w:rFonts w:cs="Times New Roman"/>
                <w:color w:val="auto"/>
              </w:rPr>
              <w:t>категори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>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548" w14:textId="4F1A5FD0" w:rsidR="00D32838" w:rsidRPr="00B516E7" w:rsidRDefault="00D32838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C1413A" w:rsidRPr="00B309E6" w14:paraId="2ED152E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61B" w14:textId="05C25A09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78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7ED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палатная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FB201E">
              <w:rPr>
                <w:rFonts w:cs="Times New Roman"/>
                <w:color w:val="auto"/>
              </w:rPr>
              <w:t>постовая</w:t>
            </w:r>
            <w:proofErr w:type="spellEnd"/>
            <w:r w:rsidRPr="00FB201E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8D3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B201E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2CAA" w14:textId="3BC1B70A" w:rsidR="00C1413A" w:rsidRPr="00FB201E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</w:rPr>
              <w:t>2</w:t>
            </w:r>
            <w:r w:rsidR="00FB201E" w:rsidRPr="00FB201E">
              <w:rPr>
                <w:rFonts w:cs="Times New Roman"/>
                <w:color w:val="auto"/>
                <w:lang w:val="ru-RU"/>
              </w:rPr>
              <w:t>54</w:t>
            </w:r>
          </w:p>
        </w:tc>
      </w:tr>
      <w:tr w:rsidR="00C1413A" w:rsidRPr="00B309E6" w14:paraId="5028818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EC91" w14:textId="452C44C9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79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430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палатная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FB201E">
              <w:rPr>
                <w:rFonts w:cs="Times New Roman"/>
                <w:color w:val="auto"/>
              </w:rPr>
              <w:t>постовая</w:t>
            </w:r>
            <w:proofErr w:type="spellEnd"/>
            <w:r w:rsidRPr="00FB201E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A83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B201E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DD8" w14:textId="0FF0FFEA" w:rsidR="00C1413A" w:rsidRPr="00FB201E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</w:rPr>
              <w:t>1</w:t>
            </w:r>
            <w:r w:rsidR="00FB201E" w:rsidRPr="00FB201E">
              <w:rPr>
                <w:rFonts w:cs="Times New Roman"/>
                <w:color w:val="auto"/>
                <w:lang w:val="ru-RU"/>
              </w:rPr>
              <w:t>30</w:t>
            </w:r>
          </w:p>
        </w:tc>
      </w:tr>
      <w:tr w:rsidR="00C1413A" w:rsidRPr="00B309E6" w14:paraId="1DB957B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4FC" w14:textId="0A75029F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A492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палатная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FB201E">
              <w:rPr>
                <w:rFonts w:cs="Times New Roman"/>
                <w:color w:val="auto"/>
              </w:rPr>
              <w:t>постовая</w:t>
            </w:r>
            <w:proofErr w:type="spellEnd"/>
            <w:r w:rsidRPr="00FB201E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6AC0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без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F61" w14:textId="68E72B03" w:rsidR="00C1413A" w:rsidRPr="00FB201E" w:rsidRDefault="00FB201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881</w:t>
            </w:r>
          </w:p>
        </w:tc>
      </w:tr>
      <w:tr w:rsidR="00C1413A" w:rsidRPr="00B309E6" w14:paraId="60951C6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350" w14:textId="13FEE924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80DC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палатная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FB201E">
              <w:rPr>
                <w:rFonts w:cs="Times New Roman"/>
                <w:color w:val="auto"/>
              </w:rPr>
              <w:t>постовая</w:t>
            </w:r>
            <w:proofErr w:type="spellEnd"/>
            <w:r w:rsidRPr="00FB201E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7DE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высшая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895" w14:textId="650B3AC1" w:rsidR="00C1413A" w:rsidRPr="00FB201E" w:rsidRDefault="00FB201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1018</w:t>
            </w:r>
          </w:p>
        </w:tc>
      </w:tr>
      <w:tr w:rsidR="00C1413A" w:rsidRPr="00B309E6" w14:paraId="7C6DE58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1A5" w14:textId="27BAFC24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732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AE3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B201E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FE7" w14:textId="5DC7B2BD" w:rsidR="00C1413A" w:rsidRPr="00FB201E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</w:rPr>
              <w:t>1</w:t>
            </w:r>
            <w:r w:rsidR="00FB201E" w:rsidRPr="00FB201E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C1413A" w:rsidRPr="00B309E6" w14:paraId="7F6FEC4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AC0" w14:textId="64B5CF83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A36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7E0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B201E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98B" w14:textId="5A3A25E8" w:rsidR="00C1413A" w:rsidRPr="00FB201E" w:rsidRDefault="00FB201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12</w:t>
            </w:r>
          </w:p>
        </w:tc>
      </w:tr>
      <w:tr w:rsidR="00C1413A" w:rsidRPr="00B309E6" w14:paraId="21DB1BA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0DA" w14:textId="075C7103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B710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FAC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без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1AC" w14:textId="4429D2BF" w:rsidR="00C1413A" w:rsidRPr="00FB201E" w:rsidRDefault="00FB201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48</w:t>
            </w:r>
          </w:p>
        </w:tc>
      </w:tr>
      <w:tr w:rsidR="00C1413A" w:rsidRPr="00B309E6" w14:paraId="2EE01BE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672" w14:textId="3B8BB0F3" w:rsidR="00C1413A" w:rsidRPr="00FB201E" w:rsidRDefault="00FB201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  <w:lang w:val="ru-RU"/>
              </w:rPr>
              <w:t>85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FC3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сестра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E87D" w14:textId="77777777" w:rsidR="00C1413A" w:rsidRPr="00FB201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B201E">
              <w:rPr>
                <w:rFonts w:cs="Times New Roman"/>
                <w:color w:val="auto"/>
              </w:rPr>
              <w:t>высшая</w:t>
            </w:r>
            <w:proofErr w:type="spellEnd"/>
            <w:r w:rsidRPr="00FB201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B201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CA4" w14:textId="3402197C" w:rsidR="00C1413A" w:rsidRPr="00FB201E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B201E">
              <w:rPr>
                <w:rFonts w:cs="Times New Roman"/>
                <w:color w:val="auto"/>
              </w:rPr>
              <w:t>8</w:t>
            </w:r>
            <w:r w:rsidR="00FB201E" w:rsidRPr="00FB201E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EF0F4A" w:rsidRPr="00EF0F4A" w14:paraId="0DFB816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420" w14:textId="2E2A5A24" w:rsidR="00C1413A" w:rsidRPr="00EF0F4A" w:rsidRDefault="00EF0F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  <w:lang w:val="ru-RU"/>
              </w:rPr>
              <w:t>86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8676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сестра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по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9DB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EF0F4A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EF0F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49FE" w14:textId="55DC1D23" w:rsidR="00C1413A" w:rsidRPr="00EF0F4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</w:rPr>
              <w:t>2</w:t>
            </w:r>
            <w:r w:rsidR="00EF0F4A" w:rsidRPr="00EF0F4A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F0F4A" w:rsidRPr="00EF0F4A" w14:paraId="58E8E40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DA8" w14:textId="44BBF646" w:rsidR="00C1413A" w:rsidRPr="00EF0F4A" w:rsidRDefault="00EF0F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  <w:lang w:val="ru-RU"/>
              </w:rPr>
              <w:t>87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20F8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сестра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по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0A5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EF0F4A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EF0F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669" w14:textId="4B2DED4A" w:rsidR="00C1413A" w:rsidRPr="00EF0F4A" w:rsidRDefault="00EF0F4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EF0F4A" w:rsidRPr="00EF0F4A" w14:paraId="54653A3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7C3" w14:textId="6635507D" w:rsidR="00C1413A" w:rsidRPr="00EF0F4A" w:rsidRDefault="00EF0F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  <w:lang w:val="ru-RU"/>
              </w:rPr>
              <w:t>88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F05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сестра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по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455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без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1D7" w14:textId="26099807" w:rsidR="00C1413A" w:rsidRPr="00EF0F4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</w:rPr>
              <w:t>4</w:t>
            </w:r>
            <w:r w:rsidR="00EF0F4A" w:rsidRPr="00EF0F4A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EF0F4A" w:rsidRPr="00EF0F4A" w14:paraId="57B442B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BAF5" w14:textId="623487F4" w:rsidR="00C1413A" w:rsidRPr="00EF0F4A" w:rsidRDefault="00EF0F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  <w:lang w:val="ru-RU"/>
              </w:rPr>
              <w:t>89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474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сестра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по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A2F8" w14:textId="77777777" w:rsidR="00C1413A" w:rsidRPr="00EF0F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0F4A">
              <w:rPr>
                <w:rFonts w:cs="Times New Roman"/>
                <w:color w:val="auto"/>
              </w:rPr>
              <w:t>высшая</w:t>
            </w:r>
            <w:proofErr w:type="spellEnd"/>
            <w:r w:rsidRPr="00EF0F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0F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59D" w14:textId="59688EA5" w:rsidR="00C1413A" w:rsidRPr="00EF0F4A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0F4A">
              <w:rPr>
                <w:rFonts w:cs="Times New Roman"/>
                <w:color w:val="auto"/>
              </w:rPr>
              <w:t>4</w:t>
            </w:r>
            <w:r w:rsidR="00EF0F4A" w:rsidRPr="00EF0F4A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A46DBE" w:rsidRPr="00A46DBE" w14:paraId="474E584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5D9" w14:textId="3A1FD726" w:rsidR="00C1413A" w:rsidRPr="00A46DBE" w:rsidRDefault="00A46DB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46DBE">
              <w:rPr>
                <w:rFonts w:cs="Times New Roman"/>
                <w:color w:val="auto"/>
                <w:lang w:val="ru-RU"/>
              </w:rPr>
              <w:t>90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33C" w14:textId="77777777" w:rsidR="00C1413A" w:rsidRPr="00A46DBE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46DBE">
              <w:rPr>
                <w:rFonts w:cs="Times New Roman"/>
                <w:color w:val="auto"/>
                <w:lang w:val="ru-RU"/>
              </w:rPr>
              <w:t>Медицинская сестра по медицинской реабилитации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0A0" w14:textId="77777777" w:rsidR="00C1413A" w:rsidRPr="00A46DB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46DBE">
              <w:rPr>
                <w:rFonts w:cs="Times New Roman"/>
                <w:color w:val="auto"/>
              </w:rPr>
              <w:t>без</w:t>
            </w:r>
            <w:proofErr w:type="spellEnd"/>
            <w:r w:rsidRPr="00A46DB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46DBE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5D12" w14:textId="65C64853" w:rsidR="00C1413A" w:rsidRPr="00A46DBE" w:rsidRDefault="00A46DBE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46DBE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A46DBE" w:rsidRPr="00A46DBE" w14:paraId="18166D2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6DE" w14:textId="4086A1E0" w:rsidR="00C1413A" w:rsidRPr="00A46DBE" w:rsidRDefault="00A46DBE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46DBE">
              <w:rPr>
                <w:rFonts w:cs="Times New Roman"/>
                <w:color w:val="auto"/>
                <w:lang w:val="ru-RU"/>
              </w:rPr>
              <w:t>91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4C6" w14:textId="77777777" w:rsidR="00C1413A" w:rsidRPr="00A46DBE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46DBE">
              <w:rPr>
                <w:rFonts w:cs="Times New Roman"/>
                <w:color w:val="auto"/>
                <w:lang w:val="ru-RU"/>
              </w:rPr>
              <w:t>Медицинская сестра по медицинской реабилитации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667" w14:textId="77777777" w:rsidR="00C1413A" w:rsidRPr="00A46DBE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46DBE">
              <w:rPr>
                <w:rFonts w:cs="Times New Roman"/>
                <w:color w:val="auto"/>
              </w:rPr>
              <w:t>высшая</w:t>
            </w:r>
            <w:proofErr w:type="spellEnd"/>
            <w:r w:rsidRPr="00A46DBE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46DBE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947" w14:textId="77777777" w:rsidR="00C1413A" w:rsidRPr="00A46DBE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46DBE">
              <w:rPr>
                <w:rFonts w:cs="Times New Roman"/>
                <w:color w:val="auto"/>
              </w:rPr>
              <w:t>5</w:t>
            </w:r>
          </w:p>
        </w:tc>
      </w:tr>
      <w:tr w:rsidR="002A6D81" w:rsidRPr="002A6D81" w14:paraId="7839F1D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4BE" w14:textId="27E9FEF6" w:rsidR="00C1413A" w:rsidRPr="002A6D81" w:rsidRDefault="002A6D8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  <w:lang w:val="ru-RU"/>
              </w:rPr>
              <w:t>92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55E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сестра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по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физиотерапии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508C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2A6D81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2A6D81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395" w14:textId="6FEDEF9E" w:rsidR="00C1413A" w:rsidRPr="002A6D81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</w:rPr>
              <w:t>3</w:t>
            </w:r>
            <w:r w:rsidR="002A6D81" w:rsidRPr="002A6D81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2A6D81" w:rsidRPr="002A6D81" w14:paraId="7AE6F02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7BF" w14:textId="74286778" w:rsidR="00C1413A" w:rsidRPr="002A6D81" w:rsidRDefault="002A6D8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  <w:lang w:val="ru-RU"/>
              </w:rPr>
              <w:t>93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89EC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сестра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по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физиотерапии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CEA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2A6D81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2A6D81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A01B" w14:textId="4420B46F" w:rsidR="00C1413A" w:rsidRPr="002A6D81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</w:rPr>
              <w:t>1</w:t>
            </w:r>
            <w:r w:rsidR="002A6D81" w:rsidRPr="002A6D81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2A6D81" w:rsidRPr="002A6D81" w14:paraId="22DD65D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8819" w14:textId="6EB1DA72" w:rsidR="00C1413A" w:rsidRPr="002A6D81" w:rsidRDefault="002A6D8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  <w:lang w:val="ru-RU"/>
              </w:rPr>
              <w:t>94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3AA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сестра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по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физиотерапии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D84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без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AC37" w14:textId="3AFD279C" w:rsidR="00C1413A" w:rsidRPr="002A6D81" w:rsidRDefault="002A6D81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  <w:lang w:val="ru-RU"/>
              </w:rPr>
              <w:t>74</w:t>
            </w:r>
          </w:p>
        </w:tc>
      </w:tr>
      <w:tr w:rsidR="002A6D81" w:rsidRPr="002A6D81" w14:paraId="7707BC1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C05F" w14:textId="4517A026" w:rsidR="00C1413A" w:rsidRPr="002A6D81" w:rsidRDefault="002A6D8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2A6D81">
              <w:rPr>
                <w:rFonts w:cs="Times New Roman"/>
                <w:color w:val="auto"/>
                <w:lang w:val="ru-RU"/>
              </w:rPr>
              <w:t>95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4E5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сестра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по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физиотерапии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4A7F" w14:textId="77777777" w:rsidR="00C1413A" w:rsidRPr="002A6D8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2A6D81">
              <w:rPr>
                <w:rFonts w:cs="Times New Roman"/>
                <w:color w:val="auto"/>
              </w:rPr>
              <w:t>высшая</w:t>
            </w:r>
            <w:proofErr w:type="spellEnd"/>
            <w:r w:rsidRPr="002A6D8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2A6D81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B04" w14:textId="77777777" w:rsidR="00C1413A" w:rsidRPr="002A6D81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2A6D81">
              <w:rPr>
                <w:rFonts w:cs="Times New Roman"/>
                <w:color w:val="auto"/>
              </w:rPr>
              <w:t>120</w:t>
            </w:r>
          </w:p>
        </w:tc>
      </w:tr>
      <w:tr w:rsidR="00647E31" w:rsidRPr="00647E31" w14:paraId="06A7464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F32" w14:textId="5231D6E8" w:rsidR="00C1413A" w:rsidRPr="00647E31" w:rsidRDefault="00647E3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96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946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Медицинская сестра по функциональной диагностике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2DD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647E31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647E31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96F" w14:textId="77777777" w:rsidR="00C1413A" w:rsidRPr="00647E31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647E31">
              <w:rPr>
                <w:rFonts w:cs="Times New Roman"/>
                <w:color w:val="auto"/>
              </w:rPr>
              <w:t>15</w:t>
            </w:r>
          </w:p>
        </w:tc>
      </w:tr>
      <w:tr w:rsidR="00647E31" w:rsidRPr="00647E31" w14:paraId="58D052B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B23" w14:textId="2134553C" w:rsidR="00C1413A" w:rsidRPr="00647E31" w:rsidRDefault="00647E3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97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C827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Медицинская сестра по функциональной диагностике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339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647E31">
              <w:rPr>
                <w:rFonts w:cs="Times New Roman"/>
                <w:color w:val="auto"/>
              </w:rPr>
              <w:t>без</w:t>
            </w:r>
            <w:proofErr w:type="spellEnd"/>
            <w:r w:rsidRPr="00647E3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647E31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60A4" w14:textId="4FE0F014" w:rsidR="00C1413A" w:rsidRPr="00647E31" w:rsidRDefault="00647E31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30</w:t>
            </w:r>
          </w:p>
        </w:tc>
      </w:tr>
      <w:tr w:rsidR="00647E31" w:rsidRPr="00647E31" w14:paraId="6D24C36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A5C" w14:textId="4D5513BA" w:rsidR="00C1413A" w:rsidRPr="00647E31" w:rsidRDefault="00647E31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98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31F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647E31">
              <w:rPr>
                <w:rFonts w:cs="Times New Roman"/>
                <w:color w:val="auto"/>
                <w:lang w:val="ru-RU"/>
              </w:rPr>
              <w:t>Медицинская сестра по функциональной диагностике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517" w14:textId="77777777" w:rsidR="00C1413A" w:rsidRPr="00647E31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647E31">
              <w:rPr>
                <w:rFonts w:cs="Times New Roman"/>
                <w:color w:val="auto"/>
              </w:rPr>
              <w:t>высшая</w:t>
            </w:r>
            <w:proofErr w:type="spellEnd"/>
            <w:r w:rsidRPr="00647E31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647E31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B41" w14:textId="77777777" w:rsidR="00C1413A" w:rsidRPr="00647E31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647E31">
              <w:rPr>
                <w:rFonts w:cs="Times New Roman"/>
                <w:color w:val="auto"/>
              </w:rPr>
              <w:t>29</w:t>
            </w:r>
          </w:p>
        </w:tc>
      </w:tr>
      <w:tr w:rsidR="009F6C1B" w:rsidRPr="009F6C1B" w14:paraId="57554C2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2AA" w14:textId="65772F08" w:rsidR="00C1413A" w:rsidRPr="009F6C1B" w:rsidRDefault="009F6C1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F6C1B">
              <w:rPr>
                <w:rFonts w:cs="Times New Roman"/>
                <w:color w:val="auto"/>
                <w:lang w:val="ru-RU"/>
              </w:rPr>
              <w:t>99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1BA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F6C1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сестра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приемного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отделения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85D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9F6C1B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9F6C1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FAD" w14:textId="77777777" w:rsidR="00C1413A" w:rsidRPr="009F6C1B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F6C1B">
              <w:rPr>
                <w:rFonts w:cs="Times New Roman"/>
                <w:color w:val="auto"/>
              </w:rPr>
              <w:t>1</w:t>
            </w:r>
          </w:p>
        </w:tc>
      </w:tr>
      <w:tr w:rsidR="009F6C1B" w:rsidRPr="009F6C1B" w14:paraId="50C9EC2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257" w14:textId="722ABFB4" w:rsidR="00C1413A" w:rsidRPr="009F6C1B" w:rsidRDefault="009F6C1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F6C1B">
              <w:rPr>
                <w:rFonts w:cs="Times New Roman"/>
                <w:color w:val="auto"/>
                <w:lang w:val="ru-RU"/>
              </w:rPr>
              <w:lastRenderedPageBreak/>
              <w:t>100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E75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F6C1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сестра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приемного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отделения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82E2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F6C1B">
              <w:rPr>
                <w:rFonts w:cs="Times New Roman"/>
                <w:color w:val="auto"/>
              </w:rPr>
              <w:t>без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CA4E" w14:textId="311F7387" w:rsidR="00C1413A" w:rsidRPr="009F6C1B" w:rsidRDefault="009F6C1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F6C1B">
              <w:rPr>
                <w:rFonts w:cs="Times New Roman"/>
                <w:color w:val="auto"/>
                <w:lang w:val="ru-RU"/>
              </w:rPr>
              <w:t>16</w:t>
            </w:r>
          </w:p>
        </w:tc>
      </w:tr>
      <w:tr w:rsidR="009F6C1B" w:rsidRPr="009F6C1B" w14:paraId="7F795D1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DC15" w14:textId="71F2E3E3" w:rsidR="00C1413A" w:rsidRPr="009F6C1B" w:rsidRDefault="009F6C1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F6C1B">
              <w:rPr>
                <w:rFonts w:cs="Times New Roman"/>
                <w:color w:val="auto"/>
                <w:lang w:val="ru-RU"/>
              </w:rPr>
              <w:t>101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039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F6C1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сестра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приемного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отделения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872" w14:textId="77777777" w:rsidR="00C1413A" w:rsidRPr="009F6C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F6C1B">
              <w:rPr>
                <w:rFonts w:cs="Times New Roman"/>
                <w:color w:val="auto"/>
              </w:rPr>
              <w:t>высшая</w:t>
            </w:r>
            <w:proofErr w:type="spellEnd"/>
            <w:r w:rsidRPr="009F6C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F6C1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9CE" w14:textId="710D5CD8" w:rsidR="00C1413A" w:rsidRPr="009F6C1B" w:rsidRDefault="009F6C1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F6C1B">
              <w:rPr>
                <w:rFonts w:cs="Times New Roman"/>
                <w:color w:val="auto"/>
                <w:lang w:val="ru-RU"/>
              </w:rPr>
              <w:t>12</w:t>
            </w:r>
          </w:p>
        </w:tc>
      </w:tr>
      <w:tr w:rsidR="00440582" w:rsidRPr="00440582" w14:paraId="68C7525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CF3" w14:textId="249A7301" w:rsidR="00C1413A" w:rsidRPr="00440582" w:rsidRDefault="0044058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102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822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сестра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B96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440582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44058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3BEB" w14:textId="7FBC4B74" w:rsidR="00C1413A" w:rsidRPr="00440582" w:rsidRDefault="0044058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92</w:t>
            </w:r>
          </w:p>
        </w:tc>
      </w:tr>
      <w:tr w:rsidR="00440582" w:rsidRPr="00440582" w14:paraId="26715C4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870" w14:textId="1946D403" w:rsidR="00C1413A" w:rsidRPr="00440582" w:rsidRDefault="0044058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103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02F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сестра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091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440582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44058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6F5" w14:textId="2A01FAB2" w:rsidR="00C1413A" w:rsidRPr="00440582" w:rsidRDefault="0044058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39</w:t>
            </w:r>
          </w:p>
        </w:tc>
      </w:tr>
      <w:tr w:rsidR="00440582" w:rsidRPr="00440582" w14:paraId="38795B3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0EFD" w14:textId="0E3E344F" w:rsidR="00C1413A" w:rsidRPr="00440582" w:rsidRDefault="0044058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104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6E5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сестра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A1E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без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2C18" w14:textId="2F5B9C90" w:rsidR="00C1413A" w:rsidRPr="00440582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</w:rPr>
              <w:t>2</w:t>
            </w:r>
            <w:r w:rsidR="00440582" w:rsidRPr="00440582">
              <w:rPr>
                <w:rFonts w:cs="Times New Roman"/>
                <w:color w:val="auto"/>
                <w:lang w:val="ru-RU"/>
              </w:rPr>
              <w:t>60</w:t>
            </w:r>
          </w:p>
        </w:tc>
      </w:tr>
      <w:tr w:rsidR="00440582" w:rsidRPr="00440582" w14:paraId="5020A54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6FD" w14:textId="6F584788" w:rsidR="00C1413A" w:rsidRPr="00440582" w:rsidRDefault="0044058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105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65B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сестра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814" w14:textId="77777777" w:rsidR="00C1413A" w:rsidRPr="0044058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440582">
              <w:rPr>
                <w:rFonts w:cs="Times New Roman"/>
                <w:color w:val="auto"/>
              </w:rPr>
              <w:t>высшая</w:t>
            </w:r>
            <w:proofErr w:type="spellEnd"/>
            <w:r w:rsidRPr="0044058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44058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0D64" w14:textId="5DE90091" w:rsidR="00C1413A" w:rsidRPr="00440582" w:rsidRDefault="00440582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440582">
              <w:rPr>
                <w:rFonts w:cs="Times New Roman"/>
                <w:color w:val="auto"/>
                <w:lang w:val="ru-RU"/>
              </w:rPr>
              <w:t>416</w:t>
            </w:r>
          </w:p>
        </w:tc>
      </w:tr>
      <w:tr w:rsidR="00991D68" w:rsidRPr="00991D68" w14:paraId="1CB52D3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025" w14:textId="6A8D9809" w:rsidR="00C1413A" w:rsidRPr="00991D68" w:rsidRDefault="00991D68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106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A63" w14:textId="77777777" w:rsidR="00C1413A" w:rsidRPr="00991D68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91D6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91D6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91D68">
              <w:rPr>
                <w:rFonts w:cs="Times New Roman"/>
                <w:color w:val="auto"/>
              </w:rPr>
              <w:t>сестра</w:t>
            </w:r>
            <w:proofErr w:type="spellEnd"/>
            <w:r w:rsidRPr="00991D6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91D68">
              <w:rPr>
                <w:rFonts w:cs="Times New Roman"/>
                <w:color w:val="auto"/>
              </w:rPr>
              <w:t>стерилизационной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B42" w14:textId="77777777" w:rsidR="00C1413A" w:rsidRPr="00991D68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91D68">
              <w:rPr>
                <w:rFonts w:cs="Times New Roman"/>
                <w:color w:val="auto"/>
              </w:rPr>
              <w:t>без</w:t>
            </w:r>
            <w:proofErr w:type="spellEnd"/>
            <w:r w:rsidRPr="00991D6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91D68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BA8" w14:textId="77777777" w:rsidR="00C1413A" w:rsidRPr="00991D68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91D68">
              <w:rPr>
                <w:rFonts w:cs="Times New Roman"/>
                <w:color w:val="auto"/>
              </w:rPr>
              <w:t>2</w:t>
            </w:r>
          </w:p>
        </w:tc>
      </w:tr>
      <w:tr w:rsidR="00991D68" w:rsidRPr="00991D68" w14:paraId="3441358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182" w14:textId="0ABC0011" w:rsidR="00991D68" w:rsidRPr="00991D68" w:rsidRDefault="00991D68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107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4AF" w14:textId="7C60CC34" w:rsidR="00991D68" w:rsidRPr="00991D68" w:rsidRDefault="00991D68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Медицинская сестра стерилизационной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C2C" w14:textId="2512D7FD" w:rsidR="00991D68" w:rsidRPr="00991D68" w:rsidRDefault="00991D68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высшая категория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293" w14:textId="5EF4D681" w:rsidR="00991D68" w:rsidRPr="00991D68" w:rsidRDefault="00991D68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991D68" w:rsidRPr="00991D68" w14:paraId="7AE0AF0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102" w14:textId="1278D6F1" w:rsidR="00C1413A" w:rsidRPr="00991D68" w:rsidRDefault="00991D68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  <w:lang w:val="ru-RU"/>
              </w:rPr>
              <w:t>108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753F" w14:textId="77777777" w:rsidR="00C1413A" w:rsidRPr="00991D68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91D68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991D6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91D68">
              <w:rPr>
                <w:rFonts w:cs="Times New Roman"/>
                <w:color w:val="auto"/>
              </w:rPr>
              <w:t>сестра</w:t>
            </w:r>
            <w:proofErr w:type="spellEnd"/>
            <w:r w:rsidRPr="00991D68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91D68">
              <w:rPr>
                <w:rFonts w:cs="Times New Roman"/>
                <w:color w:val="auto"/>
              </w:rPr>
              <w:t>участковая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4E7" w14:textId="77777777" w:rsidR="00C1413A" w:rsidRPr="00991D68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991D68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991D68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4DE" w14:textId="3B89B1A7" w:rsidR="00C1413A" w:rsidRPr="00991D68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91D68">
              <w:rPr>
                <w:rFonts w:cs="Times New Roman"/>
                <w:color w:val="auto"/>
              </w:rPr>
              <w:t>7</w:t>
            </w:r>
            <w:r w:rsidR="00991D68" w:rsidRPr="00991D68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DE3AB9" w:rsidRPr="00DE3AB9" w14:paraId="4663502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442" w14:textId="3931196B" w:rsidR="00C1413A" w:rsidRPr="00DE3AB9" w:rsidRDefault="00DE3AB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109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73D0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DE3AB9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сестра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участковая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B001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DE3AB9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DE3AB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EE1A" w14:textId="37AEED9B" w:rsidR="00C1413A" w:rsidRPr="00DE3AB9" w:rsidRDefault="00DE3AB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24</w:t>
            </w:r>
          </w:p>
        </w:tc>
      </w:tr>
      <w:tr w:rsidR="00DE3AB9" w:rsidRPr="00DE3AB9" w14:paraId="2A5BB90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4C3" w14:textId="70764834" w:rsidR="00C1413A" w:rsidRPr="00DE3AB9" w:rsidRDefault="00DE3AB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110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C6F1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DE3AB9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сестра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участковая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C6D2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DE3AB9">
              <w:rPr>
                <w:rFonts w:cs="Times New Roman"/>
                <w:color w:val="auto"/>
              </w:rPr>
              <w:t>без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3C3" w14:textId="2709E437" w:rsidR="00C1413A" w:rsidRPr="00DE3AB9" w:rsidRDefault="00DE3AB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324</w:t>
            </w:r>
          </w:p>
        </w:tc>
      </w:tr>
      <w:tr w:rsidR="00DE3AB9" w:rsidRPr="00DE3AB9" w14:paraId="38E3195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3E7" w14:textId="137022A0" w:rsidR="00C1413A" w:rsidRPr="00DE3AB9" w:rsidRDefault="00DE3AB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111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72A8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DE3AB9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сестра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участковая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AA5" w14:textId="77777777" w:rsidR="00C1413A" w:rsidRPr="00DE3AB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DE3AB9">
              <w:rPr>
                <w:rFonts w:cs="Times New Roman"/>
                <w:color w:val="auto"/>
              </w:rPr>
              <w:t>высшая</w:t>
            </w:r>
            <w:proofErr w:type="spellEnd"/>
            <w:r w:rsidRPr="00DE3AB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E3AB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032" w14:textId="0442FC28" w:rsidR="00C1413A" w:rsidRPr="00DE3AB9" w:rsidRDefault="00DE3AB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DE3AB9">
              <w:rPr>
                <w:rFonts w:cs="Times New Roman"/>
                <w:color w:val="auto"/>
                <w:lang w:val="ru-RU"/>
              </w:rPr>
              <w:t>302</w:t>
            </w:r>
          </w:p>
        </w:tc>
      </w:tr>
      <w:tr w:rsidR="00065B3C" w:rsidRPr="00065B3C" w14:paraId="645F084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DB4" w14:textId="55409A17" w:rsidR="00C1413A" w:rsidRPr="00065B3C" w:rsidRDefault="00065B3C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112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4B1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сестра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ФАП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F58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без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308" w14:textId="7D05D8CC" w:rsidR="00C1413A" w:rsidRPr="00065B3C" w:rsidRDefault="00065B3C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065B3C" w:rsidRPr="00065B3C" w14:paraId="4FDDB20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C312" w14:textId="5269531A" w:rsidR="00C1413A" w:rsidRPr="00065B3C" w:rsidRDefault="00065B3C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113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6A3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сестра-анестезист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A7E5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065B3C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065B3C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DF9F" w14:textId="12B31BE1" w:rsidR="00C1413A" w:rsidRPr="00065B3C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</w:rPr>
              <w:t>6</w:t>
            </w:r>
            <w:r w:rsidR="00065B3C" w:rsidRPr="00065B3C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065B3C" w:rsidRPr="00065B3C" w14:paraId="1D8C82C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32A" w14:textId="343246FE" w:rsidR="00C1413A" w:rsidRPr="00065B3C" w:rsidRDefault="00065B3C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114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C3B6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сестра-анестезист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277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065B3C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065B3C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E6F" w14:textId="76E798B3" w:rsidR="00C1413A" w:rsidRPr="00065B3C" w:rsidRDefault="00065B3C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36</w:t>
            </w:r>
          </w:p>
        </w:tc>
      </w:tr>
      <w:tr w:rsidR="00065B3C" w:rsidRPr="00065B3C" w14:paraId="6772831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AA38" w14:textId="39A35C92" w:rsidR="00C1413A" w:rsidRPr="00065B3C" w:rsidRDefault="00065B3C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115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594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сестра-анестезист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370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без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CE7" w14:textId="212165DB" w:rsidR="00C1413A" w:rsidRPr="00065B3C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</w:rPr>
              <w:t>13</w:t>
            </w:r>
            <w:r w:rsidR="00065B3C" w:rsidRPr="00065B3C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065B3C" w:rsidRPr="00065B3C" w14:paraId="19132B6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0A3" w14:textId="2746832C" w:rsidR="00C1413A" w:rsidRPr="00065B3C" w:rsidRDefault="00065B3C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116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75C9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сестра-анестезист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7F4" w14:textId="77777777" w:rsidR="00C1413A" w:rsidRPr="00065B3C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065B3C">
              <w:rPr>
                <w:rFonts w:cs="Times New Roman"/>
                <w:color w:val="auto"/>
              </w:rPr>
              <w:t>высшая</w:t>
            </w:r>
            <w:proofErr w:type="spellEnd"/>
            <w:r w:rsidRPr="00065B3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065B3C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4B9" w14:textId="1C416D0B" w:rsidR="00C1413A" w:rsidRPr="00065B3C" w:rsidRDefault="00065B3C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065B3C">
              <w:rPr>
                <w:rFonts w:cs="Times New Roman"/>
                <w:color w:val="auto"/>
                <w:lang w:val="ru-RU"/>
              </w:rPr>
              <w:t>209</w:t>
            </w:r>
          </w:p>
        </w:tc>
      </w:tr>
      <w:tr w:rsidR="009A32CF" w:rsidRPr="009A32CF" w14:paraId="4265090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5EF" w14:textId="5C9FC692" w:rsidR="00C1413A" w:rsidRPr="009A32CF" w:rsidRDefault="009A32C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117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E36D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AFE1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9A32CF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9A32C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810" w14:textId="77777777" w:rsidR="00C1413A" w:rsidRPr="009A32C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A32CF">
              <w:rPr>
                <w:rFonts w:cs="Times New Roman"/>
                <w:color w:val="auto"/>
              </w:rPr>
              <w:t>4</w:t>
            </w:r>
          </w:p>
        </w:tc>
      </w:tr>
      <w:tr w:rsidR="009A32CF" w:rsidRPr="009A32CF" w14:paraId="6AA2F08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B4B" w14:textId="3C8969C6" w:rsidR="009A32CF" w:rsidRPr="009A32CF" w:rsidRDefault="009A32CF" w:rsidP="009A32CF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118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0CE" w14:textId="2F758575" w:rsidR="009A32CF" w:rsidRPr="009A32CF" w:rsidRDefault="009A32CF" w:rsidP="009A32CF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5064" w14:textId="7391DD22" w:rsidR="009A32CF" w:rsidRPr="009A32CF" w:rsidRDefault="009A32CF" w:rsidP="009A32CF">
            <w:pPr>
              <w:jc w:val="left"/>
              <w:rPr>
                <w:rFonts w:cs="Times New Roman"/>
                <w:color w:val="auto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2</w:t>
            </w:r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F932" w14:textId="3DDD5976" w:rsidR="009A32CF" w:rsidRPr="009A32CF" w:rsidRDefault="009A32C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9A32CF" w:rsidRPr="009A32CF" w14:paraId="51E280F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7556" w14:textId="59408A74" w:rsidR="00C1413A" w:rsidRPr="009A32CF" w:rsidRDefault="009A32C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119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0A0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8E7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без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A5" w14:textId="348849B9" w:rsidR="00C1413A" w:rsidRPr="009A32CF" w:rsidRDefault="009A32C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61</w:t>
            </w:r>
          </w:p>
        </w:tc>
      </w:tr>
      <w:tr w:rsidR="009A32CF" w:rsidRPr="009A32CF" w14:paraId="1880996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EB41" w14:textId="1B0A57E3" w:rsidR="00C1413A" w:rsidRPr="009A32CF" w:rsidRDefault="009A32C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120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727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FDD3" w14:textId="77777777" w:rsidR="00C1413A" w:rsidRPr="009A32C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A32CF">
              <w:rPr>
                <w:rFonts w:cs="Times New Roman"/>
                <w:color w:val="auto"/>
              </w:rPr>
              <w:t>высшая</w:t>
            </w:r>
            <w:proofErr w:type="spellEnd"/>
            <w:r w:rsidRPr="009A32C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A32C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ED5" w14:textId="4EB8C1BE" w:rsidR="00C1413A" w:rsidRPr="009A32CF" w:rsidRDefault="009A32C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A32CF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5D5115" w:rsidRPr="005D5115" w14:paraId="01EE890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F58" w14:textId="727B60B6" w:rsidR="00C1413A" w:rsidRPr="005D5115" w:rsidRDefault="005D5115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5D5115">
              <w:rPr>
                <w:rFonts w:cs="Times New Roman"/>
                <w:color w:val="auto"/>
                <w:lang w:val="ru-RU"/>
              </w:rPr>
              <w:t>121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728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брат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ВОП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840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высшая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401" w14:textId="77777777" w:rsidR="00C1413A" w:rsidRPr="005D5115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5D5115">
              <w:rPr>
                <w:rFonts w:cs="Times New Roman"/>
                <w:color w:val="auto"/>
              </w:rPr>
              <w:t>1</w:t>
            </w:r>
          </w:p>
        </w:tc>
      </w:tr>
      <w:tr w:rsidR="005D5115" w:rsidRPr="005D5115" w14:paraId="0D9DB5D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20E" w14:textId="64B13D59" w:rsidR="00C1413A" w:rsidRPr="005D5115" w:rsidRDefault="005D5115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5D5115">
              <w:rPr>
                <w:rFonts w:cs="Times New Roman"/>
                <w:color w:val="auto"/>
                <w:lang w:val="ru-RU"/>
              </w:rPr>
              <w:t>122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6FC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брат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палатный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5D5115">
              <w:rPr>
                <w:rFonts w:cs="Times New Roman"/>
                <w:color w:val="auto"/>
              </w:rPr>
              <w:t>постовой</w:t>
            </w:r>
            <w:proofErr w:type="spellEnd"/>
            <w:r w:rsidRPr="005D5115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89C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без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6446" w14:textId="77777777" w:rsidR="00C1413A" w:rsidRPr="005D5115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5D5115">
              <w:rPr>
                <w:rFonts w:cs="Times New Roman"/>
                <w:color w:val="auto"/>
              </w:rPr>
              <w:t>36</w:t>
            </w:r>
          </w:p>
        </w:tc>
      </w:tr>
      <w:tr w:rsidR="005D5115" w:rsidRPr="005D5115" w14:paraId="6CDFDD9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9580" w14:textId="21084D27" w:rsidR="00C1413A" w:rsidRPr="005D5115" w:rsidRDefault="005D5115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5D5115">
              <w:rPr>
                <w:rFonts w:cs="Times New Roman"/>
                <w:color w:val="auto"/>
                <w:lang w:val="ru-RU"/>
              </w:rPr>
              <w:t>123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9A2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брат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палатный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(</w:t>
            </w:r>
            <w:proofErr w:type="spellStart"/>
            <w:r w:rsidRPr="005D5115">
              <w:rPr>
                <w:rFonts w:cs="Times New Roman"/>
                <w:color w:val="auto"/>
              </w:rPr>
              <w:t>постовой</w:t>
            </w:r>
            <w:proofErr w:type="spellEnd"/>
            <w:r w:rsidRPr="005D5115">
              <w:rPr>
                <w:rFonts w:cs="Times New Roman"/>
                <w:color w:val="auto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8AF" w14:textId="77777777" w:rsidR="00C1413A" w:rsidRPr="005D5115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5D5115">
              <w:rPr>
                <w:rFonts w:cs="Times New Roman"/>
                <w:color w:val="auto"/>
              </w:rPr>
              <w:t>высшая</w:t>
            </w:r>
            <w:proofErr w:type="spellEnd"/>
            <w:r w:rsidRPr="005D5115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5D5115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3CC" w14:textId="47189268" w:rsidR="00C1413A" w:rsidRPr="005D5115" w:rsidRDefault="005D5115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5D5115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F1604D" w:rsidRPr="00F1604D" w14:paraId="64A58F2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7E8" w14:textId="55C6AA4C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5E5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2A45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без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F3B" w14:textId="77777777" w:rsidR="00C1413A" w:rsidRPr="00F1604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F1604D">
              <w:rPr>
                <w:rFonts w:cs="Times New Roman"/>
                <w:color w:val="auto"/>
              </w:rPr>
              <w:t>1</w:t>
            </w:r>
          </w:p>
        </w:tc>
      </w:tr>
      <w:tr w:rsidR="00F1604D" w:rsidRPr="00F1604D" w14:paraId="5C46BE3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792" w14:textId="68C47A9A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0AC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перевязочной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7CA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высшая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57CA" w14:textId="77777777" w:rsidR="00C1413A" w:rsidRPr="00F1604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F1604D">
              <w:rPr>
                <w:rFonts w:cs="Times New Roman"/>
                <w:color w:val="auto"/>
              </w:rPr>
              <w:t>1</w:t>
            </w:r>
          </w:p>
        </w:tc>
      </w:tr>
      <w:tr w:rsidR="00F1604D" w:rsidRPr="00F1604D" w14:paraId="448211D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4787" w14:textId="257C3950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C4D5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по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176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1604D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CCB" w14:textId="24933E7C" w:rsidR="00C1413A" w:rsidRPr="00F1604D" w:rsidRDefault="00F1604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F1604D" w:rsidRPr="00F1604D" w14:paraId="46E3348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4FFF" w14:textId="746ECFC9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803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по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D8E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F1604D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FB5" w14:textId="4C04AC34" w:rsidR="00C1413A" w:rsidRPr="00F1604D" w:rsidRDefault="00F1604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F1604D" w:rsidRPr="00F1604D" w14:paraId="491F98E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7E68" w14:textId="2003E28B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151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по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97B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без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158" w14:textId="091C3E41" w:rsidR="00C1413A" w:rsidRPr="00F1604D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</w:rPr>
              <w:t>1</w:t>
            </w:r>
            <w:r w:rsidR="00F1604D" w:rsidRPr="00F1604D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F1604D" w:rsidRPr="00F1604D" w14:paraId="3D3BE80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D140" w14:textId="2A3B40D5" w:rsidR="00C1413A" w:rsidRPr="00F1604D" w:rsidRDefault="00F1604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129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5D57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брат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по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массажу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AB52" w14:textId="77777777" w:rsidR="00C1413A" w:rsidRPr="00F1604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F1604D">
              <w:rPr>
                <w:rFonts w:cs="Times New Roman"/>
                <w:color w:val="auto"/>
              </w:rPr>
              <w:t>высшая</w:t>
            </w:r>
            <w:proofErr w:type="spellEnd"/>
            <w:r w:rsidRPr="00F1604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F1604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506" w14:textId="1178864D" w:rsidR="00C1413A" w:rsidRPr="00F1604D" w:rsidRDefault="00F1604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F1604D">
              <w:rPr>
                <w:rFonts w:cs="Times New Roman"/>
                <w:color w:val="auto"/>
                <w:lang w:val="ru-RU"/>
              </w:rPr>
              <w:t>7</w:t>
            </w:r>
          </w:p>
        </w:tc>
      </w:tr>
      <w:tr w:rsidR="009D234A" w:rsidRPr="009D234A" w14:paraId="281D849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6F6" w14:textId="2DE3F411" w:rsidR="00C1413A" w:rsidRPr="009D234A" w:rsidRDefault="009D23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D234A">
              <w:rPr>
                <w:rFonts w:cs="Times New Roman"/>
                <w:color w:val="auto"/>
                <w:lang w:val="ru-RU"/>
              </w:rPr>
              <w:t>130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D85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брат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по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физиотерапии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E6C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9D234A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9D23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3D89" w14:textId="77777777" w:rsidR="00C1413A" w:rsidRPr="009D234A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D234A">
              <w:rPr>
                <w:rFonts w:cs="Times New Roman"/>
                <w:color w:val="auto"/>
              </w:rPr>
              <w:t>1</w:t>
            </w:r>
          </w:p>
        </w:tc>
      </w:tr>
      <w:tr w:rsidR="009D234A" w:rsidRPr="009D234A" w14:paraId="6492EEE9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EB1" w14:textId="0FB414CD" w:rsidR="00C1413A" w:rsidRPr="009D234A" w:rsidRDefault="009D23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D234A">
              <w:rPr>
                <w:rFonts w:cs="Times New Roman"/>
                <w:color w:val="auto"/>
                <w:lang w:val="ru-RU"/>
              </w:rPr>
              <w:t>131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761B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брат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06D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9D234A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9D23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E89" w14:textId="77777777" w:rsidR="00C1413A" w:rsidRPr="009D234A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D234A">
              <w:rPr>
                <w:rFonts w:cs="Times New Roman"/>
                <w:color w:val="auto"/>
              </w:rPr>
              <w:t>1</w:t>
            </w:r>
          </w:p>
        </w:tc>
      </w:tr>
      <w:tr w:rsidR="009D234A" w:rsidRPr="009D234A" w14:paraId="55B5EAD9" w14:textId="77777777" w:rsidTr="007E5B43">
        <w:trPr>
          <w:trHeight w:val="18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545" w14:textId="0CC3AE9C" w:rsidR="00C1413A" w:rsidRPr="009D234A" w:rsidRDefault="009D23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D234A">
              <w:rPr>
                <w:rFonts w:cs="Times New Roman"/>
                <w:color w:val="auto"/>
                <w:lang w:val="ru-RU"/>
              </w:rPr>
              <w:t>132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6619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брат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4A3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без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1CF6" w14:textId="77777777" w:rsidR="00C1413A" w:rsidRPr="009D234A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9D234A">
              <w:rPr>
                <w:rFonts w:cs="Times New Roman"/>
                <w:color w:val="auto"/>
              </w:rPr>
              <w:t>5</w:t>
            </w:r>
          </w:p>
        </w:tc>
      </w:tr>
      <w:tr w:rsidR="009D234A" w:rsidRPr="009D234A" w14:paraId="055EE18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CBC" w14:textId="5A27832F" w:rsidR="00C1413A" w:rsidRPr="009D234A" w:rsidRDefault="009D234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9D234A">
              <w:rPr>
                <w:rFonts w:cs="Times New Roman"/>
                <w:color w:val="auto"/>
                <w:lang w:val="ru-RU"/>
              </w:rPr>
              <w:t>133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4355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брат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процедурной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852" w14:textId="77777777" w:rsidR="00C1413A" w:rsidRPr="009D234A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9D234A">
              <w:rPr>
                <w:rFonts w:cs="Times New Roman"/>
                <w:color w:val="auto"/>
              </w:rPr>
              <w:t>высшая</w:t>
            </w:r>
            <w:proofErr w:type="spellEnd"/>
            <w:r w:rsidRPr="009D234A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9D234A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F9A" w14:textId="2114476B" w:rsidR="00C1413A" w:rsidRPr="009D234A" w:rsidRDefault="009D234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9D234A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31531B" w:rsidRPr="0031531B" w14:paraId="13D6583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82E" w14:textId="46E31D05" w:rsidR="00C1413A" w:rsidRPr="0031531B" w:rsidRDefault="0031531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1531B">
              <w:rPr>
                <w:rFonts w:cs="Times New Roman"/>
                <w:color w:val="auto"/>
                <w:lang w:val="ru-RU"/>
              </w:rPr>
              <w:t>134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11EA" w14:textId="77777777" w:rsidR="00C1413A" w:rsidRPr="003153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1531B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брат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участковый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F022" w14:textId="77777777" w:rsidR="00C1413A" w:rsidRPr="003153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1531B">
              <w:rPr>
                <w:rFonts w:cs="Times New Roman"/>
                <w:color w:val="auto"/>
              </w:rPr>
              <w:t>без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60C" w14:textId="77777777" w:rsidR="00C1413A" w:rsidRPr="0031531B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31531B">
              <w:rPr>
                <w:rFonts w:cs="Times New Roman"/>
                <w:color w:val="auto"/>
              </w:rPr>
              <w:t>3</w:t>
            </w:r>
          </w:p>
        </w:tc>
      </w:tr>
      <w:tr w:rsidR="0031531B" w:rsidRPr="0031531B" w14:paraId="6523341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A7AC" w14:textId="65598292" w:rsidR="00C1413A" w:rsidRPr="0031531B" w:rsidRDefault="0031531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1531B">
              <w:rPr>
                <w:rFonts w:cs="Times New Roman"/>
                <w:color w:val="auto"/>
                <w:lang w:val="ru-RU"/>
              </w:rPr>
              <w:lastRenderedPageBreak/>
              <w:t>135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30B8" w14:textId="77777777" w:rsidR="00C1413A" w:rsidRPr="003153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1531B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брат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функциональной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диагностики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0EBD" w14:textId="77777777" w:rsidR="00C1413A" w:rsidRPr="0031531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1531B">
              <w:rPr>
                <w:rFonts w:cs="Times New Roman"/>
                <w:color w:val="auto"/>
              </w:rPr>
              <w:t>без</w:t>
            </w:r>
            <w:proofErr w:type="spellEnd"/>
            <w:r w:rsidRPr="0031531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1531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0EE" w14:textId="77777777" w:rsidR="00C1413A" w:rsidRPr="0031531B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31531B">
              <w:rPr>
                <w:rFonts w:cs="Times New Roman"/>
                <w:color w:val="auto"/>
              </w:rPr>
              <w:t>1</w:t>
            </w:r>
          </w:p>
        </w:tc>
      </w:tr>
      <w:tr w:rsidR="00A079AF" w:rsidRPr="00A079AF" w14:paraId="332C418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45C" w14:textId="631EA0FB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136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D43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брат-анестезист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33E4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F6C" w14:textId="77777777" w:rsidR="00C1413A" w:rsidRPr="00A079A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>3</w:t>
            </w:r>
          </w:p>
        </w:tc>
      </w:tr>
      <w:tr w:rsidR="00A079AF" w:rsidRPr="00A079AF" w14:paraId="1B8CA1B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B" w14:textId="393226EE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137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717F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брат-анестезист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831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E95" w14:textId="77777777" w:rsidR="00C1413A" w:rsidRPr="00A079A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>1</w:t>
            </w:r>
          </w:p>
        </w:tc>
      </w:tr>
      <w:tr w:rsidR="00A079AF" w:rsidRPr="00A079AF" w14:paraId="5D0ED73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BF6B" w14:textId="2D51ADD5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138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7931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брат-анестезист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018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без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9167" w14:textId="74658C2E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7</w:t>
            </w:r>
          </w:p>
        </w:tc>
      </w:tr>
      <w:tr w:rsidR="00A079AF" w:rsidRPr="00A079AF" w14:paraId="0E8A34D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0931" w14:textId="76AE39A9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139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1F6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брат-анестезист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E6F2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высшая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DD0" w14:textId="3558A2C1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A079AF" w:rsidRPr="00A079AF" w14:paraId="3BAD015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4BE" w14:textId="22931AF6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8A7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лабораторный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3A1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614" w14:textId="77777777" w:rsidR="00C1413A" w:rsidRPr="00A079A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>25</w:t>
            </w:r>
          </w:p>
        </w:tc>
      </w:tr>
      <w:tr w:rsidR="00A079AF" w:rsidRPr="00A079AF" w14:paraId="7E29FF6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2F9D" w14:textId="62B2A1F6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A47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лабораторный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387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54CC" w14:textId="5EEC98E8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11</w:t>
            </w:r>
          </w:p>
        </w:tc>
      </w:tr>
      <w:tr w:rsidR="00A079AF" w:rsidRPr="00A079AF" w14:paraId="0CC68B4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462" w14:textId="5514C88F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F16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лабораторный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6E0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без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0132" w14:textId="478A5E26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68</w:t>
            </w:r>
          </w:p>
        </w:tc>
      </w:tr>
      <w:tr w:rsidR="00A079AF" w:rsidRPr="00A079AF" w14:paraId="5F6CB00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A112" w14:textId="044D8831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0290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лабораторный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AD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высшая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2FC" w14:textId="293FB994" w:rsidR="00C1413A" w:rsidRPr="00A079AF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</w:rPr>
              <w:t>9</w:t>
            </w:r>
            <w:r w:rsidR="00A079AF" w:rsidRPr="00A079AF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A079AF" w:rsidRPr="00A079AF" w14:paraId="29EEE20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96A" w14:textId="412F639B" w:rsidR="00A079AF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E46" w14:textId="0CE546FD" w:rsidR="00A079AF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Медицинский лабораторный технолог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A4E" w14:textId="49726291" w:rsidR="00A079AF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без категории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B3D" w14:textId="443C1E2E" w:rsidR="00A079AF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A079AF" w:rsidRPr="00A079AF" w14:paraId="1CD2D2D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6F4F" w14:textId="35DEFB9B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1753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регистратор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4AA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без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95D" w14:textId="37F25A5A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7</w:t>
            </w:r>
          </w:p>
        </w:tc>
      </w:tr>
      <w:tr w:rsidR="00A079AF" w:rsidRPr="00A079AF" w14:paraId="586D68D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D1C6" w14:textId="1222BF83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311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статистик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980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16E" w14:textId="7FE178FE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A079AF" w:rsidRPr="00A079AF" w14:paraId="158856F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DC90" w14:textId="7FFEEE2F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60E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статистик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022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без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45E" w14:textId="2960A2B6" w:rsidR="00C1413A" w:rsidRPr="00A079AF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</w:rPr>
              <w:t>1</w:t>
            </w:r>
            <w:r w:rsidR="00A079AF" w:rsidRPr="00A079AF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A079AF" w:rsidRPr="00A079AF" w14:paraId="5E79B16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1DD" w14:textId="60638DA2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DDA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статистик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AD7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высшая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3AE" w14:textId="32B7E8EB" w:rsidR="00C1413A" w:rsidRPr="00A079AF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</w:rPr>
              <w:t>2</w:t>
            </w:r>
            <w:r w:rsidR="00A079AF" w:rsidRPr="00A079AF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A079AF" w:rsidRPr="00A079AF" w14:paraId="58A8DF1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CEB" w14:textId="64A426AE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149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9E8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технолог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0E8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без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624" w14:textId="77777777" w:rsidR="00C1413A" w:rsidRPr="00A079A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>1</w:t>
            </w:r>
          </w:p>
        </w:tc>
      </w:tr>
      <w:tr w:rsidR="00A079AF" w:rsidRPr="00A079AF" w14:paraId="0F48A9E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883" w14:textId="5F3B9922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150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FE8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технолог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37D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высшая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2B1" w14:textId="5BB200F2" w:rsidR="00C1413A" w:rsidRPr="00A079AF" w:rsidRDefault="00A079AF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A079AF" w:rsidRPr="00A079AF" w14:paraId="0F66649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CD97" w14:textId="62B3E88C" w:rsidR="00C1413A" w:rsidRPr="00A079AF" w:rsidRDefault="00A079AF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A079AF">
              <w:rPr>
                <w:rFonts w:cs="Times New Roman"/>
                <w:color w:val="auto"/>
                <w:lang w:val="ru-RU"/>
              </w:rPr>
              <w:t>151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42E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Начальник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отдела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8F5" w14:textId="77777777" w:rsidR="00C1413A" w:rsidRPr="00A079AF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A079AF">
              <w:rPr>
                <w:rFonts w:cs="Times New Roman"/>
                <w:color w:val="auto"/>
              </w:rPr>
              <w:t>высшая</w:t>
            </w:r>
            <w:proofErr w:type="spellEnd"/>
            <w:r w:rsidRPr="00A079AF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A079AF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2D72" w14:textId="77777777" w:rsidR="00C1413A" w:rsidRPr="00A079AF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A079AF">
              <w:rPr>
                <w:rFonts w:cs="Times New Roman"/>
                <w:color w:val="auto"/>
              </w:rPr>
              <w:t>1</w:t>
            </w:r>
          </w:p>
        </w:tc>
      </w:tr>
      <w:tr w:rsidR="00C17DDD" w:rsidRPr="00C17DDD" w14:paraId="46ED172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4679" w14:textId="2424F269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152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7F73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4367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C485" w14:textId="6F8640F6" w:rsidR="00C1413A" w:rsidRPr="00C17DDD" w:rsidRDefault="00C17DD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48</w:t>
            </w:r>
          </w:p>
        </w:tc>
      </w:tr>
      <w:tr w:rsidR="00C17DDD" w:rsidRPr="00C17DDD" w14:paraId="6AECDC5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2DA6" w14:textId="40B07EA4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153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8EA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161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032" w14:textId="25D81B6A" w:rsidR="00C1413A" w:rsidRPr="00C17DDD" w:rsidRDefault="00C17DD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29</w:t>
            </w:r>
          </w:p>
        </w:tc>
      </w:tr>
      <w:tr w:rsidR="00C17DDD" w:rsidRPr="00C17DDD" w14:paraId="5A7229A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FC2" w14:textId="7BC25EFA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154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114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0AB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без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93F" w14:textId="26753049" w:rsidR="00C1413A" w:rsidRPr="00C17DDD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</w:rPr>
              <w:t>1</w:t>
            </w:r>
            <w:r w:rsidR="00C17DDD" w:rsidRPr="00C17DDD">
              <w:rPr>
                <w:rFonts w:cs="Times New Roman"/>
                <w:color w:val="auto"/>
                <w:lang w:val="ru-RU"/>
              </w:rPr>
              <w:t>13</w:t>
            </w:r>
          </w:p>
        </w:tc>
      </w:tr>
      <w:tr w:rsidR="00C17DDD" w:rsidRPr="00C17DDD" w14:paraId="362F9F2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EB7" w14:textId="4E991029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155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6C6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9CF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высшая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F6AA" w14:textId="4362D6AE" w:rsidR="00C1413A" w:rsidRPr="00C17DDD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</w:rPr>
              <w:t>20</w:t>
            </w:r>
            <w:r w:rsidR="00C17DDD" w:rsidRPr="00C17DDD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C17DDD" w:rsidRPr="00C17DDD" w14:paraId="0AA970A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EC11" w14:textId="10429E04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156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1E7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Операционный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29B6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без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6D7" w14:textId="6A8A0AEA" w:rsidR="00C1413A" w:rsidRPr="00C17DDD" w:rsidRDefault="00C17DD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C17DDD" w:rsidRPr="00C17DDD" w14:paraId="0247D61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A31" w14:textId="5DC9CFC0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157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AE0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Помощник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врача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эпидемиолога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B62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76E" w14:textId="77777777" w:rsidR="00C1413A" w:rsidRPr="00C17DD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>4</w:t>
            </w:r>
          </w:p>
        </w:tc>
      </w:tr>
      <w:tr w:rsidR="00C17DDD" w:rsidRPr="00C17DDD" w14:paraId="539934A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56B" w14:textId="47437C50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158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FC8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Помощник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врача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эпидемиолога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3832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без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626" w14:textId="3D7D836B" w:rsidR="00C1413A" w:rsidRPr="00C17DDD" w:rsidRDefault="00C17DDD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C17DDD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C17DDD" w:rsidRPr="00C17DDD" w14:paraId="742FEA6C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C675" w14:textId="191EE596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159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D8A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Помощник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врача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эпидемиолога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921B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высшая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69" w14:textId="77777777" w:rsidR="00C1413A" w:rsidRPr="00C17DD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>15</w:t>
            </w:r>
          </w:p>
        </w:tc>
      </w:tr>
      <w:tr w:rsidR="00C17DDD" w:rsidRPr="00C17DDD" w14:paraId="0ECE864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4EC" w14:textId="594D2E83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160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CF4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Президент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СРООМС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A25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без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0DF" w14:textId="77777777" w:rsidR="00C1413A" w:rsidRPr="00C17DD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>1</w:t>
            </w:r>
          </w:p>
        </w:tc>
      </w:tr>
      <w:tr w:rsidR="00C17DDD" w:rsidRPr="00C17DDD" w14:paraId="41E2E1F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0E69" w14:textId="7DB6F9BC" w:rsidR="00C1413A" w:rsidRPr="00C17DDD" w:rsidRDefault="00C17DDD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161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9F5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Преподаватель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СД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7B5" w14:textId="77777777" w:rsidR="00C1413A" w:rsidRPr="00C17DDD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C17DDD">
              <w:rPr>
                <w:rFonts w:cs="Times New Roman"/>
                <w:color w:val="auto"/>
              </w:rPr>
              <w:t>высшая</w:t>
            </w:r>
            <w:proofErr w:type="spellEnd"/>
            <w:r w:rsidRPr="00C17DD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C17DDD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76C3" w14:textId="77777777" w:rsidR="00C1413A" w:rsidRPr="00C17DDD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C17DDD">
              <w:rPr>
                <w:rFonts w:cs="Times New Roman"/>
                <w:color w:val="auto"/>
              </w:rPr>
              <w:t>4</w:t>
            </w:r>
          </w:p>
        </w:tc>
      </w:tr>
      <w:tr w:rsidR="00EF5C10" w:rsidRPr="00EF5C10" w14:paraId="5B2D548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E3B" w14:textId="0469C120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8EC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741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EF5C10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A6D" w14:textId="2B1DEBF4" w:rsidR="00C1413A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36</w:t>
            </w:r>
          </w:p>
        </w:tc>
      </w:tr>
      <w:tr w:rsidR="00EF5C10" w:rsidRPr="00EF5C10" w14:paraId="49DC93B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AAD5" w14:textId="2EDF1B47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2A4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1C1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EF5C10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3C5" w14:textId="5576CFDE" w:rsidR="00C1413A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15</w:t>
            </w:r>
          </w:p>
        </w:tc>
      </w:tr>
      <w:tr w:rsidR="00EF5C10" w:rsidRPr="00EF5C10" w14:paraId="4B0348A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E6F" w14:textId="74EA9B64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D12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FBA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без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14A" w14:textId="491539D2" w:rsidR="00C1413A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121</w:t>
            </w:r>
          </w:p>
        </w:tc>
      </w:tr>
      <w:tr w:rsidR="00EF5C10" w:rsidRPr="00EF5C10" w14:paraId="03F093E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AE3" w14:textId="26733C1F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48A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EF16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высшая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E98" w14:textId="467B0AE0" w:rsidR="00C1413A" w:rsidRPr="00EF5C10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</w:rPr>
              <w:t>1</w:t>
            </w:r>
            <w:r w:rsidR="00EF5C10" w:rsidRPr="00EF5C10">
              <w:rPr>
                <w:rFonts w:cs="Times New Roman"/>
                <w:color w:val="auto"/>
                <w:lang w:val="ru-RU"/>
              </w:rPr>
              <w:t>33</w:t>
            </w:r>
          </w:p>
        </w:tc>
      </w:tr>
      <w:tr w:rsidR="00EF5C10" w:rsidRPr="00EF5C10" w14:paraId="1DB8B2E5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602" w14:textId="7BCAAC2F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5F5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Старшая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992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EF5C10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70A" w14:textId="0FEC830E" w:rsidR="00C1413A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7</w:t>
            </w:r>
          </w:p>
        </w:tc>
      </w:tr>
      <w:tr w:rsidR="00860829" w:rsidRPr="00EF5C10" w14:paraId="26DFAEAF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E35" w14:textId="044D878D" w:rsidR="00EF5C10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A1F" w14:textId="65201C6A" w:rsidR="00EF5C10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Старшая акушерка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C45" w14:textId="0023A462" w:rsidR="00EF5C10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2 категория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812" w14:textId="72660131" w:rsidR="00EF5C10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EF5C10" w:rsidRPr="00EF5C10" w14:paraId="63B820C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31F" w14:textId="5F4F67B3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47C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Старшая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DC49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без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472" w14:textId="525B3547" w:rsidR="00C1413A" w:rsidRPr="00EF5C10" w:rsidRDefault="00EF5C10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4</w:t>
            </w:r>
          </w:p>
        </w:tc>
      </w:tr>
      <w:tr w:rsidR="00EF5C10" w:rsidRPr="00EF5C10" w14:paraId="0ABA9424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6A8E" w14:textId="0262648B" w:rsidR="00C1413A" w:rsidRPr="00EF5C10" w:rsidRDefault="00EF5C10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  <w:lang w:val="ru-RU"/>
              </w:rPr>
              <w:t>169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184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Старшая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акушерка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D2D" w14:textId="77777777" w:rsidR="00C1413A" w:rsidRPr="00EF5C10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EF5C10">
              <w:rPr>
                <w:rFonts w:cs="Times New Roman"/>
                <w:color w:val="auto"/>
              </w:rPr>
              <w:t>высшая</w:t>
            </w:r>
            <w:proofErr w:type="spellEnd"/>
            <w:r w:rsidRPr="00EF5C10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EF5C10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AA9" w14:textId="7A6379BC" w:rsidR="00C1413A" w:rsidRPr="00EF5C10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EF5C10">
              <w:rPr>
                <w:rFonts w:cs="Times New Roman"/>
                <w:color w:val="auto"/>
              </w:rPr>
              <w:t>4</w:t>
            </w:r>
            <w:r w:rsidR="00EF5C10" w:rsidRPr="00EF5C10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3A4C3B" w:rsidRPr="003A4C3B" w14:paraId="5FAEBA7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E63" w14:textId="44A66226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lastRenderedPageBreak/>
              <w:t>170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267B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059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3A4C3B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AA2" w14:textId="33AFC35E" w:rsidR="00C1413A" w:rsidRPr="003A4C3B" w:rsidRDefault="003A4C3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99</w:t>
            </w:r>
          </w:p>
        </w:tc>
      </w:tr>
      <w:tr w:rsidR="003A4C3B" w:rsidRPr="003A4C3B" w14:paraId="727D6F2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033" w14:textId="0A36402F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96DF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DAC1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3A4C3B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D9C" w14:textId="56B63DEA" w:rsidR="00C1413A" w:rsidRPr="003A4C3B" w:rsidRDefault="003A4C3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28</w:t>
            </w:r>
          </w:p>
        </w:tc>
      </w:tr>
      <w:tr w:rsidR="003A4C3B" w:rsidRPr="003A4C3B" w14:paraId="497339F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A8A" w14:textId="55D74047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776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FDA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без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0AB2" w14:textId="280974A1" w:rsidR="00C1413A" w:rsidRPr="003A4C3B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</w:rPr>
              <w:t>1</w:t>
            </w:r>
            <w:r w:rsidR="003A4C3B" w:rsidRPr="003A4C3B">
              <w:rPr>
                <w:rFonts w:cs="Times New Roman"/>
                <w:color w:val="auto"/>
                <w:lang w:val="ru-RU"/>
              </w:rPr>
              <w:t>99</w:t>
            </w:r>
          </w:p>
        </w:tc>
      </w:tr>
      <w:tr w:rsidR="003A4C3B" w:rsidRPr="003A4C3B" w14:paraId="1C7815A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066" w14:textId="4FF7328D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7B0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CD5E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высшая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BFD" w14:textId="67337689" w:rsidR="00C1413A" w:rsidRPr="003A4C3B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</w:rPr>
              <w:t>79</w:t>
            </w:r>
            <w:r w:rsidR="003A4C3B" w:rsidRPr="003A4C3B">
              <w:rPr>
                <w:rFonts w:cs="Times New Roman"/>
                <w:color w:val="auto"/>
                <w:lang w:val="ru-RU"/>
              </w:rPr>
              <w:t>8</w:t>
            </w:r>
          </w:p>
        </w:tc>
      </w:tr>
      <w:tr w:rsidR="003A4C3B" w:rsidRPr="003A4C3B" w14:paraId="3DA55D2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B0D5" w14:textId="2F151FD8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213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C73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3A4C3B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E6F" w14:textId="77777777" w:rsidR="00C1413A" w:rsidRPr="003A4C3B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3A4C3B">
              <w:rPr>
                <w:rFonts w:cs="Times New Roman"/>
                <w:color w:val="auto"/>
              </w:rPr>
              <w:t>3</w:t>
            </w:r>
          </w:p>
        </w:tc>
      </w:tr>
      <w:tr w:rsidR="003A4C3B" w:rsidRPr="003A4C3B" w14:paraId="63DBF7F7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50D" w14:textId="27B0BB71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C8C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51E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без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D13" w14:textId="186D6235" w:rsidR="00C1413A" w:rsidRPr="003A4C3B" w:rsidRDefault="003A4C3B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3A4C3B" w:rsidRPr="003A4C3B" w14:paraId="0D70436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310" w14:textId="1D42EA90" w:rsidR="00C1413A" w:rsidRPr="003A4C3B" w:rsidRDefault="003A4C3B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  <w:lang w:val="ru-RU"/>
              </w:rPr>
              <w:t>176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89A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Старшая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операционная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медицинская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сестра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A33" w14:textId="77777777" w:rsidR="00C1413A" w:rsidRPr="003A4C3B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3A4C3B">
              <w:rPr>
                <w:rFonts w:cs="Times New Roman"/>
                <w:color w:val="auto"/>
              </w:rPr>
              <w:t>высшая</w:t>
            </w:r>
            <w:proofErr w:type="spellEnd"/>
            <w:r w:rsidRPr="003A4C3B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A4C3B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2E9" w14:textId="0F47DD17" w:rsidR="00C1413A" w:rsidRPr="003A4C3B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A4C3B">
              <w:rPr>
                <w:rFonts w:cs="Times New Roman"/>
                <w:color w:val="auto"/>
              </w:rPr>
              <w:t>1</w:t>
            </w:r>
            <w:r w:rsidR="003A4C3B" w:rsidRPr="003A4C3B">
              <w:rPr>
                <w:rFonts w:cs="Times New Roman"/>
                <w:color w:val="auto"/>
                <w:lang w:val="ru-RU"/>
              </w:rPr>
              <w:t>6</w:t>
            </w:r>
          </w:p>
        </w:tc>
      </w:tr>
      <w:tr w:rsidR="007B2A22" w:rsidRPr="007B2A22" w14:paraId="45C216A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CF7" w14:textId="3D4CB3A2" w:rsidR="00C1413A" w:rsidRPr="007B2A22" w:rsidRDefault="007B2A2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7B2A22">
              <w:rPr>
                <w:rFonts w:cs="Times New Roman"/>
                <w:color w:val="auto"/>
                <w:lang w:val="ru-RU"/>
              </w:rPr>
              <w:t>177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455" w14:textId="77777777" w:rsidR="00C1413A" w:rsidRPr="007B2A2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B2A22">
              <w:rPr>
                <w:rFonts w:cs="Times New Roman"/>
                <w:color w:val="auto"/>
              </w:rPr>
              <w:t>Старший</w:t>
            </w:r>
            <w:proofErr w:type="spellEnd"/>
            <w:r w:rsidRPr="007B2A2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B2A22">
              <w:rPr>
                <w:rFonts w:cs="Times New Roman"/>
                <w:color w:val="auto"/>
              </w:rPr>
              <w:t>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27FC" w14:textId="77777777" w:rsidR="00C1413A" w:rsidRPr="007B2A2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B2A22">
              <w:rPr>
                <w:rFonts w:cs="Times New Roman"/>
                <w:color w:val="auto"/>
              </w:rPr>
              <w:t>без</w:t>
            </w:r>
            <w:proofErr w:type="spellEnd"/>
            <w:r w:rsidRPr="007B2A2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B2A22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6D9" w14:textId="77777777" w:rsidR="00C1413A" w:rsidRPr="007B2A22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7B2A22">
              <w:rPr>
                <w:rFonts w:cs="Times New Roman"/>
                <w:color w:val="auto"/>
              </w:rPr>
              <w:t>1</w:t>
            </w:r>
          </w:p>
        </w:tc>
      </w:tr>
      <w:tr w:rsidR="007B2A22" w:rsidRPr="007B2A22" w14:paraId="0811E7B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E81" w14:textId="0807F0B4" w:rsidR="00C1413A" w:rsidRPr="007B2A22" w:rsidRDefault="007B2A22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7B2A22">
              <w:rPr>
                <w:rFonts w:cs="Times New Roman"/>
                <w:color w:val="auto"/>
                <w:lang w:val="ru-RU"/>
              </w:rPr>
              <w:t>178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4AB" w14:textId="77777777" w:rsidR="00C1413A" w:rsidRPr="007B2A2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B2A22">
              <w:rPr>
                <w:rFonts w:cs="Times New Roman"/>
                <w:color w:val="auto"/>
              </w:rPr>
              <w:t>Старший</w:t>
            </w:r>
            <w:proofErr w:type="spellEnd"/>
            <w:r w:rsidRPr="007B2A2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B2A22">
              <w:rPr>
                <w:rFonts w:cs="Times New Roman"/>
                <w:color w:val="auto"/>
              </w:rPr>
              <w:t>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1ABE" w14:textId="77777777" w:rsidR="00C1413A" w:rsidRPr="007B2A22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7B2A22">
              <w:rPr>
                <w:rFonts w:cs="Times New Roman"/>
                <w:color w:val="auto"/>
              </w:rPr>
              <w:t>высшая</w:t>
            </w:r>
            <w:proofErr w:type="spellEnd"/>
            <w:r w:rsidRPr="007B2A22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7B2A22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D9A" w14:textId="77777777" w:rsidR="00C1413A" w:rsidRPr="007B2A22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7B2A22">
              <w:rPr>
                <w:rFonts w:cs="Times New Roman"/>
                <w:color w:val="auto"/>
              </w:rPr>
              <w:t>4</w:t>
            </w:r>
          </w:p>
        </w:tc>
      </w:tr>
      <w:tr w:rsidR="00860829" w:rsidRPr="00860829" w14:paraId="1BC1E85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E61C" w14:textId="1A80DB5B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179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511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медицинский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брат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F4B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372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1</w:t>
            </w:r>
          </w:p>
        </w:tc>
      </w:tr>
      <w:tr w:rsidR="00860829" w:rsidRPr="00860829" w14:paraId="74704A81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6B3" w14:textId="08C1A2C4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1FC6" w14:textId="664C831F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С</w:t>
            </w:r>
            <w:r>
              <w:rPr>
                <w:rFonts w:cs="Times New Roman"/>
                <w:color w:val="auto"/>
                <w:lang w:val="ru-RU"/>
              </w:rPr>
              <w:t>т</w:t>
            </w:r>
            <w:r w:rsidRPr="00860829">
              <w:rPr>
                <w:rFonts w:cs="Times New Roman"/>
                <w:color w:val="auto"/>
                <w:lang w:val="ru-RU"/>
              </w:rPr>
              <w:t>арший операционный медицинский брат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B43E" w14:textId="56A33DC5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без категории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2AC" w14:textId="4F859225" w:rsidR="00860829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860829" w:rsidRPr="00860829" w14:paraId="4F99967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9A9" w14:textId="189EEC20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</w:t>
            </w:r>
            <w:r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7D8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8A0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EF8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2</w:t>
            </w:r>
          </w:p>
        </w:tc>
      </w:tr>
      <w:tr w:rsidR="00860829" w:rsidRPr="00860829" w14:paraId="4DB9756B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86E" w14:textId="45EA4A63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</w:t>
            </w: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F01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рентгенолаборант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E84C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AC4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1</w:t>
            </w:r>
          </w:p>
        </w:tc>
      </w:tr>
      <w:tr w:rsidR="00860829" w:rsidRPr="00860829" w14:paraId="29E7514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925" w14:textId="211B5C6B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105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E230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3191" w14:textId="7F74DF6A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860829" w:rsidRPr="00860829" w14:paraId="191E2D13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683" w14:textId="7A8028AF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51F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9125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E16" w14:textId="54D6CB98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24</w:t>
            </w:r>
          </w:p>
        </w:tc>
      </w:tr>
      <w:tr w:rsidR="00860829" w:rsidRPr="00860829" w14:paraId="268034C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89D" w14:textId="7C48274A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E51" w14:textId="275ED49F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Старший фельдшер - лаборант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5481" w14:textId="3CF9BCB5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без категории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2DB" w14:textId="53C93C27" w:rsidR="00860829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860829" w:rsidRPr="00860829" w14:paraId="5B5E48A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587" w14:textId="5FB6F1E4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BA7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Старший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фельдшер-лаборант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6D1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EE7" w14:textId="76E8CC1D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5</w:t>
            </w:r>
          </w:p>
        </w:tc>
      </w:tr>
      <w:tr w:rsidR="00860829" w:rsidRPr="00860829" w14:paraId="7BC99CF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19E" w14:textId="5C59A57F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F08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Фармацевт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736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без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A07" w14:textId="7F56F144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860829" w:rsidRPr="00860829" w14:paraId="64D06A0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884" w14:textId="0605E23E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1BC" w14:textId="5BE2BE5F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Фармацевт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4B6" w14:textId="13AA228B" w:rsidR="00860829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высшая категория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4AB" w14:textId="00FBE69F" w:rsidR="00860829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860829" w:rsidRPr="00860829" w14:paraId="6EEC627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CEF" w14:textId="3A6C7336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189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C96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3670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3F1" w14:textId="000CA18A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75</w:t>
            </w:r>
          </w:p>
        </w:tc>
      </w:tr>
      <w:tr w:rsidR="00860829" w:rsidRPr="00860829" w14:paraId="7BA9A592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643C" w14:textId="01D115BB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440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D7DE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776" w14:textId="70B136CE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45</w:t>
            </w:r>
          </w:p>
        </w:tc>
      </w:tr>
      <w:tr w:rsidR="00860829" w:rsidRPr="00860829" w14:paraId="2E8518E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E0C" w14:textId="425866B0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D84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B8B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без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559" w14:textId="6723F8CC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301</w:t>
            </w:r>
          </w:p>
        </w:tc>
      </w:tr>
      <w:tr w:rsidR="00860829" w:rsidRPr="00860829" w14:paraId="4EEF3B08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34E2" w14:textId="18AA8343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9472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CB28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8D08" w14:textId="3F687109" w:rsidR="00C1413A" w:rsidRPr="00860829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</w:rPr>
              <w:t>23</w:t>
            </w:r>
            <w:r w:rsidR="00860829" w:rsidRPr="00860829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860829" w:rsidRPr="00860829" w14:paraId="1DCA6B36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48D" w14:textId="6B31DAD2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193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C7A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на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0,5 </w:t>
            </w:r>
            <w:proofErr w:type="spellStart"/>
            <w:r w:rsidRPr="00860829">
              <w:rPr>
                <w:rFonts w:cs="Times New Roman"/>
                <w:color w:val="auto"/>
              </w:rPr>
              <w:t>ставки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0355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ADE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2</w:t>
            </w:r>
          </w:p>
        </w:tc>
      </w:tr>
      <w:tr w:rsidR="00860829" w:rsidRPr="00860829" w14:paraId="2E3FFE2D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8C9" w14:textId="21A2CB34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194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BDE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Фельдшер по приему вызовов СМП и передаче их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F70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без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2B8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1</w:t>
            </w:r>
          </w:p>
        </w:tc>
      </w:tr>
      <w:tr w:rsidR="00860829" w:rsidRPr="00860829" w14:paraId="099FFBAA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C50" w14:textId="19360DE8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195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CC57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скорой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медицинской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помощи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94C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D78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1</w:t>
            </w:r>
          </w:p>
        </w:tc>
      </w:tr>
      <w:tr w:rsidR="00860829" w:rsidRPr="00860829" w14:paraId="6CFE5A60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EC8" w14:textId="7B3576B0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196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713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скорой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медицинской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помощи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5443" w14:textId="49EF0366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 xml:space="preserve">2 </w:t>
            </w:r>
            <w:proofErr w:type="spellStart"/>
            <w:r w:rsidR="00C1413A" w:rsidRPr="00860829">
              <w:rPr>
                <w:rFonts w:cs="Times New Roman"/>
                <w:color w:val="auto"/>
              </w:rPr>
              <w:t>категори</w:t>
            </w:r>
            <w:proofErr w:type="spellEnd"/>
            <w:r w:rsidRPr="00860829">
              <w:rPr>
                <w:rFonts w:cs="Times New Roman"/>
                <w:color w:val="auto"/>
                <w:lang w:val="ru-RU"/>
              </w:rPr>
              <w:t>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AA" w14:textId="621CE34C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</w:t>
            </w:r>
          </w:p>
        </w:tc>
      </w:tr>
      <w:tr w:rsidR="00860829" w:rsidRPr="00860829" w14:paraId="2266E6BE" w14:textId="77777777" w:rsidTr="007E5B43">
        <w:trPr>
          <w:trHeight w:val="3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F8A" w14:textId="15695B60" w:rsidR="00860829" w:rsidRPr="00860829" w:rsidRDefault="00860829" w:rsidP="00860829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197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41F1" w14:textId="3ED4A39F" w:rsidR="00860829" w:rsidRPr="00860829" w:rsidRDefault="00860829" w:rsidP="00860829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скорой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медицинской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помощи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F54" w14:textId="764B719C" w:rsidR="00860829" w:rsidRPr="00860829" w:rsidRDefault="00860829" w:rsidP="00860829">
            <w:pPr>
              <w:jc w:val="lef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без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</w:t>
            </w:r>
            <w:proofErr w:type="spellEnd"/>
            <w:r>
              <w:rPr>
                <w:rFonts w:cs="Times New Roman"/>
                <w:color w:val="auto"/>
                <w:lang w:val="ru-RU"/>
              </w:rPr>
              <w:t>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7E5" w14:textId="47526A34" w:rsidR="00860829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</w:tr>
      <w:tr w:rsidR="00860829" w:rsidRPr="00860829" w14:paraId="73EDB63E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B1C" w14:textId="5FFD1138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198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234B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Фельдшер-лаборант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9EF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1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4DAE" w14:textId="7A21D111" w:rsidR="00C1413A" w:rsidRPr="00860829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</w:rPr>
              <w:t>3</w:t>
            </w:r>
            <w:r w:rsidR="00860829" w:rsidRPr="00860829">
              <w:rPr>
                <w:rFonts w:cs="Times New Roman"/>
                <w:color w:val="auto"/>
                <w:lang w:val="ru-RU"/>
              </w:rPr>
              <w:t>2</w:t>
            </w:r>
          </w:p>
        </w:tc>
      </w:tr>
      <w:tr w:rsidR="00860829" w:rsidRPr="00860829" w14:paraId="223FF8FE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64E9" w14:textId="7D6DF6E0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199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FD7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Фельдшер-лаборант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07D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 xml:space="preserve">2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864" w14:textId="7DB43F6C" w:rsidR="00C1413A" w:rsidRPr="00860829" w:rsidRDefault="00C1413A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</w:rPr>
              <w:t>1</w:t>
            </w:r>
            <w:r w:rsidR="00860829" w:rsidRPr="00860829">
              <w:rPr>
                <w:rFonts w:cs="Times New Roman"/>
                <w:color w:val="auto"/>
                <w:lang w:val="ru-RU"/>
              </w:rPr>
              <w:t>0</w:t>
            </w:r>
          </w:p>
        </w:tc>
      </w:tr>
      <w:tr w:rsidR="00860829" w:rsidRPr="00860829" w14:paraId="2B809EB1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B13" w14:textId="25FE48E7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200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B05D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Фельдшер-лаборант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CED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без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категории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B1B" w14:textId="13A0B479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36</w:t>
            </w:r>
          </w:p>
        </w:tc>
      </w:tr>
      <w:tr w:rsidR="00860829" w:rsidRPr="00860829" w14:paraId="2DB33EB0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A4BA" w14:textId="4588E2DB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201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E6E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Фельдшер-лаборант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7E8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E41" w14:textId="1E8C5CDA" w:rsidR="00C1413A" w:rsidRPr="00860829" w:rsidRDefault="00860829" w:rsidP="00FC77AC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191</w:t>
            </w:r>
          </w:p>
        </w:tc>
      </w:tr>
      <w:tr w:rsidR="00860829" w:rsidRPr="00860829" w14:paraId="265655E1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F11" w14:textId="0EAA7F87" w:rsidR="00C1413A" w:rsidRPr="00860829" w:rsidRDefault="00860829" w:rsidP="00C1413A">
            <w:pPr>
              <w:jc w:val="left"/>
              <w:rPr>
                <w:rFonts w:cs="Times New Roman"/>
                <w:color w:val="auto"/>
                <w:lang w:val="ru-RU"/>
              </w:rPr>
            </w:pPr>
            <w:r w:rsidRPr="00860829">
              <w:rPr>
                <w:rFonts w:cs="Times New Roman"/>
                <w:color w:val="auto"/>
                <w:lang w:val="ru-RU"/>
              </w:rPr>
              <w:t>202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3CE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Эксперт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D81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  <w:proofErr w:type="spellStart"/>
            <w:r w:rsidRPr="00860829">
              <w:rPr>
                <w:rFonts w:cs="Times New Roman"/>
                <w:color w:val="auto"/>
              </w:rPr>
              <w:t>высшая</w:t>
            </w:r>
            <w:proofErr w:type="spellEnd"/>
            <w:r w:rsidRPr="0086082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860829">
              <w:rPr>
                <w:rFonts w:cs="Times New Roman"/>
                <w:color w:val="auto"/>
              </w:rPr>
              <w:t>категория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9545" w14:textId="77777777" w:rsidR="00C1413A" w:rsidRPr="00860829" w:rsidRDefault="00C1413A" w:rsidP="00FC77AC">
            <w:pPr>
              <w:jc w:val="center"/>
              <w:rPr>
                <w:rFonts w:cs="Times New Roman"/>
                <w:color w:val="auto"/>
              </w:rPr>
            </w:pPr>
            <w:r w:rsidRPr="00860829">
              <w:rPr>
                <w:rFonts w:cs="Times New Roman"/>
                <w:color w:val="auto"/>
              </w:rPr>
              <w:t>1</w:t>
            </w:r>
          </w:p>
        </w:tc>
      </w:tr>
      <w:tr w:rsidR="00860829" w:rsidRPr="00860829" w14:paraId="504802D4" w14:textId="77777777" w:rsidTr="007E5B43">
        <w:trPr>
          <w:trHeight w:val="4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C19" w14:textId="77777777" w:rsidR="00C1413A" w:rsidRPr="00860829" w:rsidRDefault="00C1413A" w:rsidP="00C1413A">
            <w:pPr>
              <w:jc w:val="left"/>
              <w:rPr>
                <w:rFonts w:cs="Times New Roman"/>
                <w:b/>
                <w:bCs/>
                <w:iCs/>
                <w:color w:val="auto"/>
              </w:rPr>
            </w:pPr>
            <w:proofErr w:type="spellStart"/>
            <w:r w:rsidRPr="00860829">
              <w:rPr>
                <w:rFonts w:cs="Times New Roman"/>
                <w:b/>
                <w:bCs/>
                <w:iCs/>
                <w:color w:val="auto"/>
              </w:rPr>
              <w:lastRenderedPageBreak/>
              <w:t>Итого</w:t>
            </w:r>
            <w:proofErr w:type="spellEnd"/>
            <w:r w:rsidRPr="00860829">
              <w:rPr>
                <w:rFonts w:cs="Times New Roman"/>
                <w:b/>
                <w:bCs/>
                <w:iCs/>
                <w:color w:val="auto"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103D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AFE1" w14:textId="77777777" w:rsidR="00C1413A" w:rsidRPr="00860829" w:rsidRDefault="00C1413A" w:rsidP="00C1413A">
            <w:pPr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BA8" w14:textId="2ACA8055" w:rsidR="00C1413A" w:rsidRPr="00AB3BC7" w:rsidRDefault="00C1413A" w:rsidP="00FC77AC">
            <w:pPr>
              <w:jc w:val="center"/>
              <w:rPr>
                <w:rFonts w:cs="Times New Roman"/>
                <w:b/>
                <w:bCs/>
                <w:iCs/>
                <w:color w:val="auto"/>
                <w:lang w:val="ru-RU"/>
              </w:rPr>
            </w:pPr>
            <w:r w:rsidRPr="00860829">
              <w:rPr>
                <w:rFonts w:cs="Times New Roman"/>
                <w:b/>
                <w:bCs/>
                <w:iCs/>
                <w:color w:val="auto"/>
              </w:rPr>
              <w:t>12</w:t>
            </w:r>
            <w:r w:rsidR="00860829">
              <w:rPr>
                <w:rFonts w:cs="Times New Roman"/>
                <w:b/>
                <w:bCs/>
                <w:iCs/>
                <w:color w:val="auto"/>
                <w:lang w:val="ru-RU"/>
              </w:rPr>
              <w:t>70</w:t>
            </w:r>
            <w:r w:rsidR="008E009D">
              <w:rPr>
                <w:rFonts w:cs="Times New Roman"/>
                <w:b/>
                <w:bCs/>
                <w:iCs/>
                <w:color w:val="auto"/>
                <w:lang w:val="ru-RU"/>
              </w:rPr>
              <w:t>4</w:t>
            </w:r>
          </w:p>
        </w:tc>
      </w:tr>
    </w:tbl>
    <w:p w14:paraId="488D2A3B" w14:textId="77777777" w:rsidR="00BF6878" w:rsidRPr="00B309E6" w:rsidRDefault="00BF6878" w:rsidP="007C693F">
      <w:pPr>
        <w:pStyle w:val="af2"/>
        <w:ind w:left="0"/>
        <w:rPr>
          <w:b/>
          <w:bCs/>
          <w:color w:val="FF0000"/>
          <w:sz w:val="28"/>
          <w:szCs w:val="28"/>
          <w:lang w:val="ru-RU"/>
        </w:rPr>
      </w:pPr>
    </w:p>
    <w:p w14:paraId="68220971" w14:textId="4597EE5E" w:rsidR="00220DE3" w:rsidRDefault="00B77560" w:rsidP="00220DE3">
      <w:pPr>
        <w:pStyle w:val="af2"/>
        <w:ind w:left="2487"/>
        <w:rPr>
          <w:b/>
          <w:bCs/>
          <w:color w:val="auto"/>
          <w:sz w:val="28"/>
          <w:szCs w:val="28"/>
          <w:lang w:val="ru-RU"/>
        </w:rPr>
      </w:pPr>
      <w:r w:rsidRPr="00310ECF">
        <w:rPr>
          <w:b/>
          <w:bCs/>
          <w:color w:val="auto"/>
          <w:sz w:val="28"/>
          <w:szCs w:val="28"/>
          <w:lang w:val="ru-RU"/>
        </w:rPr>
        <w:t xml:space="preserve">  </w:t>
      </w:r>
      <w:r w:rsidR="00191979" w:rsidRPr="00310ECF">
        <w:rPr>
          <w:b/>
          <w:bCs/>
          <w:color w:val="auto"/>
          <w:sz w:val="28"/>
          <w:szCs w:val="28"/>
        </w:rPr>
        <w:t>VI</w:t>
      </w:r>
      <w:r w:rsidR="00191979" w:rsidRPr="00310ECF">
        <w:rPr>
          <w:b/>
          <w:bCs/>
          <w:color w:val="auto"/>
          <w:sz w:val="28"/>
          <w:szCs w:val="28"/>
          <w:lang w:val="ru-RU"/>
        </w:rPr>
        <w:t>.</w:t>
      </w:r>
      <w:r w:rsidRPr="00310ECF">
        <w:rPr>
          <w:b/>
          <w:bCs/>
          <w:color w:val="auto"/>
          <w:sz w:val="28"/>
          <w:szCs w:val="28"/>
          <w:lang w:val="ru-RU"/>
        </w:rPr>
        <w:t xml:space="preserve"> </w:t>
      </w:r>
      <w:r w:rsidR="00E33669" w:rsidRPr="00310ECF">
        <w:rPr>
          <w:b/>
          <w:bCs/>
          <w:color w:val="auto"/>
          <w:sz w:val="28"/>
          <w:szCs w:val="28"/>
          <w:lang w:val="ru-RU"/>
        </w:rPr>
        <w:t>Связь с общественностью</w:t>
      </w:r>
    </w:p>
    <w:p w14:paraId="4A3615AB" w14:textId="77777777" w:rsidR="009C5A2D" w:rsidRPr="007F6832" w:rsidRDefault="009C5A2D" w:rsidP="007F6832">
      <w:pPr>
        <w:rPr>
          <w:b/>
          <w:bCs/>
          <w:color w:val="auto"/>
          <w:sz w:val="28"/>
          <w:szCs w:val="28"/>
          <w:lang w:val="ru-RU"/>
        </w:rPr>
      </w:pPr>
    </w:p>
    <w:p w14:paraId="27A8378A" w14:textId="44990154" w:rsidR="00450C58" w:rsidRPr="00220DE3" w:rsidRDefault="00450C58" w:rsidP="00450C58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28 августа</w:t>
      </w:r>
      <w:r w:rsidR="00C92F69">
        <w:rPr>
          <w:color w:val="auto"/>
          <w:sz w:val="28"/>
          <w:szCs w:val="28"/>
          <w:lang w:val="ru-RU"/>
        </w:rPr>
        <w:t xml:space="preserve"> 2024  переподписано Соглашение о сотрудничестве между СРООМС и ФГБОУ ВО «</w:t>
      </w:r>
      <w:proofErr w:type="spellStart"/>
      <w:r w:rsidR="00C92F69">
        <w:rPr>
          <w:color w:val="auto"/>
          <w:sz w:val="28"/>
          <w:szCs w:val="28"/>
          <w:lang w:val="ru-RU"/>
        </w:rPr>
        <w:t>СамГМУ</w:t>
      </w:r>
      <w:proofErr w:type="spellEnd"/>
      <w:r w:rsidR="00C92F69">
        <w:rPr>
          <w:color w:val="auto"/>
          <w:sz w:val="28"/>
          <w:szCs w:val="28"/>
          <w:lang w:val="ru-RU"/>
        </w:rPr>
        <w:t>» МЗ РФ</w:t>
      </w:r>
    </w:p>
    <w:p w14:paraId="79185B02" w14:textId="4DF17864" w:rsidR="000509FC" w:rsidRPr="00310ECF" w:rsidRDefault="00310ECF" w:rsidP="00A808B6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 октября 2024 года в Самаре состоялось открытие Всероссийского образовательного молодежного форума «</w:t>
      </w:r>
      <w:proofErr w:type="spellStart"/>
      <w:r>
        <w:rPr>
          <w:color w:val="auto"/>
          <w:sz w:val="28"/>
          <w:szCs w:val="28"/>
          <w:lang w:val="ru-RU"/>
        </w:rPr>
        <w:t>ПрофЛекториУМ</w:t>
      </w:r>
      <w:proofErr w:type="spellEnd"/>
      <w:r>
        <w:rPr>
          <w:color w:val="auto"/>
          <w:sz w:val="28"/>
          <w:szCs w:val="28"/>
          <w:lang w:val="ru-RU"/>
        </w:rPr>
        <w:t>», посвященного корпоративным коммуникациям и профессиональному выгоранию. В работе форума принимали участие член</w:t>
      </w:r>
      <w:r w:rsidR="007946BF">
        <w:rPr>
          <w:color w:val="auto"/>
          <w:sz w:val="28"/>
          <w:szCs w:val="28"/>
          <w:lang w:val="ru-RU"/>
        </w:rPr>
        <w:t>ы</w:t>
      </w:r>
      <w:r>
        <w:rPr>
          <w:color w:val="auto"/>
          <w:sz w:val="28"/>
          <w:szCs w:val="28"/>
          <w:lang w:val="ru-RU"/>
        </w:rPr>
        <w:t xml:space="preserve"> СРООМС:</w:t>
      </w:r>
    </w:p>
    <w:p w14:paraId="24BB7E8E" w14:textId="77777777" w:rsidR="00456DDB" w:rsidRPr="00456DDB" w:rsidRDefault="00310ECF" w:rsidP="00BD4384">
      <w:pPr>
        <w:pStyle w:val="af2"/>
        <w:spacing w:before="0"/>
        <w:ind w:left="142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ГБУЗ «С</w:t>
      </w:r>
      <w:r w:rsidR="00456DDB">
        <w:rPr>
          <w:color w:val="auto"/>
          <w:sz w:val="28"/>
          <w:szCs w:val="28"/>
          <w:lang w:val="ru-RU"/>
        </w:rPr>
        <w:t>амарская областная клиническая офтальмологическая больница</w:t>
      </w:r>
    </w:p>
    <w:p w14:paraId="07FE768D" w14:textId="3FBBDA89" w:rsidR="00310ECF" w:rsidRPr="00310ECF" w:rsidRDefault="00310ECF" w:rsidP="00456DDB">
      <w:pPr>
        <w:pStyle w:val="af2"/>
        <w:spacing w:before="0"/>
        <w:ind w:left="142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им. </w:t>
      </w:r>
      <w:proofErr w:type="spellStart"/>
      <w:r>
        <w:rPr>
          <w:color w:val="auto"/>
          <w:sz w:val="28"/>
          <w:szCs w:val="28"/>
          <w:lang w:val="ru-RU"/>
        </w:rPr>
        <w:t>Т.И.Ерошевская</w:t>
      </w:r>
      <w:proofErr w:type="spellEnd"/>
      <w:r>
        <w:rPr>
          <w:color w:val="auto"/>
          <w:sz w:val="28"/>
          <w:szCs w:val="28"/>
          <w:lang w:val="ru-RU"/>
        </w:rPr>
        <w:t>»</w:t>
      </w:r>
      <w:r w:rsidR="00456DDB">
        <w:rPr>
          <w:color w:val="auto"/>
          <w:sz w:val="28"/>
          <w:szCs w:val="28"/>
          <w:lang w:val="ru-RU"/>
        </w:rPr>
        <w:t xml:space="preserve"> - 2 человека</w:t>
      </w:r>
    </w:p>
    <w:p w14:paraId="7FAEFC56" w14:textId="036B6617" w:rsidR="00310ECF" w:rsidRDefault="00456DDB" w:rsidP="00BD4384">
      <w:pPr>
        <w:pStyle w:val="af2"/>
        <w:spacing w:before="0"/>
        <w:ind w:left="142"/>
        <w:rPr>
          <w:bCs/>
          <w:color w:val="auto"/>
          <w:sz w:val="28"/>
          <w:szCs w:val="28"/>
          <w:lang w:val="ru-RU"/>
        </w:rPr>
      </w:pPr>
      <w:r w:rsidRPr="00456DDB">
        <w:rPr>
          <w:bCs/>
          <w:color w:val="auto"/>
          <w:sz w:val="28"/>
          <w:szCs w:val="28"/>
          <w:lang w:val="ru-RU"/>
        </w:rPr>
        <w:t>ГБУЗ «С</w:t>
      </w:r>
      <w:r>
        <w:rPr>
          <w:bCs/>
          <w:color w:val="auto"/>
          <w:sz w:val="28"/>
          <w:szCs w:val="28"/>
          <w:lang w:val="ru-RU"/>
        </w:rPr>
        <w:t>амарская областная клиническая больница</w:t>
      </w:r>
      <w:r w:rsidRPr="00456DDB">
        <w:rPr>
          <w:bCs/>
          <w:color w:val="auto"/>
          <w:sz w:val="28"/>
          <w:szCs w:val="28"/>
          <w:lang w:val="ru-RU"/>
        </w:rPr>
        <w:t xml:space="preserve"> им. </w:t>
      </w:r>
      <w:proofErr w:type="spellStart"/>
      <w:r w:rsidRPr="00456DDB">
        <w:rPr>
          <w:bCs/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bCs/>
          <w:color w:val="auto"/>
          <w:sz w:val="28"/>
          <w:szCs w:val="28"/>
          <w:lang w:val="ru-RU"/>
        </w:rPr>
        <w:t>» - 2 человека</w:t>
      </w:r>
    </w:p>
    <w:p w14:paraId="6B243041" w14:textId="444953B9" w:rsidR="00456DDB" w:rsidRDefault="00456DDB" w:rsidP="00BD4384">
      <w:pPr>
        <w:pStyle w:val="af2"/>
        <w:spacing w:before="0"/>
        <w:ind w:left="142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ГБУЗ СО «Тольяттинская городская клиническая больница №1 им </w:t>
      </w:r>
      <w:proofErr w:type="spellStart"/>
      <w:r>
        <w:rPr>
          <w:bCs/>
          <w:color w:val="auto"/>
          <w:sz w:val="28"/>
          <w:szCs w:val="28"/>
          <w:lang w:val="ru-RU"/>
        </w:rPr>
        <w:t>В.А.Гройсмана</w:t>
      </w:r>
      <w:proofErr w:type="spellEnd"/>
      <w:r>
        <w:rPr>
          <w:bCs/>
          <w:color w:val="auto"/>
          <w:sz w:val="28"/>
          <w:szCs w:val="28"/>
          <w:lang w:val="ru-RU"/>
        </w:rPr>
        <w:t>»</w:t>
      </w:r>
      <w:r w:rsidR="007946BF">
        <w:rPr>
          <w:bCs/>
          <w:color w:val="auto"/>
          <w:sz w:val="28"/>
          <w:szCs w:val="28"/>
          <w:lang w:val="ru-RU"/>
        </w:rPr>
        <w:t xml:space="preserve"> - 2 человека</w:t>
      </w:r>
    </w:p>
    <w:p w14:paraId="46B9995C" w14:textId="4D7FDD0F" w:rsidR="007946BF" w:rsidRDefault="007946BF" w:rsidP="00BD4384">
      <w:pPr>
        <w:pStyle w:val="af2"/>
        <w:spacing w:before="0"/>
        <w:ind w:left="142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ГБУЗ СО «Тольяттинская городская клиническая поликлиника №3» - 1 человек</w:t>
      </w:r>
    </w:p>
    <w:p w14:paraId="53557A55" w14:textId="45DECA2E" w:rsidR="007946BF" w:rsidRDefault="007946BF" w:rsidP="00BD4384">
      <w:pPr>
        <w:pStyle w:val="af2"/>
        <w:spacing w:before="0"/>
        <w:ind w:left="142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ГБУЗ «Самарский областной клинический онкологический диспансер» - 1 человек</w:t>
      </w:r>
    </w:p>
    <w:p w14:paraId="3C5C6671" w14:textId="3FD2D099" w:rsidR="00450C58" w:rsidRDefault="007946BF" w:rsidP="00BD4384">
      <w:pPr>
        <w:pStyle w:val="af2"/>
        <w:spacing w:before="0"/>
        <w:ind w:left="142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ГБУЗ СО «Самарская городская клиническая поликлиника №15 Промышленного района» - 2 человека</w:t>
      </w:r>
    </w:p>
    <w:p w14:paraId="5BA4A943" w14:textId="10171BB8" w:rsidR="00BD4384" w:rsidRPr="00C71D5B" w:rsidRDefault="00BD4384" w:rsidP="00BD4384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9 октября 2024 года члены СРООМС (старшие медицинские сестры ГБУЗ «Самарская областная клиническая больница им. </w:t>
      </w:r>
      <w:proofErr w:type="spellStart"/>
      <w:r>
        <w:rPr>
          <w:color w:val="auto"/>
          <w:sz w:val="28"/>
          <w:szCs w:val="28"/>
          <w:lang w:val="ru-RU"/>
        </w:rPr>
        <w:t>В.Д.Середавина</w:t>
      </w:r>
      <w:proofErr w:type="spellEnd"/>
      <w:r>
        <w:rPr>
          <w:color w:val="auto"/>
          <w:sz w:val="28"/>
          <w:szCs w:val="28"/>
          <w:lang w:val="ru-RU"/>
        </w:rPr>
        <w:t>»</w:t>
      </w:r>
      <w:r w:rsidR="00AD749D">
        <w:rPr>
          <w:color w:val="auto"/>
          <w:sz w:val="28"/>
          <w:szCs w:val="28"/>
          <w:lang w:val="ru-RU"/>
        </w:rPr>
        <w:t xml:space="preserve"> провели мастер – классы по оказанию первой помощи, рассказывали о преимуществах работы в медицинской сфере</w:t>
      </w:r>
      <w:r>
        <w:rPr>
          <w:color w:val="auto"/>
          <w:sz w:val="28"/>
          <w:szCs w:val="28"/>
          <w:lang w:val="ru-RU"/>
        </w:rPr>
        <w:t>) стали активными участниками Самарской выставки профессий</w:t>
      </w:r>
      <w:r w:rsidR="00AD749D">
        <w:rPr>
          <w:color w:val="auto"/>
          <w:sz w:val="28"/>
          <w:szCs w:val="28"/>
          <w:lang w:val="ru-RU"/>
        </w:rPr>
        <w:t>, организованной Правительством Самарской области и региональной службой занятости</w:t>
      </w:r>
    </w:p>
    <w:p w14:paraId="502C3613" w14:textId="77507189" w:rsidR="00C71D5B" w:rsidRPr="00C71D5B" w:rsidRDefault="00C71D5B" w:rsidP="00BD4384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12 ноября 2024 года подписано Дополнительное соглашение о внесении изменений и дополнений в Соглашение о сотрудничестве и взаимодействии между СРООМС  и Самарской областной организацией профсоюза работников здравоохранения РФ в сфере защиты профессиональных и социально – трудовых прав и интересов специалистов с высшим и средним медицинским образованием</w:t>
      </w:r>
    </w:p>
    <w:p w14:paraId="4EA16CF4" w14:textId="5C2ACDC6" w:rsidR="00C71D5B" w:rsidRPr="0089732E" w:rsidRDefault="00C71D5B" w:rsidP="00BD4384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29 ноября 2024 года переподписано Соглашение о сотрудничестве и взаимодействии с ГБПОУ «Самарский медицинский колледж им. </w:t>
      </w:r>
      <w:proofErr w:type="spellStart"/>
      <w:r>
        <w:rPr>
          <w:color w:val="auto"/>
          <w:sz w:val="28"/>
          <w:szCs w:val="28"/>
          <w:lang w:val="ru-RU"/>
        </w:rPr>
        <w:t>Н.Ляпиной</w:t>
      </w:r>
      <w:proofErr w:type="spellEnd"/>
      <w:r>
        <w:rPr>
          <w:color w:val="auto"/>
          <w:sz w:val="28"/>
          <w:szCs w:val="28"/>
          <w:lang w:val="ru-RU"/>
        </w:rPr>
        <w:t>»</w:t>
      </w:r>
    </w:p>
    <w:p w14:paraId="0AEC0BD5" w14:textId="436C24F4" w:rsidR="0089732E" w:rsidRPr="009C5A2D" w:rsidRDefault="0089732E" w:rsidP="00BD4384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10 декабря 2024 года оказание безвозмездной помощи военнослужащим, несущим службу в зоне проведения специальной военной операции (благодарность Администрации Октябрьского внутригородского района городского округа Самара)</w:t>
      </w:r>
    </w:p>
    <w:p w14:paraId="54B61549" w14:textId="77777777" w:rsidR="00220DE3" w:rsidRPr="00220DE3" w:rsidRDefault="00220DE3" w:rsidP="00220DE3">
      <w:pPr>
        <w:pStyle w:val="af2"/>
        <w:spacing w:before="0"/>
        <w:ind w:left="142"/>
        <w:rPr>
          <w:b/>
          <w:color w:val="auto"/>
          <w:sz w:val="28"/>
          <w:szCs w:val="28"/>
          <w:lang w:val="ru-RU"/>
        </w:rPr>
      </w:pPr>
    </w:p>
    <w:p w14:paraId="5CC145DE" w14:textId="6B41148B" w:rsidR="00220DE3" w:rsidRPr="0089732E" w:rsidRDefault="00220DE3" w:rsidP="0089732E">
      <w:pPr>
        <w:pStyle w:val="af2"/>
        <w:numPr>
          <w:ilvl w:val="0"/>
          <w:numId w:val="28"/>
        </w:num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89732E">
        <w:rPr>
          <w:b/>
          <w:color w:val="auto"/>
          <w:sz w:val="28"/>
          <w:szCs w:val="28"/>
          <w:lang w:val="ru-RU"/>
        </w:rPr>
        <w:t>Участие в работе коллегий и рабочих групп министерства здравоохранения Самарской области</w:t>
      </w:r>
    </w:p>
    <w:p w14:paraId="0349720B" w14:textId="7ECFCD99" w:rsidR="00220DE3" w:rsidRPr="00211913" w:rsidRDefault="00220DE3" w:rsidP="00220DE3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26 января 2024 года участие в проектном комитете по региональной составляющей</w:t>
      </w:r>
      <w:r w:rsidR="000A2793">
        <w:rPr>
          <w:color w:val="auto"/>
          <w:sz w:val="28"/>
          <w:szCs w:val="28"/>
          <w:lang w:val="ru-RU"/>
        </w:rPr>
        <w:t xml:space="preserve"> национального проекта «Здравоохранение», запрос на изменение </w:t>
      </w:r>
      <w:r w:rsidR="000A2793">
        <w:rPr>
          <w:color w:val="auto"/>
          <w:sz w:val="28"/>
          <w:szCs w:val="28"/>
          <w:lang w:val="ru-RU"/>
        </w:rPr>
        <w:lastRenderedPageBreak/>
        <w:t xml:space="preserve">паспорта региональной составляющей федерального проекта: «Модернизация первичного звена здравоохранения Российской Федерации (Самарская область)», «Обеспечение медицинских организаций системы здравоохранения квалифицированными кадрами (Самарская область)», «Развитие системы оказания первичной </w:t>
      </w:r>
      <w:proofErr w:type="spellStart"/>
      <w:r w:rsidR="000A2793">
        <w:rPr>
          <w:color w:val="auto"/>
          <w:sz w:val="28"/>
          <w:szCs w:val="28"/>
          <w:lang w:val="ru-RU"/>
        </w:rPr>
        <w:t>медико</w:t>
      </w:r>
      <w:proofErr w:type="spellEnd"/>
      <w:r w:rsidR="000A2793">
        <w:rPr>
          <w:color w:val="auto"/>
          <w:sz w:val="28"/>
          <w:szCs w:val="28"/>
          <w:lang w:val="ru-RU"/>
        </w:rPr>
        <w:t xml:space="preserve"> – санитарной помощи (Самарская область)», «Развитие детского здравоохранения, включая создание современной инфраструктуры оказания медицинской помощи (Самарская область)», «Борьба с онкологическими заболеваниями (Самарская область)», Борьба с сердечно – сосудистыми заболеваниями (Самарская область)», «Создание единого цифрового контура в здравоохранении на основе единой государственной информационной системы здравоохранения (ЕГИСЗ) Самарская область)»</w:t>
      </w:r>
    </w:p>
    <w:p w14:paraId="4811B652" w14:textId="05673438" w:rsidR="00211913" w:rsidRPr="00A90C77" w:rsidRDefault="00211913" w:rsidP="00220DE3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25 июня 2024 года участие проектном комитете по региональной составляющей национального проекта «Здравоохранение», запрос на изменение паспорта региональной составляющей федерального проекта: «Борьба </w:t>
      </w:r>
      <w:r w:rsidR="00E21951">
        <w:rPr>
          <w:color w:val="auto"/>
          <w:sz w:val="28"/>
          <w:szCs w:val="28"/>
          <w:lang w:val="ru-RU"/>
        </w:rPr>
        <w:t>с онкологическими заболеваниями (Самарская область)»</w:t>
      </w:r>
    </w:p>
    <w:p w14:paraId="51181221" w14:textId="5A939EAA" w:rsidR="00A90C77" w:rsidRPr="00220DE3" w:rsidRDefault="00A90C77" w:rsidP="00220DE3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9 декабря 2024 года участие в заседании коллегии на тему «Организация оказания медицинской помощи пациентам с социально значимыми заболеваниями в Самарской области»</w:t>
      </w:r>
    </w:p>
    <w:p w14:paraId="52B8044D" w14:textId="77777777" w:rsidR="00220DE3" w:rsidRPr="00F80F07" w:rsidRDefault="00220DE3" w:rsidP="00F80F07">
      <w:pPr>
        <w:spacing w:before="0"/>
        <w:rPr>
          <w:b/>
          <w:color w:val="auto"/>
          <w:sz w:val="28"/>
          <w:szCs w:val="28"/>
          <w:lang w:val="ru-RU"/>
        </w:rPr>
      </w:pPr>
    </w:p>
    <w:p w14:paraId="4562D134" w14:textId="77777777" w:rsidR="007F6832" w:rsidRDefault="007F6832" w:rsidP="00EF0D3D">
      <w:pPr>
        <w:pStyle w:val="af2"/>
        <w:spacing w:before="0"/>
        <w:ind w:left="142" w:firstLine="566"/>
        <w:jc w:val="center"/>
        <w:rPr>
          <w:b/>
          <w:color w:val="auto"/>
          <w:sz w:val="28"/>
          <w:szCs w:val="28"/>
          <w:lang w:val="ru-RU"/>
        </w:rPr>
      </w:pPr>
    </w:p>
    <w:p w14:paraId="49512820" w14:textId="77777777" w:rsidR="00EF0D3D" w:rsidRDefault="00541BEC" w:rsidP="00EF0D3D">
      <w:pPr>
        <w:pStyle w:val="af2"/>
        <w:spacing w:before="0"/>
        <w:ind w:left="142" w:firstLine="566"/>
        <w:jc w:val="center"/>
        <w:rPr>
          <w:b/>
          <w:color w:val="auto"/>
          <w:sz w:val="28"/>
          <w:szCs w:val="28"/>
          <w:lang w:val="ru-RU"/>
        </w:rPr>
      </w:pPr>
      <w:r w:rsidRPr="00EF0D3D">
        <w:rPr>
          <w:b/>
          <w:color w:val="auto"/>
          <w:sz w:val="28"/>
          <w:szCs w:val="28"/>
          <w:lang w:val="ru-RU"/>
        </w:rPr>
        <w:t>2</w:t>
      </w:r>
      <w:r w:rsidR="00D51973" w:rsidRPr="00EF0D3D">
        <w:rPr>
          <w:b/>
          <w:color w:val="auto"/>
          <w:sz w:val="28"/>
          <w:szCs w:val="28"/>
          <w:lang w:val="ru-RU"/>
        </w:rPr>
        <w:t xml:space="preserve">. </w:t>
      </w:r>
      <w:r w:rsidR="00EF0D3D" w:rsidRPr="00EF0D3D">
        <w:rPr>
          <w:b/>
          <w:color w:val="auto"/>
          <w:sz w:val="28"/>
          <w:szCs w:val="28"/>
          <w:lang w:val="ru-RU"/>
        </w:rPr>
        <w:t>Министерство здравоохранения Самарской области</w:t>
      </w:r>
    </w:p>
    <w:p w14:paraId="539BA16B" w14:textId="5F14CA72" w:rsidR="00EF0D3D" w:rsidRPr="004B5715" w:rsidRDefault="00771D92" w:rsidP="00EF0D3D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17 апреля 2024 года участие в заседании итоговой коллегии</w:t>
      </w:r>
      <w:r w:rsidR="004B5715">
        <w:rPr>
          <w:color w:val="auto"/>
          <w:sz w:val="28"/>
          <w:szCs w:val="28"/>
          <w:lang w:val="ru-RU"/>
        </w:rPr>
        <w:t xml:space="preserve"> министерства здравоохранения Самарской области по теме «Здравоохранение Самарской области в 2023 году: специалист – ориентированность и </w:t>
      </w:r>
      <w:proofErr w:type="spellStart"/>
      <w:r w:rsidR="004B5715">
        <w:rPr>
          <w:color w:val="auto"/>
          <w:sz w:val="28"/>
          <w:szCs w:val="28"/>
          <w:lang w:val="ru-RU"/>
        </w:rPr>
        <w:t>пациентоцентричность</w:t>
      </w:r>
      <w:proofErr w:type="spellEnd"/>
      <w:r w:rsidR="004B5715">
        <w:rPr>
          <w:color w:val="auto"/>
          <w:sz w:val="28"/>
          <w:szCs w:val="28"/>
          <w:lang w:val="ru-RU"/>
        </w:rPr>
        <w:t>»</w:t>
      </w:r>
    </w:p>
    <w:p w14:paraId="1E520BDD" w14:textId="3FCBB226" w:rsidR="004B5715" w:rsidRPr="004B5715" w:rsidRDefault="004B5715" w:rsidP="00EF0D3D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25 мая 2024 года участие в заседании рабочей группы министерства здравоохранения Самарской области для определения перечня наиболее востребованных медицинских специальностей</w:t>
      </w:r>
    </w:p>
    <w:p w14:paraId="1BFCFDA7" w14:textId="77777777" w:rsidR="00EF0D3D" w:rsidRPr="00F80F07" w:rsidRDefault="00EF0D3D" w:rsidP="00F80F07">
      <w:pPr>
        <w:spacing w:before="0"/>
        <w:rPr>
          <w:b/>
          <w:color w:val="auto"/>
          <w:sz w:val="28"/>
          <w:szCs w:val="28"/>
          <w:lang w:val="ru-RU"/>
        </w:rPr>
      </w:pPr>
    </w:p>
    <w:p w14:paraId="24B1F9E5" w14:textId="6526C48B" w:rsidR="00CC5A17" w:rsidRPr="003124D4" w:rsidRDefault="00EF0D3D" w:rsidP="0081494E">
      <w:pPr>
        <w:pStyle w:val="af2"/>
        <w:spacing w:before="0"/>
        <w:ind w:left="142" w:firstLine="566"/>
        <w:jc w:val="center"/>
        <w:rPr>
          <w:b/>
          <w:color w:val="auto"/>
          <w:sz w:val="28"/>
          <w:szCs w:val="28"/>
          <w:lang w:val="ru-RU"/>
        </w:rPr>
      </w:pPr>
      <w:r w:rsidRPr="003124D4">
        <w:rPr>
          <w:b/>
          <w:color w:val="auto"/>
          <w:sz w:val="28"/>
          <w:szCs w:val="28"/>
          <w:lang w:val="ru-RU"/>
        </w:rPr>
        <w:t>3.</w:t>
      </w:r>
      <w:r w:rsidR="00466A10">
        <w:rPr>
          <w:b/>
          <w:color w:val="auto"/>
          <w:sz w:val="28"/>
          <w:szCs w:val="28"/>
          <w:lang w:val="ru-RU"/>
        </w:rPr>
        <w:t xml:space="preserve"> </w:t>
      </w:r>
      <w:r w:rsidR="006D59E7" w:rsidRPr="003124D4">
        <w:rPr>
          <w:b/>
          <w:color w:val="auto"/>
          <w:sz w:val="28"/>
          <w:szCs w:val="28"/>
          <w:lang w:val="ru-RU"/>
        </w:rPr>
        <w:t>Работа в Общественной  комиссии при комитете по здравоохранению</w:t>
      </w:r>
      <w:r w:rsidR="004145FE" w:rsidRPr="003124D4">
        <w:rPr>
          <w:b/>
          <w:color w:val="auto"/>
          <w:sz w:val="28"/>
          <w:szCs w:val="28"/>
          <w:lang w:val="ru-RU"/>
        </w:rPr>
        <w:t>, демографии</w:t>
      </w:r>
      <w:r w:rsidR="006D59E7" w:rsidRPr="003124D4">
        <w:rPr>
          <w:b/>
          <w:color w:val="auto"/>
          <w:sz w:val="28"/>
          <w:szCs w:val="28"/>
          <w:lang w:val="ru-RU"/>
        </w:rPr>
        <w:t xml:space="preserve"> и социальной политике</w:t>
      </w:r>
      <w:r w:rsidR="00E10CC3" w:rsidRPr="003124D4">
        <w:rPr>
          <w:b/>
          <w:color w:val="auto"/>
          <w:sz w:val="28"/>
          <w:szCs w:val="28"/>
          <w:lang w:val="ru-RU"/>
        </w:rPr>
        <w:t xml:space="preserve"> </w:t>
      </w:r>
      <w:r w:rsidR="001A3921" w:rsidRPr="003124D4">
        <w:rPr>
          <w:b/>
          <w:color w:val="auto"/>
          <w:sz w:val="28"/>
          <w:szCs w:val="28"/>
          <w:lang w:val="ru-RU"/>
        </w:rPr>
        <w:t>Самарской Губернской Думы</w:t>
      </w:r>
    </w:p>
    <w:p w14:paraId="5ACC856E" w14:textId="77777777" w:rsidR="00CC5A17" w:rsidRPr="00B309E6" w:rsidRDefault="00CC5A17" w:rsidP="00CC5A17">
      <w:pPr>
        <w:spacing w:before="0"/>
        <w:rPr>
          <w:b/>
          <w:color w:val="FF0000"/>
          <w:sz w:val="28"/>
          <w:szCs w:val="28"/>
          <w:lang w:val="ru-RU"/>
        </w:rPr>
      </w:pPr>
    </w:p>
    <w:p w14:paraId="7327B27C" w14:textId="198A4D3D" w:rsidR="00952366" w:rsidRPr="009C1764" w:rsidRDefault="003124D4" w:rsidP="00A808B6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21 июня 2024 года участие в заседании «круглого стола» на тему «Здоровая семья как основа социальной политике государства» в рамках реализации плана мероприятий по проведению Года семьи в Самарской области</w:t>
      </w:r>
    </w:p>
    <w:p w14:paraId="4543D4C7" w14:textId="79F6137D" w:rsidR="009C1764" w:rsidRPr="00121C30" w:rsidRDefault="009C1764" w:rsidP="00A808B6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 октября 2024 года участие в работе по формированию плана работы на 2025 год в соответствии с пунктом 2.2.1. Соглашения о взаимодействии с Самарской Губернской Думой по вопросам нормотворческой деятельности, мониторинга правоприменения, правового воспитания и просвещения</w:t>
      </w:r>
    </w:p>
    <w:p w14:paraId="26F3B81A" w14:textId="5184FFF2" w:rsidR="00121C30" w:rsidRPr="001965AE" w:rsidRDefault="00121C30" w:rsidP="00A808B6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13 ноября 2024 года</w:t>
      </w:r>
      <w:r w:rsidR="00FD21B7">
        <w:rPr>
          <w:color w:val="auto"/>
          <w:sz w:val="28"/>
          <w:szCs w:val="28"/>
          <w:lang w:val="ru-RU"/>
        </w:rPr>
        <w:t xml:space="preserve"> (исходящее №138)</w:t>
      </w:r>
      <w:r>
        <w:rPr>
          <w:color w:val="auto"/>
          <w:sz w:val="28"/>
          <w:szCs w:val="28"/>
          <w:lang w:val="ru-RU"/>
        </w:rPr>
        <w:t xml:space="preserve"> в связи с многочисленными обращениями от членов СРООМС – по вопросам размеров заработанной платы и специальных социальных выплат, президентом СРООМС  составлено т отправлено письмо Председателю Самарской Губернской Думы КОТЕЛЬНИКОВУ Геннадию Петровичу о включении в план работы на 2025 год вопроса определения (урегулирования) величины оклада, стимулирующих надбавок и  специальных выплат </w:t>
      </w:r>
      <w:r>
        <w:rPr>
          <w:color w:val="auto"/>
          <w:sz w:val="28"/>
          <w:szCs w:val="28"/>
          <w:lang w:val="ru-RU"/>
        </w:rPr>
        <w:lastRenderedPageBreak/>
        <w:t>средним медицинским работникам учреждений здравоохранения региона, не зависимо от их форм собственности</w:t>
      </w:r>
    </w:p>
    <w:p w14:paraId="1284050B" w14:textId="055E11D0" w:rsidR="00180947" w:rsidRPr="00F80F07" w:rsidRDefault="001965AE" w:rsidP="00F80F07">
      <w:pPr>
        <w:pStyle w:val="af2"/>
        <w:numPr>
          <w:ilvl w:val="0"/>
          <w:numId w:val="16"/>
        </w:numPr>
        <w:spacing w:before="0"/>
        <w:ind w:left="142" w:firstLine="0"/>
        <w:rPr>
          <w:b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17 декабря 2024 года участие в заседании общественной комиссии по здравоохранению, демографии и социальной политике</w:t>
      </w:r>
    </w:p>
    <w:p w14:paraId="6DC22C1E" w14:textId="77777777" w:rsidR="008A593F" w:rsidRPr="00B309E6" w:rsidRDefault="008A593F" w:rsidP="008A593F">
      <w:pPr>
        <w:pStyle w:val="af2"/>
        <w:spacing w:before="0"/>
        <w:ind w:left="142"/>
        <w:rPr>
          <w:color w:val="FF0000"/>
          <w:sz w:val="28"/>
          <w:szCs w:val="28"/>
          <w:lang w:val="ru-RU"/>
        </w:rPr>
      </w:pPr>
    </w:p>
    <w:p w14:paraId="4D2372C9" w14:textId="662F49B8" w:rsidR="00A5686B" w:rsidRPr="00F54C54" w:rsidRDefault="0089732E" w:rsidP="00A5686B">
      <w:pPr>
        <w:pStyle w:val="af2"/>
        <w:spacing w:before="0"/>
        <w:ind w:left="0" w:firstLine="708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4</w:t>
      </w:r>
      <w:r w:rsidR="00A5686B" w:rsidRPr="00F54C54">
        <w:rPr>
          <w:b/>
          <w:color w:val="auto"/>
          <w:sz w:val="28"/>
          <w:szCs w:val="28"/>
          <w:lang w:val="ru-RU"/>
        </w:rPr>
        <w:t xml:space="preserve">.Министерство здравоохранения </w:t>
      </w:r>
      <w:r w:rsidR="00DE64F0">
        <w:rPr>
          <w:b/>
          <w:color w:val="auto"/>
          <w:sz w:val="28"/>
          <w:szCs w:val="28"/>
          <w:lang w:val="ru-RU"/>
        </w:rPr>
        <w:t>Р</w:t>
      </w:r>
      <w:r w:rsidR="00A5686B" w:rsidRPr="00F54C54">
        <w:rPr>
          <w:b/>
          <w:color w:val="auto"/>
          <w:sz w:val="28"/>
          <w:szCs w:val="28"/>
          <w:lang w:val="ru-RU"/>
        </w:rPr>
        <w:t>оссийской Федерации</w:t>
      </w:r>
    </w:p>
    <w:p w14:paraId="63F75478" w14:textId="77777777" w:rsidR="00A5686B" w:rsidRPr="00B309E6" w:rsidRDefault="00A5686B" w:rsidP="00A5686B">
      <w:pPr>
        <w:pStyle w:val="af2"/>
        <w:spacing w:before="0"/>
        <w:ind w:left="0" w:firstLine="708"/>
        <w:jc w:val="center"/>
        <w:rPr>
          <w:b/>
          <w:color w:val="FF0000"/>
          <w:sz w:val="28"/>
          <w:szCs w:val="28"/>
          <w:lang w:val="ru-RU"/>
        </w:rPr>
      </w:pPr>
    </w:p>
    <w:p w14:paraId="22707C6D" w14:textId="57AD15F9" w:rsidR="0038154D" w:rsidRDefault="003C1C79" w:rsidP="00A808B6">
      <w:pPr>
        <w:pStyle w:val="af2"/>
        <w:numPr>
          <w:ilvl w:val="0"/>
          <w:numId w:val="17"/>
        </w:numPr>
        <w:spacing w:before="0"/>
        <w:ind w:left="142" w:firstLine="0"/>
        <w:rPr>
          <w:color w:val="auto"/>
          <w:sz w:val="28"/>
          <w:szCs w:val="28"/>
          <w:lang w:val="ru-RU"/>
        </w:rPr>
      </w:pPr>
      <w:r w:rsidRPr="003C1C79">
        <w:rPr>
          <w:color w:val="auto"/>
          <w:sz w:val="28"/>
          <w:szCs w:val="28"/>
          <w:lang w:val="ru-RU"/>
        </w:rPr>
        <w:t>20 июня 2024 года</w:t>
      </w:r>
      <w:r>
        <w:rPr>
          <w:color w:val="auto"/>
          <w:sz w:val="28"/>
          <w:szCs w:val="28"/>
          <w:lang w:val="ru-RU"/>
        </w:rPr>
        <w:t xml:space="preserve"> участие в заседании профильной комиссии Министерства здравоохранения Российской Федерации по специальности «Управление сестринской деятельностью» г. Екатеринбург</w:t>
      </w:r>
    </w:p>
    <w:p w14:paraId="6DD970FE" w14:textId="18A4FC52" w:rsidR="00685C50" w:rsidRPr="003C1C79" w:rsidRDefault="00685C50" w:rsidP="00A808B6">
      <w:pPr>
        <w:pStyle w:val="af2"/>
        <w:numPr>
          <w:ilvl w:val="0"/>
          <w:numId w:val="17"/>
        </w:numPr>
        <w:spacing w:before="0"/>
        <w:ind w:left="142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31 октября 2024 года участие в профильной комиссии Министерства здравоохранения Российской Федерации по специальности «Управление сестринской деятельностью» г. Москва</w:t>
      </w:r>
    </w:p>
    <w:p w14:paraId="04DE12B6" w14:textId="77777777" w:rsidR="00F80F07" w:rsidRPr="003E2D44" w:rsidRDefault="00F80F07" w:rsidP="00F80F07">
      <w:pPr>
        <w:spacing w:before="0" w:line="276" w:lineRule="auto"/>
        <w:rPr>
          <w:b/>
          <w:color w:val="auto"/>
          <w:lang w:val="ru-RU"/>
        </w:rPr>
      </w:pPr>
    </w:p>
    <w:p w14:paraId="78517E13" w14:textId="77777777" w:rsidR="000E01F0" w:rsidRPr="003E2D44" w:rsidRDefault="000E01F0" w:rsidP="000E01F0">
      <w:pPr>
        <w:spacing w:before="0" w:line="276" w:lineRule="auto"/>
        <w:ind w:left="426" w:firstLine="426"/>
        <w:jc w:val="center"/>
        <w:rPr>
          <w:b/>
          <w:color w:val="auto"/>
          <w:lang w:val="ru-RU"/>
        </w:rPr>
      </w:pPr>
      <w:r w:rsidRPr="003E2D44">
        <w:rPr>
          <w:b/>
          <w:color w:val="auto"/>
          <w:lang w:val="ru-RU"/>
        </w:rPr>
        <w:t>ПЛАН РАБОТЫ</w:t>
      </w:r>
    </w:p>
    <w:p w14:paraId="695E8840" w14:textId="77777777" w:rsidR="000E01F0" w:rsidRPr="003E2D44" w:rsidRDefault="000E01F0" w:rsidP="000E01F0">
      <w:pPr>
        <w:spacing w:before="0"/>
        <w:jc w:val="center"/>
        <w:rPr>
          <w:b/>
          <w:color w:val="auto"/>
          <w:sz w:val="28"/>
          <w:szCs w:val="28"/>
          <w:lang w:val="ru-RU"/>
        </w:rPr>
      </w:pPr>
      <w:r w:rsidRPr="003E2D44">
        <w:rPr>
          <w:b/>
          <w:color w:val="auto"/>
          <w:sz w:val="28"/>
          <w:szCs w:val="28"/>
          <w:lang w:val="ru-RU"/>
        </w:rPr>
        <w:t>Самарской региональной общественной организации</w:t>
      </w:r>
    </w:p>
    <w:p w14:paraId="6A9DE813" w14:textId="2D8A8F45" w:rsidR="000E01F0" w:rsidRPr="003E2D44" w:rsidRDefault="00AF5D05" w:rsidP="000E01F0">
      <w:pPr>
        <w:jc w:val="center"/>
        <w:rPr>
          <w:b/>
          <w:color w:val="auto"/>
          <w:sz w:val="28"/>
          <w:szCs w:val="28"/>
          <w:lang w:val="ru-RU"/>
        </w:rPr>
      </w:pPr>
      <w:r w:rsidRPr="003E2D44">
        <w:rPr>
          <w:b/>
          <w:color w:val="auto"/>
          <w:sz w:val="28"/>
          <w:szCs w:val="28"/>
          <w:lang w:val="ru-RU"/>
        </w:rPr>
        <w:t>медицинских сестер на 202</w:t>
      </w:r>
      <w:r w:rsidR="003E2D44" w:rsidRPr="003E2D44">
        <w:rPr>
          <w:b/>
          <w:color w:val="auto"/>
          <w:sz w:val="28"/>
          <w:szCs w:val="28"/>
          <w:lang w:val="ru-RU"/>
        </w:rPr>
        <w:t>5</w:t>
      </w:r>
      <w:r w:rsidR="000E01F0" w:rsidRPr="003E2D44">
        <w:rPr>
          <w:b/>
          <w:color w:val="auto"/>
          <w:sz w:val="28"/>
          <w:szCs w:val="28"/>
          <w:lang w:val="ru-RU"/>
        </w:rPr>
        <w:t xml:space="preserve"> год</w:t>
      </w:r>
    </w:p>
    <w:p w14:paraId="46DCFF29" w14:textId="77777777" w:rsidR="000E01F0" w:rsidRPr="003E2D44" w:rsidRDefault="000E01F0" w:rsidP="000E01F0">
      <w:pPr>
        <w:ind w:firstLine="708"/>
        <w:rPr>
          <w:color w:val="auto"/>
          <w:sz w:val="28"/>
          <w:szCs w:val="28"/>
          <w:lang w:val="ru-RU"/>
        </w:rPr>
      </w:pPr>
      <w:r w:rsidRPr="003E2D44">
        <w:rPr>
          <w:b/>
          <w:color w:val="auto"/>
          <w:sz w:val="28"/>
          <w:szCs w:val="28"/>
          <w:lang w:val="ru-RU"/>
        </w:rPr>
        <w:t xml:space="preserve">Цель: </w:t>
      </w:r>
      <w:r w:rsidRPr="003E2D44">
        <w:rPr>
          <w:color w:val="auto"/>
          <w:sz w:val="28"/>
          <w:szCs w:val="28"/>
          <w:lang w:val="ru-RU"/>
        </w:rPr>
        <w:t>содействие развитию сестринского дела в Самарском регионе.</w:t>
      </w:r>
    </w:p>
    <w:p w14:paraId="7B00A356" w14:textId="77777777" w:rsidR="007F6832" w:rsidRDefault="007F6832" w:rsidP="000E01F0">
      <w:pPr>
        <w:ind w:firstLine="708"/>
        <w:rPr>
          <w:b/>
          <w:color w:val="auto"/>
          <w:sz w:val="28"/>
          <w:szCs w:val="28"/>
          <w:lang w:val="ru-RU"/>
        </w:rPr>
      </w:pPr>
    </w:p>
    <w:p w14:paraId="2735B511" w14:textId="77777777" w:rsidR="000E01F0" w:rsidRPr="003E2D44" w:rsidRDefault="000E01F0" w:rsidP="000E01F0">
      <w:pPr>
        <w:ind w:firstLine="708"/>
        <w:rPr>
          <w:b/>
          <w:color w:val="auto"/>
          <w:sz w:val="28"/>
          <w:szCs w:val="28"/>
          <w:lang w:val="ru-RU"/>
        </w:rPr>
      </w:pPr>
      <w:r w:rsidRPr="003E2D44">
        <w:rPr>
          <w:b/>
          <w:color w:val="auto"/>
          <w:sz w:val="28"/>
          <w:szCs w:val="28"/>
          <w:lang w:val="ru-RU"/>
        </w:rPr>
        <w:t xml:space="preserve">Задачи: </w:t>
      </w:r>
    </w:p>
    <w:p w14:paraId="5270199A" w14:textId="77777777" w:rsidR="000E01F0" w:rsidRPr="003E2D44" w:rsidRDefault="000E01F0" w:rsidP="00A808B6">
      <w:pPr>
        <w:numPr>
          <w:ilvl w:val="0"/>
          <w:numId w:val="7"/>
        </w:numPr>
        <w:tabs>
          <w:tab w:val="clear" w:pos="502"/>
          <w:tab w:val="num" w:pos="862"/>
        </w:tabs>
        <w:spacing w:before="0"/>
        <w:ind w:left="862"/>
        <w:rPr>
          <w:color w:val="auto"/>
          <w:sz w:val="28"/>
          <w:szCs w:val="28"/>
          <w:lang w:val="ru-RU"/>
        </w:rPr>
      </w:pPr>
      <w:r w:rsidRPr="003E2D44">
        <w:rPr>
          <w:color w:val="auto"/>
          <w:sz w:val="28"/>
          <w:szCs w:val="28"/>
          <w:lang w:val="ru-RU"/>
        </w:rPr>
        <w:t>развитие и совершенствование системы НПР Самарского региона;</w:t>
      </w:r>
    </w:p>
    <w:p w14:paraId="31930D47" w14:textId="77777777" w:rsidR="000E01F0" w:rsidRPr="003E2D44" w:rsidRDefault="000E01F0" w:rsidP="00A808B6">
      <w:pPr>
        <w:numPr>
          <w:ilvl w:val="0"/>
          <w:numId w:val="7"/>
        </w:numPr>
        <w:tabs>
          <w:tab w:val="clear" w:pos="502"/>
          <w:tab w:val="num" w:pos="862"/>
        </w:tabs>
        <w:spacing w:before="0"/>
        <w:ind w:left="862"/>
        <w:rPr>
          <w:color w:val="auto"/>
          <w:sz w:val="28"/>
          <w:szCs w:val="28"/>
          <w:lang w:val="ru-RU"/>
        </w:rPr>
      </w:pPr>
      <w:r w:rsidRPr="003E2D44">
        <w:rPr>
          <w:color w:val="auto"/>
          <w:sz w:val="28"/>
          <w:szCs w:val="28"/>
          <w:lang w:val="ru-RU"/>
        </w:rPr>
        <w:t>повышение профессионализма специалистов со средним и высшим сестринским образованием;</w:t>
      </w:r>
    </w:p>
    <w:p w14:paraId="71711895" w14:textId="77777777" w:rsidR="000E01F0" w:rsidRPr="003E2D44" w:rsidRDefault="000E01F0" w:rsidP="00A808B6">
      <w:pPr>
        <w:numPr>
          <w:ilvl w:val="0"/>
          <w:numId w:val="7"/>
        </w:numPr>
        <w:tabs>
          <w:tab w:val="clear" w:pos="502"/>
          <w:tab w:val="num" w:pos="862"/>
        </w:tabs>
        <w:spacing w:before="0"/>
        <w:ind w:left="862"/>
        <w:rPr>
          <w:color w:val="auto"/>
          <w:sz w:val="28"/>
          <w:szCs w:val="28"/>
          <w:lang w:val="ru-RU"/>
        </w:rPr>
      </w:pPr>
      <w:r w:rsidRPr="003E2D44">
        <w:rPr>
          <w:color w:val="auto"/>
          <w:sz w:val="28"/>
          <w:szCs w:val="28"/>
          <w:lang w:val="ru-RU"/>
        </w:rPr>
        <w:t>защита профессиональных прав;</w:t>
      </w:r>
    </w:p>
    <w:p w14:paraId="1AC90A63" w14:textId="77777777" w:rsidR="000E01F0" w:rsidRPr="003E2D44" w:rsidRDefault="000E01F0" w:rsidP="00A808B6">
      <w:pPr>
        <w:numPr>
          <w:ilvl w:val="0"/>
          <w:numId w:val="7"/>
        </w:numPr>
        <w:tabs>
          <w:tab w:val="clear" w:pos="502"/>
          <w:tab w:val="num" w:pos="862"/>
        </w:tabs>
        <w:spacing w:before="0"/>
        <w:ind w:left="862"/>
        <w:rPr>
          <w:color w:val="auto"/>
          <w:sz w:val="28"/>
          <w:szCs w:val="28"/>
          <w:lang w:val="ru-RU"/>
        </w:rPr>
      </w:pPr>
      <w:r w:rsidRPr="003E2D44">
        <w:rPr>
          <w:color w:val="auto"/>
          <w:sz w:val="28"/>
          <w:szCs w:val="28"/>
          <w:lang w:val="ru-RU"/>
        </w:rPr>
        <w:t>содействие развитию методической базы по деятельности сестринского персонала.</w:t>
      </w:r>
    </w:p>
    <w:p w14:paraId="678F2537" w14:textId="77777777" w:rsidR="00CB43AD" w:rsidRDefault="00CB43AD" w:rsidP="000E01F0">
      <w:pPr>
        <w:spacing w:before="0"/>
        <w:jc w:val="right"/>
        <w:rPr>
          <w:color w:val="auto"/>
          <w:lang w:val="ru-RU"/>
        </w:rPr>
      </w:pPr>
    </w:p>
    <w:p w14:paraId="75111B53" w14:textId="77777777" w:rsidR="000E01F0" w:rsidRPr="00417784" w:rsidRDefault="000E01F0" w:rsidP="000E01F0">
      <w:pPr>
        <w:spacing w:before="0"/>
        <w:jc w:val="right"/>
        <w:rPr>
          <w:color w:val="auto"/>
          <w:lang w:val="ru-RU"/>
        </w:rPr>
      </w:pPr>
      <w:r w:rsidRPr="00417784">
        <w:rPr>
          <w:color w:val="auto"/>
          <w:lang w:val="ru-RU"/>
        </w:rPr>
        <w:t>Утверждено</w:t>
      </w:r>
    </w:p>
    <w:p w14:paraId="2C5225E1" w14:textId="77777777" w:rsidR="000E01F0" w:rsidRPr="00417784" w:rsidRDefault="000E01F0" w:rsidP="000E01F0">
      <w:pPr>
        <w:spacing w:before="0"/>
        <w:jc w:val="right"/>
        <w:rPr>
          <w:color w:val="auto"/>
          <w:lang w:val="ru-RU"/>
        </w:rPr>
      </w:pPr>
      <w:r w:rsidRPr="00417784">
        <w:rPr>
          <w:color w:val="auto"/>
          <w:lang w:val="ru-RU"/>
        </w:rPr>
        <w:t>решением правления СРООМС</w:t>
      </w:r>
    </w:p>
    <w:p w14:paraId="7E347553" w14:textId="2925D1FA" w:rsidR="00103C75" w:rsidRDefault="00B313DF" w:rsidP="00CB43AD">
      <w:pPr>
        <w:spacing w:before="0"/>
        <w:jc w:val="right"/>
        <w:rPr>
          <w:color w:val="FF0000"/>
          <w:lang w:val="ru-RU"/>
        </w:rPr>
      </w:pPr>
      <w:r w:rsidRPr="00417784">
        <w:rPr>
          <w:color w:val="auto"/>
          <w:lang w:val="ru-RU"/>
        </w:rPr>
        <w:t xml:space="preserve">от </w:t>
      </w:r>
      <w:r w:rsidR="00417784" w:rsidRPr="00B0210C">
        <w:rPr>
          <w:color w:val="auto"/>
          <w:lang w:val="ru-RU"/>
        </w:rPr>
        <w:t xml:space="preserve">10 </w:t>
      </w:r>
      <w:r w:rsidR="00417784" w:rsidRPr="00417784">
        <w:rPr>
          <w:color w:val="auto"/>
          <w:lang w:val="ru-RU"/>
        </w:rPr>
        <w:t>декабря 2024</w:t>
      </w:r>
      <w:r w:rsidR="000E01F0" w:rsidRPr="00417784">
        <w:rPr>
          <w:color w:val="auto"/>
          <w:lang w:val="ru-RU"/>
        </w:rPr>
        <w:t xml:space="preserve"> г.</w:t>
      </w:r>
    </w:p>
    <w:p w14:paraId="581EBBF9" w14:textId="77777777" w:rsidR="00CB43AD" w:rsidRPr="00B309E6" w:rsidRDefault="00CB43AD" w:rsidP="00CB43AD">
      <w:pPr>
        <w:spacing w:before="0"/>
        <w:jc w:val="center"/>
        <w:rPr>
          <w:color w:val="FF0000"/>
          <w:lang w:val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41"/>
        <w:gridCol w:w="101"/>
        <w:gridCol w:w="2695"/>
        <w:gridCol w:w="3686"/>
      </w:tblGrid>
      <w:tr w:rsidR="003E2D44" w:rsidRPr="003E2D44" w14:paraId="20670DD3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EBCF" w14:textId="77777777" w:rsidR="000E01F0" w:rsidRPr="003E2D44" w:rsidRDefault="000E01F0" w:rsidP="00781A8A">
            <w:pPr>
              <w:jc w:val="center"/>
              <w:rPr>
                <w:b/>
                <w:color w:val="auto"/>
              </w:rPr>
            </w:pPr>
            <w:r w:rsidRPr="003E2D44">
              <w:rPr>
                <w:b/>
                <w:color w:val="auto"/>
              </w:rPr>
              <w:t>№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B60" w14:textId="77777777" w:rsidR="000E01F0" w:rsidRPr="003E2D44" w:rsidRDefault="000E01F0" w:rsidP="00781A8A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3E2D44">
              <w:rPr>
                <w:b/>
                <w:color w:val="auto"/>
              </w:rPr>
              <w:t>Наименование</w:t>
            </w:r>
            <w:proofErr w:type="spellEnd"/>
          </w:p>
          <w:p w14:paraId="00BC804A" w14:textId="77777777" w:rsidR="000E01F0" w:rsidRPr="003E2D44" w:rsidRDefault="000E01F0" w:rsidP="00781A8A">
            <w:pPr>
              <w:jc w:val="center"/>
              <w:rPr>
                <w:b/>
                <w:color w:val="auto"/>
                <w:lang w:val="ru-RU"/>
              </w:rPr>
            </w:pPr>
            <w:r w:rsidRPr="003E2D44">
              <w:rPr>
                <w:b/>
                <w:color w:val="auto"/>
                <w:lang w:val="ru-RU"/>
              </w:rPr>
              <w:t>мероприятия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543" w14:textId="77777777" w:rsidR="000E01F0" w:rsidRPr="003E2D44" w:rsidRDefault="000E01F0" w:rsidP="00781A8A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3E2D44">
              <w:rPr>
                <w:b/>
                <w:color w:val="auto"/>
              </w:rPr>
              <w:t>Срок</w:t>
            </w:r>
            <w:proofErr w:type="spellEnd"/>
          </w:p>
          <w:p w14:paraId="387805E4" w14:textId="77777777" w:rsidR="000E01F0" w:rsidRPr="003E2D44" w:rsidRDefault="000E01F0" w:rsidP="00781A8A">
            <w:pPr>
              <w:jc w:val="center"/>
              <w:rPr>
                <w:b/>
                <w:color w:val="auto"/>
              </w:rPr>
            </w:pPr>
            <w:proofErr w:type="spellStart"/>
            <w:r w:rsidRPr="003E2D44">
              <w:rPr>
                <w:b/>
                <w:color w:val="auto"/>
              </w:rPr>
              <w:t>исполнения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C601" w14:textId="77777777" w:rsidR="000E01F0" w:rsidRPr="003E2D44" w:rsidRDefault="000E01F0" w:rsidP="00781A8A">
            <w:pPr>
              <w:jc w:val="center"/>
              <w:rPr>
                <w:b/>
                <w:color w:val="auto"/>
              </w:rPr>
            </w:pPr>
            <w:proofErr w:type="spellStart"/>
            <w:r w:rsidRPr="003E2D44">
              <w:rPr>
                <w:b/>
                <w:color w:val="auto"/>
              </w:rPr>
              <w:t>Исполнитель</w:t>
            </w:r>
            <w:proofErr w:type="spellEnd"/>
          </w:p>
        </w:tc>
      </w:tr>
      <w:tr w:rsidR="00B309E6" w:rsidRPr="00B309E6" w14:paraId="05372214" w14:textId="77777777" w:rsidTr="004F32E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C10" w14:textId="77777777" w:rsidR="000E01F0" w:rsidRPr="003107CA" w:rsidRDefault="000E01F0" w:rsidP="00781A8A">
            <w:pPr>
              <w:pStyle w:val="af2"/>
              <w:ind w:left="360"/>
              <w:contextualSpacing/>
              <w:jc w:val="center"/>
              <w:rPr>
                <w:b/>
                <w:color w:val="auto"/>
                <w:lang w:val="ru-RU"/>
              </w:rPr>
            </w:pPr>
            <w:r w:rsidRPr="003107CA">
              <w:rPr>
                <w:b/>
                <w:color w:val="auto"/>
                <w:lang w:val="ru-RU"/>
              </w:rPr>
              <w:t>1. Организационная деятельность</w:t>
            </w:r>
          </w:p>
          <w:p w14:paraId="4963656F" w14:textId="77777777" w:rsidR="000E01F0" w:rsidRPr="00B309E6" w:rsidRDefault="000E01F0" w:rsidP="00781A8A">
            <w:pPr>
              <w:pStyle w:val="af2"/>
              <w:ind w:left="360"/>
              <w:contextualSpacing/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3E2D44" w:rsidRPr="00381AA9" w14:paraId="69E45B5A" w14:textId="77777777" w:rsidTr="004F32E4">
        <w:trPr>
          <w:trHeight w:val="1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912" w14:textId="77777777" w:rsidR="004F32E4" w:rsidRPr="003E2D44" w:rsidRDefault="004F32E4" w:rsidP="00400AE4">
            <w:pPr>
              <w:spacing w:before="0"/>
              <w:rPr>
                <w:color w:val="auto"/>
                <w:lang w:val="ru-RU"/>
              </w:rPr>
            </w:pPr>
            <w:r w:rsidRPr="003E2D44">
              <w:rPr>
                <w:color w:val="auto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CD08" w14:textId="77777777" w:rsidR="004F32E4" w:rsidRPr="003E2D44" w:rsidRDefault="004F32E4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E2D44">
              <w:rPr>
                <w:color w:val="auto"/>
                <w:lang w:val="ru-RU"/>
              </w:rPr>
              <w:t>Заседание правления Самарской региональной общественной организации медсестер (далее – СРООМС)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8F69" w14:textId="6C741EF6" w:rsidR="004F32E4" w:rsidRPr="003E2D44" w:rsidRDefault="003E2D44" w:rsidP="00400AE4">
            <w:pPr>
              <w:spacing w:before="0"/>
              <w:rPr>
                <w:color w:val="auto"/>
                <w:lang w:val="ru-RU"/>
              </w:rPr>
            </w:pPr>
            <w:r w:rsidRPr="003E2D44">
              <w:rPr>
                <w:color w:val="auto"/>
                <w:lang w:val="ru-RU"/>
              </w:rPr>
              <w:t>Не реже 2-х раз в год очно, заочно и в режиме онлайн – по необходимости</w:t>
            </w:r>
          </w:p>
          <w:p w14:paraId="385C9EF9" w14:textId="105FA7D0" w:rsidR="004F32E4" w:rsidRPr="003E2D44" w:rsidRDefault="004F32E4" w:rsidP="004F32E4">
            <w:pPr>
              <w:spacing w:before="0"/>
              <w:rPr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58A" w14:textId="77777777" w:rsidR="004F32E4" w:rsidRPr="003E2D44" w:rsidRDefault="004F32E4" w:rsidP="00400AE4">
            <w:pPr>
              <w:spacing w:before="0"/>
              <w:rPr>
                <w:color w:val="auto"/>
                <w:lang w:val="ru-RU"/>
              </w:rPr>
            </w:pPr>
            <w:r w:rsidRPr="003E2D44">
              <w:rPr>
                <w:color w:val="auto"/>
                <w:lang w:val="ru-RU"/>
              </w:rPr>
              <w:t xml:space="preserve">Президент СРООМС </w:t>
            </w:r>
          </w:p>
          <w:p w14:paraId="72B4BC3A" w14:textId="350ACCC9" w:rsidR="004F32E4" w:rsidRPr="003E2D44" w:rsidRDefault="003E2D44" w:rsidP="00400AE4">
            <w:pPr>
              <w:spacing w:before="0"/>
              <w:rPr>
                <w:color w:val="auto"/>
                <w:lang w:val="ru-RU"/>
              </w:rPr>
            </w:pPr>
            <w:proofErr w:type="spellStart"/>
            <w:r w:rsidRPr="003E2D44">
              <w:rPr>
                <w:color w:val="auto"/>
                <w:lang w:val="ru-RU"/>
              </w:rPr>
              <w:t>Пятикоп</w:t>
            </w:r>
            <w:proofErr w:type="spellEnd"/>
            <w:r w:rsidRPr="003E2D44">
              <w:rPr>
                <w:color w:val="auto"/>
                <w:lang w:val="ru-RU"/>
              </w:rPr>
              <w:t xml:space="preserve"> В.М</w:t>
            </w:r>
            <w:r w:rsidR="004F32E4" w:rsidRPr="003E2D44">
              <w:rPr>
                <w:color w:val="auto"/>
                <w:lang w:val="ru-RU"/>
              </w:rPr>
              <w:t>.;</w:t>
            </w:r>
          </w:p>
          <w:p w14:paraId="1AA5E8E5" w14:textId="445EF2F2" w:rsidR="004F32E4" w:rsidRPr="003E2D44" w:rsidRDefault="004F32E4" w:rsidP="00400AE4">
            <w:pPr>
              <w:spacing w:before="0"/>
              <w:rPr>
                <w:color w:val="auto"/>
                <w:lang w:val="ru-RU"/>
              </w:rPr>
            </w:pPr>
            <w:r w:rsidRPr="003E2D44">
              <w:rPr>
                <w:color w:val="auto"/>
                <w:lang w:val="ru-RU"/>
              </w:rPr>
              <w:t>менеджер по связям с общественностью СРООМС Баева О. Л.</w:t>
            </w:r>
            <w:r w:rsidR="00BC394A">
              <w:rPr>
                <w:color w:val="auto"/>
                <w:lang w:val="ru-RU"/>
              </w:rPr>
              <w:t xml:space="preserve"> (</w:t>
            </w:r>
            <w:r w:rsidR="00BC394A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C394A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BC394A">
              <w:rPr>
                <w:color w:val="auto"/>
                <w:lang w:val="ru-RU"/>
              </w:rPr>
              <w:t>)</w:t>
            </w:r>
          </w:p>
        </w:tc>
      </w:tr>
      <w:tr w:rsidR="003107CA" w:rsidRPr="00381AA9" w14:paraId="77204468" w14:textId="77777777" w:rsidTr="00400A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894" w14:textId="223DB961" w:rsidR="004F32E4" w:rsidRPr="003107CA" w:rsidRDefault="004F32E4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107CA">
              <w:rPr>
                <w:color w:val="auto"/>
                <w:lang w:val="ru-RU"/>
              </w:rPr>
              <w:t>1.</w:t>
            </w:r>
            <w:r w:rsidR="003E2D44" w:rsidRPr="003107CA">
              <w:rPr>
                <w:color w:val="auto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6DDF" w14:textId="7FF8ADB8" w:rsidR="004F32E4" w:rsidRPr="003107CA" w:rsidRDefault="00C06404" w:rsidP="00B14F3F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Подготовка отчетов </w:t>
            </w:r>
            <w:r w:rsidR="00B14F3F">
              <w:rPr>
                <w:color w:val="auto"/>
                <w:lang w:val="ru-RU"/>
              </w:rPr>
              <w:t xml:space="preserve">о </w:t>
            </w:r>
            <w:r w:rsidR="004F32E4" w:rsidRPr="003107CA">
              <w:rPr>
                <w:color w:val="auto"/>
                <w:lang w:val="ru-RU"/>
              </w:rPr>
              <w:t xml:space="preserve">деятельности </w:t>
            </w:r>
            <w:r w:rsidR="00B14F3F">
              <w:rPr>
                <w:color w:val="auto"/>
                <w:lang w:val="ru-RU"/>
              </w:rPr>
              <w:t xml:space="preserve">некоммерческой организации </w:t>
            </w:r>
            <w:r w:rsidR="004F32E4" w:rsidRPr="003107CA">
              <w:rPr>
                <w:color w:val="auto"/>
                <w:lang w:val="ru-RU"/>
              </w:rPr>
              <w:t xml:space="preserve">в </w:t>
            </w:r>
            <w:r w:rsidR="004F32E4" w:rsidRPr="003107CA">
              <w:rPr>
                <w:color w:val="auto"/>
                <w:lang w:val="ru-RU"/>
              </w:rPr>
              <w:lastRenderedPageBreak/>
              <w:t>Управлении Министерства юстиции РФ по Самарской области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0ACE" w14:textId="2F11937F" w:rsidR="004F32E4" w:rsidRPr="003107CA" w:rsidRDefault="004F32E4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107CA">
              <w:rPr>
                <w:color w:val="auto"/>
                <w:lang w:val="ru-RU"/>
              </w:rPr>
              <w:lastRenderedPageBreak/>
              <w:t xml:space="preserve">до </w:t>
            </w:r>
            <w:r w:rsidR="00C06404">
              <w:rPr>
                <w:color w:val="auto"/>
                <w:lang w:val="ru-RU"/>
              </w:rPr>
              <w:t>0</w:t>
            </w:r>
            <w:r w:rsidRPr="003107CA">
              <w:rPr>
                <w:color w:val="auto"/>
                <w:lang w:val="ru-RU"/>
              </w:rPr>
              <w:t>1 апреля 202</w:t>
            </w:r>
            <w:r w:rsidR="003107CA" w:rsidRPr="003107CA">
              <w:rPr>
                <w:color w:val="auto"/>
                <w:lang w:val="ru-RU"/>
              </w:rPr>
              <w:t>5</w:t>
            </w:r>
            <w:r w:rsidRPr="003107CA">
              <w:rPr>
                <w:color w:val="auto"/>
                <w:lang w:val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BB1" w14:textId="77777777" w:rsidR="004F32E4" w:rsidRDefault="00C06404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</w:t>
            </w:r>
            <w:r w:rsidR="003107CA">
              <w:rPr>
                <w:color w:val="auto"/>
                <w:lang w:val="ru-RU"/>
              </w:rPr>
              <w:t xml:space="preserve">лавный </w:t>
            </w:r>
            <w:r w:rsidR="004F32E4" w:rsidRPr="003107CA">
              <w:rPr>
                <w:color w:val="auto"/>
                <w:lang w:val="ru-RU"/>
              </w:rPr>
              <w:t xml:space="preserve">бухгалтер СРООМС </w:t>
            </w:r>
            <w:r w:rsidR="001057A5" w:rsidRPr="003107CA">
              <w:rPr>
                <w:color w:val="auto"/>
                <w:lang w:val="ru-RU"/>
              </w:rPr>
              <w:t>Парф</w:t>
            </w:r>
            <w:r w:rsidR="003107CA">
              <w:rPr>
                <w:color w:val="auto"/>
                <w:lang w:val="ru-RU"/>
              </w:rPr>
              <w:t>ё</w:t>
            </w:r>
            <w:r w:rsidR="001057A5" w:rsidRPr="003107CA">
              <w:rPr>
                <w:color w:val="auto"/>
                <w:lang w:val="ru-RU"/>
              </w:rPr>
              <w:t>нова О.А.</w:t>
            </w:r>
          </w:p>
          <w:p w14:paraId="3939BD4F" w14:textId="022D7138" w:rsidR="00C06404" w:rsidRPr="003107CA" w:rsidRDefault="00C06404" w:rsidP="00400AE4">
            <w:pPr>
              <w:spacing w:before="0"/>
              <w:jc w:val="left"/>
              <w:rPr>
                <w:color w:val="auto"/>
                <w:lang w:val="ru-RU"/>
              </w:rPr>
            </w:pPr>
          </w:p>
        </w:tc>
      </w:tr>
      <w:tr w:rsidR="00B309E6" w:rsidRPr="00B309E6" w14:paraId="1270721E" w14:textId="77777777" w:rsidTr="004F32E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947" w14:textId="77777777" w:rsidR="000E01F0" w:rsidRPr="001057A5" w:rsidRDefault="000E01F0" w:rsidP="00781A8A">
            <w:pPr>
              <w:jc w:val="center"/>
              <w:rPr>
                <w:b/>
                <w:color w:val="auto"/>
                <w:lang w:val="ru-RU"/>
              </w:rPr>
            </w:pPr>
            <w:r w:rsidRPr="001057A5">
              <w:rPr>
                <w:b/>
                <w:color w:val="auto"/>
              </w:rPr>
              <w:t>2. О</w:t>
            </w:r>
            <w:proofErr w:type="spellStart"/>
            <w:r w:rsidRPr="001057A5">
              <w:rPr>
                <w:b/>
                <w:color w:val="auto"/>
              </w:rPr>
              <w:t>бмен</w:t>
            </w:r>
            <w:proofErr w:type="spellEnd"/>
            <w:r w:rsidR="00415718" w:rsidRPr="001057A5">
              <w:rPr>
                <w:b/>
                <w:color w:val="auto"/>
                <w:lang w:val="ru-RU"/>
              </w:rPr>
              <w:t xml:space="preserve"> </w:t>
            </w:r>
            <w:proofErr w:type="spellStart"/>
            <w:r w:rsidRPr="001057A5">
              <w:rPr>
                <w:b/>
                <w:color w:val="auto"/>
              </w:rPr>
              <w:t>опытом</w:t>
            </w:r>
            <w:proofErr w:type="spellEnd"/>
            <w:r w:rsidRPr="001057A5">
              <w:rPr>
                <w:b/>
                <w:color w:val="auto"/>
              </w:rPr>
              <w:t xml:space="preserve">, </w:t>
            </w:r>
            <w:proofErr w:type="spellStart"/>
            <w:r w:rsidRPr="001057A5">
              <w:rPr>
                <w:b/>
                <w:color w:val="auto"/>
              </w:rPr>
              <w:t>развитие</w:t>
            </w:r>
            <w:proofErr w:type="spellEnd"/>
            <w:r w:rsidR="00415718" w:rsidRPr="001057A5">
              <w:rPr>
                <w:b/>
                <w:color w:val="auto"/>
                <w:lang w:val="ru-RU"/>
              </w:rPr>
              <w:t xml:space="preserve"> </w:t>
            </w:r>
            <w:proofErr w:type="spellStart"/>
            <w:r w:rsidRPr="001057A5">
              <w:rPr>
                <w:b/>
                <w:color w:val="auto"/>
              </w:rPr>
              <w:t>профессии</w:t>
            </w:r>
            <w:proofErr w:type="spellEnd"/>
          </w:p>
          <w:p w14:paraId="46BB170F" w14:textId="77777777" w:rsidR="000E01F0" w:rsidRPr="00B309E6" w:rsidRDefault="000E01F0" w:rsidP="00781A8A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1057A5" w:rsidRPr="00381AA9" w14:paraId="6BD2CA7C" w14:textId="77777777" w:rsidTr="00400A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04D" w14:textId="77777777" w:rsidR="009B2664" w:rsidRPr="001057A5" w:rsidRDefault="009B2664" w:rsidP="00400AE4">
            <w:pPr>
              <w:spacing w:before="0"/>
              <w:ind w:right="-250"/>
              <w:rPr>
                <w:color w:val="auto"/>
                <w:lang w:val="ru-RU"/>
              </w:rPr>
            </w:pPr>
            <w:r w:rsidRPr="001057A5">
              <w:rPr>
                <w:color w:val="auto"/>
              </w:rPr>
              <w:t>2.1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7E26" w14:textId="77777777" w:rsidR="009B2664" w:rsidRPr="001057A5" w:rsidRDefault="009B2664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1057A5">
              <w:rPr>
                <w:color w:val="auto"/>
                <w:lang w:val="ru-RU"/>
              </w:rPr>
              <w:t>Сотрудничество с МЗ Самарской области по подготовке и проведению образовательных мероприятий в рамках НПР специалистов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3B29" w14:textId="77777777" w:rsidR="009B2664" w:rsidRPr="001057A5" w:rsidRDefault="009B2664" w:rsidP="00400AE4">
            <w:pPr>
              <w:spacing w:before="0"/>
              <w:jc w:val="left"/>
              <w:rPr>
                <w:color w:val="auto"/>
              </w:rPr>
            </w:pPr>
            <w:r w:rsidRPr="001057A5">
              <w:rPr>
                <w:color w:val="auto"/>
                <w:lang w:val="ru-RU"/>
              </w:rPr>
              <w:t xml:space="preserve">В </w:t>
            </w:r>
            <w:proofErr w:type="spellStart"/>
            <w:r w:rsidRPr="001057A5">
              <w:rPr>
                <w:color w:val="auto"/>
              </w:rPr>
              <w:t>течение</w:t>
            </w:r>
            <w:proofErr w:type="spellEnd"/>
            <w:r w:rsidRPr="001057A5">
              <w:rPr>
                <w:color w:val="auto"/>
                <w:lang w:val="ru-RU"/>
              </w:rPr>
              <w:t xml:space="preserve"> </w:t>
            </w:r>
            <w:proofErr w:type="spellStart"/>
            <w:r w:rsidRPr="001057A5">
              <w:rPr>
                <w:color w:val="auto"/>
              </w:rPr>
              <w:t>года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EB2" w14:textId="77777777" w:rsidR="00BC394A" w:rsidRDefault="00BC394A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Президент СРООМС   </w:t>
            </w:r>
          </w:p>
          <w:p w14:paraId="25946161" w14:textId="47B69BCC" w:rsidR="009B2664" w:rsidRPr="001057A5" w:rsidRDefault="001057A5" w:rsidP="00400AE4">
            <w:pPr>
              <w:spacing w:before="0"/>
              <w:jc w:val="left"/>
              <w:rPr>
                <w:color w:val="auto"/>
                <w:lang w:val="ru-RU"/>
              </w:rPr>
            </w:pPr>
            <w:proofErr w:type="spellStart"/>
            <w:r w:rsidRPr="001057A5">
              <w:rPr>
                <w:color w:val="auto"/>
                <w:lang w:val="ru-RU"/>
              </w:rPr>
              <w:t>Пятикоп</w:t>
            </w:r>
            <w:proofErr w:type="spellEnd"/>
            <w:r w:rsidRPr="001057A5">
              <w:rPr>
                <w:color w:val="auto"/>
                <w:lang w:val="ru-RU"/>
              </w:rPr>
              <w:t xml:space="preserve"> В.М.</w:t>
            </w:r>
          </w:p>
          <w:p w14:paraId="48687EBC" w14:textId="77777777" w:rsidR="009B2664" w:rsidRPr="001057A5" w:rsidRDefault="009B2664" w:rsidP="00400AE4">
            <w:pPr>
              <w:spacing w:before="0"/>
              <w:jc w:val="left"/>
              <w:rPr>
                <w:color w:val="auto"/>
                <w:lang w:val="ru-RU"/>
              </w:rPr>
            </w:pPr>
          </w:p>
        </w:tc>
      </w:tr>
      <w:tr w:rsidR="001057A5" w:rsidRPr="00381AA9" w14:paraId="723DC7F1" w14:textId="77777777" w:rsidTr="00400A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DCF7" w14:textId="3037877C" w:rsidR="009B2664" w:rsidRPr="001057A5" w:rsidRDefault="009B2664" w:rsidP="00400AE4">
            <w:pPr>
              <w:spacing w:before="0"/>
              <w:ind w:right="-250"/>
              <w:rPr>
                <w:color w:val="auto"/>
                <w:lang w:val="ru-RU"/>
              </w:rPr>
            </w:pPr>
            <w:r w:rsidRPr="001057A5">
              <w:rPr>
                <w:color w:val="auto"/>
                <w:lang w:val="ru-RU"/>
              </w:rPr>
              <w:t>2.</w:t>
            </w:r>
            <w:r w:rsidR="001057A5" w:rsidRPr="001057A5">
              <w:rPr>
                <w:color w:val="auto"/>
                <w:lang w:val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EEE2" w14:textId="5B1CDD5E" w:rsidR="009B2664" w:rsidRPr="001057A5" w:rsidRDefault="009B2664" w:rsidP="00400AE4">
            <w:pPr>
              <w:pStyle w:val="af2"/>
              <w:snapToGrid w:val="0"/>
              <w:spacing w:before="0"/>
              <w:ind w:left="35"/>
              <w:rPr>
                <w:color w:val="auto"/>
                <w:lang w:val="ru-RU"/>
              </w:rPr>
            </w:pPr>
            <w:r w:rsidRPr="001057A5">
              <w:rPr>
                <w:rFonts w:eastAsia="Times New Roman" w:cs="Times New Roman"/>
                <w:color w:val="auto"/>
                <w:lang w:val="ru-RU"/>
              </w:rPr>
              <w:t>Региональный этап Всероссийского конкурса «Лучший специалист со средним медицинским и фармацевтическим образованием» 202</w:t>
            </w:r>
            <w:r w:rsidR="001057A5" w:rsidRPr="001057A5">
              <w:rPr>
                <w:rFonts w:eastAsia="Times New Roman" w:cs="Times New Roman"/>
                <w:color w:val="auto"/>
                <w:lang w:val="ru-RU"/>
              </w:rPr>
              <w:t>5</w:t>
            </w:r>
            <w:r w:rsidRPr="001057A5">
              <w:rPr>
                <w:rFonts w:eastAsia="Times New Roman" w:cs="Times New Roman"/>
                <w:color w:val="auto"/>
                <w:lang w:val="ru-RU"/>
              </w:rPr>
              <w:t xml:space="preserve"> 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762" w14:textId="77777777" w:rsidR="009B2664" w:rsidRPr="001057A5" w:rsidRDefault="009B2664" w:rsidP="00400AE4">
            <w:pPr>
              <w:snapToGrid w:val="0"/>
              <w:rPr>
                <w:color w:val="auto"/>
                <w:lang w:val="ru-RU"/>
              </w:rPr>
            </w:pPr>
            <w:r w:rsidRPr="001057A5">
              <w:rPr>
                <w:color w:val="auto"/>
                <w:lang w:val="ru-RU"/>
              </w:rPr>
              <w:t>Даты проведения определяются министерством здравоохранения Самарской области</w:t>
            </w:r>
          </w:p>
          <w:p w14:paraId="093F77EE" w14:textId="77777777" w:rsidR="009B2664" w:rsidRPr="001057A5" w:rsidRDefault="009B2664" w:rsidP="00400AE4">
            <w:pPr>
              <w:snapToGrid w:val="0"/>
              <w:rPr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63C5" w14:textId="599DD8AB" w:rsidR="00C06404" w:rsidRDefault="009B2664" w:rsidP="006F500F">
            <w:pPr>
              <w:keepNext/>
              <w:snapToGrid w:val="0"/>
              <w:spacing w:before="0"/>
              <w:outlineLvl w:val="0"/>
              <w:rPr>
                <w:bCs/>
                <w:color w:val="auto"/>
                <w:lang w:val="ru-RU"/>
              </w:rPr>
            </w:pPr>
            <w:r w:rsidRPr="001057A5">
              <w:rPr>
                <w:bCs/>
                <w:color w:val="auto"/>
                <w:lang w:val="ru-RU"/>
              </w:rPr>
              <w:t>Главный внештатный специалист по управлению сестринской деятельностью Министерства здравоохранения РФ в Самарской об</w:t>
            </w:r>
            <w:r w:rsidR="00C06404">
              <w:rPr>
                <w:bCs/>
                <w:color w:val="auto"/>
                <w:lang w:val="ru-RU"/>
              </w:rPr>
              <w:t>ласти Карасева Л.А.</w:t>
            </w:r>
            <w:r w:rsidRPr="001057A5">
              <w:rPr>
                <w:bCs/>
                <w:color w:val="auto"/>
                <w:lang w:val="ru-RU"/>
              </w:rPr>
              <w:t xml:space="preserve"> </w:t>
            </w:r>
          </w:p>
          <w:p w14:paraId="12DAE2DC" w14:textId="44136EFB" w:rsidR="009B2664" w:rsidRPr="001057A5" w:rsidRDefault="009B2664" w:rsidP="006F500F">
            <w:pPr>
              <w:keepNext/>
              <w:snapToGrid w:val="0"/>
              <w:spacing w:before="0"/>
              <w:outlineLvl w:val="0"/>
              <w:rPr>
                <w:bCs/>
                <w:color w:val="auto"/>
                <w:lang w:val="ru-RU"/>
              </w:rPr>
            </w:pPr>
            <w:r w:rsidRPr="001057A5">
              <w:rPr>
                <w:bCs/>
                <w:color w:val="auto"/>
                <w:lang w:val="ru-RU"/>
              </w:rPr>
              <w:t xml:space="preserve">Президент СРООМС </w:t>
            </w:r>
            <w:proofErr w:type="spellStart"/>
            <w:r w:rsidR="001057A5" w:rsidRPr="001057A5">
              <w:rPr>
                <w:bCs/>
                <w:color w:val="auto"/>
                <w:lang w:val="ru-RU"/>
              </w:rPr>
              <w:t>Пятикоп</w:t>
            </w:r>
            <w:proofErr w:type="spellEnd"/>
            <w:r w:rsidR="001057A5" w:rsidRPr="001057A5">
              <w:rPr>
                <w:bCs/>
                <w:color w:val="auto"/>
                <w:lang w:val="ru-RU"/>
              </w:rPr>
              <w:t xml:space="preserve"> В.М.</w:t>
            </w:r>
          </w:p>
        </w:tc>
      </w:tr>
      <w:tr w:rsidR="001057A5" w:rsidRPr="00381AA9" w14:paraId="1C3E7EB4" w14:textId="77777777" w:rsidTr="00D20932">
        <w:trPr>
          <w:trHeight w:val="16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6754" w14:textId="4C9762E8" w:rsidR="009B2664" w:rsidRPr="001057A5" w:rsidRDefault="009B2664" w:rsidP="00400AE4">
            <w:pPr>
              <w:spacing w:before="0"/>
              <w:ind w:right="-250"/>
              <w:rPr>
                <w:color w:val="auto"/>
                <w:lang w:val="ru-RU"/>
              </w:rPr>
            </w:pPr>
            <w:r w:rsidRPr="001057A5">
              <w:rPr>
                <w:color w:val="auto"/>
                <w:lang w:val="ru-RU"/>
              </w:rPr>
              <w:t>2.</w:t>
            </w:r>
            <w:r w:rsidR="001057A5" w:rsidRPr="001057A5">
              <w:rPr>
                <w:color w:val="auto"/>
                <w:lang w:val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83F" w14:textId="0C9F74D8" w:rsidR="009B2664" w:rsidRPr="001057A5" w:rsidRDefault="009B2664" w:rsidP="00400AE4">
            <w:pPr>
              <w:pStyle w:val="af2"/>
              <w:snapToGrid w:val="0"/>
              <w:spacing w:before="0"/>
              <w:ind w:left="35"/>
              <w:rPr>
                <w:rFonts w:eastAsia="Times New Roman" w:cs="Times New Roman"/>
                <w:color w:val="auto"/>
                <w:lang w:val="ru-RU"/>
              </w:rPr>
            </w:pPr>
            <w:r w:rsidRPr="001057A5">
              <w:rPr>
                <w:rFonts w:eastAsia="Times New Roman" w:cs="Times New Roman"/>
                <w:color w:val="auto"/>
                <w:lang w:val="ru-RU"/>
              </w:rPr>
              <w:t>Региональный отраслевой трудовой конкурс «Профессионал года» по направлению «Здравоохранение» в 202</w:t>
            </w:r>
            <w:r w:rsidR="001057A5" w:rsidRPr="001057A5">
              <w:rPr>
                <w:rFonts w:eastAsia="Times New Roman" w:cs="Times New Roman"/>
                <w:color w:val="auto"/>
                <w:lang w:val="ru-RU"/>
              </w:rPr>
              <w:t>5</w:t>
            </w:r>
            <w:r w:rsidRPr="001057A5">
              <w:rPr>
                <w:rFonts w:eastAsia="Times New Roman" w:cs="Times New Roman"/>
                <w:color w:val="auto"/>
                <w:lang w:val="ru-RU"/>
              </w:rPr>
              <w:t xml:space="preserve"> году</w:t>
            </w:r>
          </w:p>
          <w:p w14:paraId="3ECE6D7D" w14:textId="77777777" w:rsidR="009B2664" w:rsidRPr="001057A5" w:rsidRDefault="009B2664" w:rsidP="00400AE4">
            <w:pPr>
              <w:pStyle w:val="af2"/>
              <w:snapToGrid w:val="0"/>
              <w:spacing w:before="0"/>
              <w:ind w:left="35"/>
              <w:rPr>
                <w:rFonts w:eastAsia="Times New Roman" w:cs="Times New Roman"/>
                <w:color w:val="auto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B85" w14:textId="77777777" w:rsidR="009B2664" w:rsidRPr="001057A5" w:rsidRDefault="009B2664" w:rsidP="00400AE4">
            <w:pPr>
              <w:snapToGrid w:val="0"/>
              <w:rPr>
                <w:color w:val="auto"/>
                <w:lang w:val="ru-RU"/>
              </w:rPr>
            </w:pPr>
            <w:r w:rsidRPr="001057A5">
              <w:rPr>
                <w:color w:val="auto"/>
                <w:lang w:val="ru-RU"/>
              </w:rPr>
              <w:t xml:space="preserve"> Даты проведения определяются министерством здравоохранения Самарской области</w:t>
            </w:r>
          </w:p>
          <w:p w14:paraId="2C6B7F41" w14:textId="77777777" w:rsidR="009B2664" w:rsidRPr="001057A5" w:rsidRDefault="009B2664" w:rsidP="00400AE4">
            <w:pPr>
              <w:snapToGrid w:val="0"/>
              <w:rPr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452" w14:textId="7E892B0F" w:rsidR="00C06404" w:rsidRDefault="009B2664" w:rsidP="006F500F">
            <w:pPr>
              <w:spacing w:before="0"/>
              <w:rPr>
                <w:bCs/>
                <w:color w:val="auto"/>
                <w:lang w:val="ru-RU"/>
              </w:rPr>
            </w:pPr>
            <w:r w:rsidRPr="001057A5">
              <w:rPr>
                <w:bCs/>
                <w:color w:val="auto"/>
                <w:lang w:val="ru-RU"/>
              </w:rPr>
              <w:t>Главный внештатный специалист по управлению сестринской деятельностью Министерства здравоохранения РФ в Самарской об</w:t>
            </w:r>
            <w:r w:rsidR="00C06404">
              <w:rPr>
                <w:bCs/>
                <w:color w:val="auto"/>
                <w:lang w:val="ru-RU"/>
              </w:rPr>
              <w:t>ласти Карасева Л.А.</w:t>
            </w:r>
            <w:r w:rsidRPr="001057A5">
              <w:rPr>
                <w:bCs/>
                <w:color w:val="auto"/>
                <w:lang w:val="ru-RU"/>
              </w:rPr>
              <w:t xml:space="preserve"> </w:t>
            </w:r>
          </w:p>
          <w:p w14:paraId="4A00D029" w14:textId="1CE6BEB8" w:rsidR="009B2664" w:rsidRPr="001057A5" w:rsidRDefault="009B2664" w:rsidP="006F500F">
            <w:pPr>
              <w:spacing w:before="0"/>
              <w:rPr>
                <w:b/>
                <w:bCs/>
                <w:color w:val="auto"/>
                <w:lang w:val="ru-RU"/>
              </w:rPr>
            </w:pPr>
            <w:r w:rsidRPr="001057A5">
              <w:rPr>
                <w:bCs/>
                <w:color w:val="auto"/>
                <w:lang w:val="ru-RU"/>
              </w:rPr>
              <w:t xml:space="preserve">Президент СРООМС </w:t>
            </w:r>
            <w:r w:rsidR="006F500F">
              <w:rPr>
                <w:bCs/>
                <w:color w:val="auto"/>
                <w:lang w:val="ru-RU"/>
              </w:rPr>
              <w:t xml:space="preserve"> </w:t>
            </w:r>
            <w:proofErr w:type="spellStart"/>
            <w:r w:rsidR="001057A5" w:rsidRPr="001057A5">
              <w:rPr>
                <w:bCs/>
                <w:color w:val="auto"/>
                <w:lang w:val="ru-RU"/>
              </w:rPr>
              <w:t>Пятикоп</w:t>
            </w:r>
            <w:proofErr w:type="spellEnd"/>
            <w:r w:rsidR="001057A5" w:rsidRPr="001057A5">
              <w:rPr>
                <w:bCs/>
                <w:color w:val="auto"/>
                <w:lang w:val="ru-RU"/>
              </w:rPr>
              <w:t xml:space="preserve"> В.М.</w:t>
            </w:r>
          </w:p>
        </w:tc>
      </w:tr>
      <w:tr w:rsidR="00473DA7" w:rsidRPr="00381AA9" w14:paraId="6FB3586B" w14:textId="77777777" w:rsidTr="00400A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32D" w14:textId="0CF741BD" w:rsidR="009B2664" w:rsidRPr="00473DA7" w:rsidRDefault="009B2664" w:rsidP="00400AE4">
            <w:pPr>
              <w:spacing w:before="0"/>
              <w:ind w:right="-250"/>
              <w:rPr>
                <w:color w:val="auto"/>
                <w:lang w:val="ru-RU"/>
              </w:rPr>
            </w:pPr>
            <w:r w:rsidRPr="00473DA7">
              <w:rPr>
                <w:color w:val="auto"/>
                <w:lang w:val="ru-RU"/>
              </w:rPr>
              <w:t>2.</w:t>
            </w:r>
            <w:r w:rsidR="00473DA7" w:rsidRPr="00473DA7">
              <w:rPr>
                <w:color w:val="auto"/>
                <w:lang w:val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021" w14:textId="45D46038" w:rsidR="009B2664" w:rsidRPr="00473DA7" w:rsidRDefault="009B2664" w:rsidP="009B2664">
            <w:pPr>
              <w:snapToGrid w:val="0"/>
              <w:rPr>
                <w:rFonts w:eastAsia="Times New Roman" w:cs="Times New Roman"/>
                <w:color w:val="auto"/>
                <w:lang w:val="ru-RU"/>
              </w:rPr>
            </w:pPr>
            <w:r w:rsidRPr="00473DA7">
              <w:rPr>
                <w:color w:val="auto"/>
                <w:lang w:val="ru-RU"/>
              </w:rPr>
              <w:t>Аккредитованные мероприятия в системе непрерывного профессионального развития в 202</w:t>
            </w:r>
            <w:r w:rsidR="00473DA7">
              <w:rPr>
                <w:color w:val="auto"/>
                <w:lang w:val="ru-RU"/>
              </w:rPr>
              <w:t>5</w:t>
            </w:r>
            <w:r w:rsidRPr="00473DA7">
              <w:rPr>
                <w:color w:val="auto"/>
                <w:lang w:val="ru-RU"/>
              </w:rPr>
              <w:t xml:space="preserve"> году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01B" w14:textId="77777777" w:rsidR="009B2664" w:rsidRPr="00473DA7" w:rsidRDefault="009B2664" w:rsidP="00400AE4">
            <w:pPr>
              <w:snapToGrid w:val="0"/>
              <w:rPr>
                <w:color w:val="auto"/>
                <w:lang w:val="ru-RU"/>
              </w:rPr>
            </w:pPr>
            <w:r w:rsidRPr="00473DA7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589" w14:textId="77777777" w:rsidR="009B2664" w:rsidRPr="00473DA7" w:rsidRDefault="009B266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473DA7">
              <w:rPr>
                <w:color w:val="auto"/>
                <w:lang w:val="ru-RU"/>
              </w:rPr>
              <w:t xml:space="preserve">Президент СРООМС </w:t>
            </w:r>
          </w:p>
          <w:p w14:paraId="50C705C9" w14:textId="4A5087BF" w:rsidR="009B2664" w:rsidRPr="00473DA7" w:rsidRDefault="00473DA7" w:rsidP="00400AE4">
            <w:pPr>
              <w:keepNext/>
              <w:snapToGrid w:val="0"/>
              <w:spacing w:before="0"/>
              <w:outlineLvl w:val="0"/>
              <w:rPr>
                <w:bCs/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Пятикоп</w:t>
            </w:r>
            <w:proofErr w:type="spellEnd"/>
            <w:r>
              <w:rPr>
                <w:color w:val="auto"/>
                <w:lang w:val="ru-RU"/>
              </w:rPr>
              <w:t xml:space="preserve"> В.М.</w:t>
            </w:r>
          </w:p>
          <w:p w14:paraId="7E35C429" w14:textId="77777777" w:rsidR="009B2664" w:rsidRPr="00473DA7" w:rsidRDefault="009B2664" w:rsidP="00400AE4">
            <w:pPr>
              <w:keepNext/>
              <w:snapToGrid w:val="0"/>
              <w:spacing w:before="0"/>
              <w:outlineLvl w:val="0"/>
              <w:rPr>
                <w:bCs/>
                <w:color w:val="auto"/>
                <w:lang w:val="ru-RU"/>
              </w:rPr>
            </w:pPr>
          </w:p>
        </w:tc>
      </w:tr>
      <w:tr w:rsidR="00B309E6" w:rsidRPr="00381AA9" w14:paraId="3AF03B2C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711" w14:textId="77777777" w:rsidR="00033A8B" w:rsidRPr="00B309E6" w:rsidRDefault="00033A8B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845" w14:textId="77777777" w:rsidR="00B26001" w:rsidRDefault="004C13A0" w:rsidP="004C13A0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</w:t>
            </w:r>
            <w:r w:rsidRPr="004C13A0">
              <w:rPr>
                <w:b/>
                <w:bCs/>
                <w:color w:val="auto"/>
                <w:lang w:val="ru-RU"/>
              </w:rPr>
              <w:t>ОЧНО</w:t>
            </w:r>
            <w:r>
              <w:rPr>
                <w:color w:val="auto"/>
                <w:lang w:val="ru-RU"/>
              </w:rPr>
              <w:t xml:space="preserve"> </w:t>
            </w:r>
          </w:p>
          <w:p w14:paraId="3B709315" w14:textId="5A9CF702" w:rsidR="00033A8B" w:rsidRPr="00B309E6" w:rsidRDefault="004C13A0" w:rsidP="004C13A0">
            <w:pPr>
              <w:spacing w:before="0"/>
              <w:jc w:val="left"/>
              <w:rPr>
                <w:color w:val="FF0000"/>
                <w:lang w:val="ru-RU"/>
              </w:rPr>
            </w:pPr>
            <w:r w:rsidRPr="004C13A0">
              <w:rPr>
                <w:color w:val="auto"/>
                <w:lang w:val="ru-RU"/>
              </w:rPr>
              <w:t>Научно – практическая к</w:t>
            </w:r>
            <w:r>
              <w:rPr>
                <w:color w:val="auto"/>
                <w:lang w:val="ru-RU"/>
              </w:rPr>
              <w:t>о</w:t>
            </w:r>
            <w:r w:rsidRPr="004C13A0">
              <w:rPr>
                <w:color w:val="auto"/>
                <w:lang w:val="ru-RU"/>
              </w:rPr>
              <w:t>нференция</w:t>
            </w:r>
            <w:r>
              <w:rPr>
                <w:color w:val="auto"/>
                <w:lang w:val="ru-RU"/>
              </w:rPr>
              <w:t xml:space="preserve"> «Эпидемиологическое благополучие медицинской </w:t>
            </w:r>
            <w:proofErr w:type="gramStart"/>
            <w:r>
              <w:rPr>
                <w:color w:val="auto"/>
                <w:lang w:val="ru-RU"/>
              </w:rPr>
              <w:t>организации :</w:t>
            </w:r>
            <w:proofErr w:type="gramEnd"/>
            <w:r>
              <w:rPr>
                <w:color w:val="auto"/>
                <w:lang w:val="ru-RU"/>
              </w:rPr>
              <w:t xml:space="preserve"> роль менеджеров сестринского дела»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201" w14:textId="09487D38" w:rsidR="00033A8B" w:rsidRPr="00B309E6" w:rsidRDefault="004C13A0" w:rsidP="00400AE4">
            <w:pPr>
              <w:snapToGrid w:val="0"/>
              <w:rPr>
                <w:color w:val="FF0000"/>
                <w:lang w:val="ru-RU"/>
              </w:rPr>
            </w:pPr>
            <w:r w:rsidRPr="004C13A0">
              <w:rPr>
                <w:color w:val="auto"/>
                <w:lang w:val="ru-RU"/>
              </w:rPr>
              <w:t>13</w:t>
            </w:r>
            <w:r w:rsidR="00033A8B" w:rsidRPr="004C13A0">
              <w:rPr>
                <w:color w:val="auto"/>
                <w:lang w:val="ru-RU"/>
              </w:rPr>
              <w:t xml:space="preserve"> Февраль 202</w:t>
            </w:r>
            <w:r w:rsidRPr="004C13A0">
              <w:rPr>
                <w:color w:val="auto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7EE" w14:textId="77777777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4C13A0">
              <w:rPr>
                <w:color w:val="auto"/>
                <w:lang w:val="ru-RU"/>
              </w:rPr>
              <w:t xml:space="preserve">Президент СРООМС </w:t>
            </w:r>
            <w:proofErr w:type="spellStart"/>
            <w:r w:rsidRPr="004C13A0">
              <w:rPr>
                <w:color w:val="auto"/>
                <w:lang w:val="ru-RU"/>
              </w:rPr>
              <w:t>Пятикоп</w:t>
            </w:r>
            <w:proofErr w:type="spellEnd"/>
            <w:r w:rsidRPr="004C13A0">
              <w:rPr>
                <w:color w:val="auto"/>
                <w:lang w:val="ru-RU"/>
              </w:rPr>
              <w:t xml:space="preserve"> В.М.</w:t>
            </w:r>
          </w:p>
          <w:p w14:paraId="466D8759" w14:textId="4DAD34AA" w:rsidR="00033A8B" w:rsidRPr="004C13A0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ООО «</w:t>
            </w:r>
            <w:proofErr w:type="spellStart"/>
            <w:r>
              <w:rPr>
                <w:color w:val="auto"/>
                <w:lang w:val="ru-RU"/>
              </w:rPr>
              <w:t>Сенсум</w:t>
            </w:r>
            <w:proofErr w:type="spellEnd"/>
            <w:r>
              <w:rPr>
                <w:color w:val="auto"/>
                <w:lang w:val="ru-RU"/>
              </w:rPr>
              <w:t xml:space="preserve"> – ПФО»</w:t>
            </w:r>
          </w:p>
          <w:p w14:paraId="72EE4C40" w14:textId="540B147D" w:rsidR="00033A8B" w:rsidRPr="00B309E6" w:rsidRDefault="00033A8B" w:rsidP="00400AE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 w:rsidRPr="004C13A0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C06404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C06404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1D4B6016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6A5" w14:textId="77777777" w:rsidR="00C1288B" w:rsidRPr="00B309E6" w:rsidRDefault="00C1288B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997" w14:textId="77777777" w:rsidR="00B26001" w:rsidRDefault="004C13A0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4C13A0">
              <w:rPr>
                <w:b/>
                <w:bCs/>
                <w:color w:val="auto"/>
                <w:lang w:val="ru-RU"/>
              </w:rPr>
              <w:t>ОЧНО</w:t>
            </w:r>
            <w:r w:rsidRPr="004C13A0">
              <w:rPr>
                <w:color w:val="auto"/>
                <w:lang w:val="ru-RU"/>
              </w:rPr>
              <w:t xml:space="preserve"> </w:t>
            </w:r>
            <w:r w:rsidR="00C1288B" w:rsidRPr="004C13A0">
              <w:rPr>
                <w:color w:val="auto"/>
                <w:lang w:val="ru-RU"/>
              </w:rPr>
              <w:t xml:space="preserve">  </w:t>
            </w:r>
          </w:p>
          <w:p w14:paraId="74C8DF5D" w14:textId="368D422A" w:rsidR="004C13A0" w:rsidRDefault="00C1288B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4C13A0">
              <w:rPr>
                <w:color w:val="auto"/>
                <w:lang w:val="ru-RU"/>
              </w:rPr>
              <w:t>Научно – практическая конференция «Тольяттинская весна 202</w:t>
            </w:r>
            <w:r w:rsidR="004C13A0">
              <w:rPr>
                <w:color w:val="auto"/>
                <w:lang w:val="ru-RU"/>
              </w:rPr>
              <w:t>5</w:t>
            </w:r>
            <w:r w:rsidRPr="004C13A0">
              <w:rPr>
                <w:color w:val="auto"/>
                <w:lang w:val="ru-RU"/>
              </w:rPr>
              <w:t xml:space="preserve">. </w:t>
            </w:r>
          </w:p>
          <w:p w14:paraId="0EA0FA5C" w14:textId="5FC869EE" w:rsidR="00C1288B" w:rsidRPr="00B309E6" w:rsidRDefault="00C1288B" w:rsidP="004C13A0">
            <w:pPr>
              <w:spacing w:before="0"/>
              <w:jc w:val="left"/>
              <w:rPr>
                <w:color w:val="FF0000"/>
                <w:lang w:val="ru-RU"/>
              </w:rPr>
            </w:pPr>
            <w:r w:rsidRPr="004C13A0">
              <w:rPr>
                <w:color w:val="auto"/>
                <w:lang w:val="ru-RU"/>
              </w:rPr>
              <w:t>«Современные технологии в практике среднего медицинского персонала»</w:t>
            </w:r>
            <w:r w:rsidRPr="00B309E6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D19" w14:textId="2E77681C" w:rsidR="00C1288B" w:rsidRPr="004C13A0" w:rsidRDefault="004C13A0" w:rsidP="00400AE4">
            <w:pPr>
              <w:snapToGrid w:val="0"/>
              <w:rPr>
                <w:color w:val="auto"/>
                <w:lang w:val="ru-RU"/>
              </w:rPr>
            </w:pPr>
            <w:r w:rsidRPr="004C13A0">
              <w:rPr>
                <w:color w:val="auto"/>
                <w:lang w:val="ru-RU"/>
              </w:rPr>
              <w:t>13</w:t>
            </w:r>
            <w:r w:rsidR="00C1288B" w:rsidRPr="004C13A0">
              <w:rPr>
                <w:color w:val="auto"/>
                <w:lang w:val="ru-RU"/>
              </w:rPr>
              <w:t xml:space="preserve"> Март</w:t>
            </w:r>
            <w:r w:rsidR="00C06404">
              <w:rPr>
                <w:color w:val="auto"/>
                <w:lang w:val="ru-RU"/>
              </w:rPr>
              <w:t>а</w:t>
            </w:r>
            <w:r w:rsidR="00C1288B" w:rsidRPr="004C13A0">
              <w:rPr>
                <w:color w:val="auto"/>
                <w:lang w:val="ru-RU"/>
              </w:rPr>
              <w:t xml:space="preserve">  202</w:t>
            </w:r>
            <w:r w:rsidRPr="004C13A0">
              <w:rPr>
                <w:color w:val="auto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34B" w14:textId="77777777" w:rsidR="00C06404" w:rsidRDefault="00C1288B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4C13A0">
              <w:rPr>
                <w:color w:val="auto"/>
                <w:lang w:val="ru-RU"/>
              </w:rPr>
              <w:t>Главная медицинская сестра ГБУЗ СО «Тольяттинская городская клинич</w:t>
            </w:r>
            <w:r w:rsidR="00C06404">
              <w:rPr>
                <w:color w:val="auto"/>
                <w:lang w:val="ru-RU"/>
              </w:rPr>
              <w:t>еская больница №5» Стасюк Н.К.</w:t>
            </w:r>
          </w:p>
          <w:p w14:paraId="3CE7A255" w14:textId="02C3D963" w:rsidR="00C1288B" w:rsidRPr="004C13A0" w:rsidRDefault="00C1288B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4C13A0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C06404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C06404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7108A5" w:rsidRPr="00381AA9" w14:paraId="3ABC6E4A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397" w14:textId="77777777" w:rsidR="007108A5" w:rsidRPr="00B309E6" w:rsidRDefault="007108A5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5E3" w14:textId="77777777" w:rsidR="00B26001" w:rsidRDefault="007108A5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 xml:space="preserve">ОЧНО </w:t>
            </w:r>
            <w:r>
              <w:rPr>
                <w:color w:val="auto"/>
                <w:lang w:val="ru-RU"/>
              </w:rPr>
              <w:t xml:space="preserve"> </w:t>
            </w:r>
          </w:p>
          <w:p w14:paraId="6D23BDE9" w14:textId="21ECD8DF" w:rsidR="007108A5" w:rsidRPr="007108A5" w:rsidRDefault="007108A5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Научно – практическая конференция «Первичное здравоохранение, роль специалистов</w:t>
            </w:r>
            <w:r w:rsidR="00C218D0">
              <w:rPr>
                <w:color w:val="auto"/>
                <w:lang w:val="ru-RU"/>
              </w:rPr>
              <w:t xml:space="preserve"> со средним медицинским образованием в организации </w:t>
            </w:r>
            <w:r w:rsidR="00C218D0">
              <w:rPr>
                <w:color w:val="auto"/>
                <w:lang w:val="ru-RU"/>
              </w:rPr>
              <w:lastRenderedPageBreak/>
              <w:t xml:space="preserve">доступной </w:t>
            </w:r>
            <w:proofErr w:type="spellStart"/>
            <w:r w:rsidR="00C218D0">
              <w:rPr>
                <w:color w:val="auto"/>
                <w:lang w:val="ru-RU"/>
              </w:rPr>
              <w:t>медико</w:t>
            </w:r>
            <w:proofErr w:type="spellEnd"/>
            <w:r w:rsidR="00C218D0">
              <w:rPr>
                <w:color w:val="auto"/>
                <w:lang w:val="ru-RU"/>
              </w:rPr>
              <w:t xml:space="preserve"> – профилактической помощи жителям малых городов и сельских районов» «Вопросы эпидемиологического благополучия медицинской </w:t>
            </w:r>
            <w:proofErr w:type="gramStart"/>
            <w:r w:rsidR="00C218D0">
              <w:rPr>
                <w:color w:val="auto"/>
                <w:lang w:val="ru-RU"/>
              </w:rPr>
              <w:t>организации :</w:t>
            </w:r>
            <w:proofErr w:type="gramEnd"/>
            <w:r w:rsidR="00C218D0">
              <w:rPr>
                <w:color w:val="auto"/>
                <w:lang w:val="ru-RU"/>
              </w:rPr>
              <w:t xml:space="preserve"> роль медицинской сестры»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D7B" w14:textId="35E1B60B" w:rsidR="007108A5" w:rsidRPr="00B309E6" w:rsidRDefault="00C06404" w:rsidP="00400AE4">
            <w:pPr>
              <w:snapToGrid w:val="0"/>
              <w:rPr>
                <w:color w:val="FF0000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0</w:t>
            </w:r>
            <w:r w:rsidR="00C218D0" w:rsidRPr="00C218D0">
              <w:rPr>
                <w:color w:val="auto"/>
                <w:lang w:val="ru-RU"/>
              </w:rPr>
              <w:t xml:space="preserve">9 апреля 2025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4CC" w14:textId="77777777" w:rsidR="00C06404" w:rsidRDefault="005A291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5A2914">
              <w:rPr>
                <w:color w:val="auto"/>
                <w:lang w:val="ru-RU"/>
              </w:rPr>
              <w:t>Главная медицинская сестра</w:t>
            </w:r>
            <w:r>
              <w:rPr>
                <w:color w:val="auto"/>
                <w:lang w:val="ru-RU"/>
              </w:rPr>
              <w:t xml:space="preserve"> ГБУЗ СО «Сызранская центральная городская и районная боль</w:t>
            </w:r>
            <w:r w:rsidR="00C06404">
              <w:rPr>
                <w:color w:val="auto"/>
                <w:lang w:val="ru-RU"/>
              </w:rPr>
              <w:t>ница» Сыромятникова О.М.</w:t>
            </w:r>
          </w:p>
          <w:p w14:paraId="2DF568A6" w14:textId="60A3F2A5" w:rsidR="007108A5" w:rsidRPr="00B309E6" w:rsidRDefault="005A2914" w:rsidP="00400AE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>
              <w:rPr>
                <w:color w:val="auto"/>
                <w:lang w:val="ru-RU"/>
              </w:rPr>
              <w:t>менеджер по связям с общественностью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C06404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C06404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2166E3EF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139" w14:textId="77777777" w:rsidR="00975602" w:rsidRPr="00B309E6" w:rsidRDefault="00975602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E35" w14:textId="77777777" w:rsidR="00B26001" w:rsidRDefault="007108A5" w:rsidP="00400AE4">
            <w:pPr>
              <w:spacing w:before="0"/>
              <w:jc w:val="left"/>
              <w:rPr>
                <w:b/>
                <w:bCs/>
                <w:color w:val="auto"/>
                <w:lang w:val="ru-RU"/>
              </w:rPr>
            </w:pPr>
            <w:r w:rsidRPr="007108A5">
              <w:rPr>
                <w:b/>
                <w:bCs/>
                <w:color w:val="auto"/>
                <w:lang w:val="ru-RU"/>
              </w:rPr>
              <w:t>ОЧНО</w:t>
            </w:r>
            <w:r w:rsidR="00570EEE">
              <w:rPr>
                <w:b/>
                <w:bCs/>
                <w:color w:val="auto"/>
                <w:lang w:val="ru-RU"/>
              </w:rPr>
              <w:t xml:space="preserve"> </w:t>
            </w:r>
          </w:p>
          <w:p w14:paraId="1880119E" w14:textId="7E7674E4" w:rsidR="00975602" w:rsidRPr="00570EEE" w:rsidRDefault="00570EEE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570EEE">
              <w:rPr>
                <w:color w:val="auto"/>
                <w:lang w:val="ru-RU"/>
              </w:rPr>
              <w:t xml:space="preserve">Научно - </w:t>
            </w:r>
            <w:r w:rsidR="007108A5" w:rsidRPr="00570EEE">
              <w:rPr>
                <w:color w:val="auto"/>
                <w:lang w:val="ru-RU"/>
              </w:rPr>
              <w:t xml:space="preserve"> </w:t>
            </w:r>
            <w:r w:rsidRPr="00570EEE">
              <w:rPr>
                <w:color w:val="auto"/>
                <w:lang w:val="ru-RU"/>
              </w:rPr>
              <w:t>практическая конференция</w:t>
            </w:r>
            <w:r>
              <w:rPr>
                <w:color w:val="auto"/>
                <w:lang w:val="ru-RU"/>
              </w:rPr>
              <w:t xml:space="preserve"> «Актуальные вопросы профилактики, выявления, диагностики и лечения туберкулеза»</w:t>
            </w:r>
          </w:p>
          <w:p w14:paraId="0430A242" w14:textId="77777777" w:rsidR="00975602" w:rsidRPr="00B309E6" w:rsidRDefault="00975602" w:rsidP="00400AE4">
            <w:pPr>
              <w:spacing w:before="0"/>
              <w:jc w:val="left"/>
              <w:rPr>
                <w:color w:val="FF0000"/>
                <w:sz w:val="28"/>
                <w:szCs w:val="28"/>
                <w:lang w:val="ru-RU"/>
              </w:rPr>
            </w:pPr>
          </w:p>
          <w:p w14:paraId="58CD78DE" w14:textId="77777777" w:rsidR="00975602" w:rsidRPr="00B309E6" w:rsidRDefault="00975602" w:rsidP="00400AE4">
            <w:pPr>
              <w:snapToGrid w:val="0"/>
              <w:rPr>
                <w:color w:val="FF0000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402" w14:textId="10B83C3E" w:rsidR="00975602" w:rsidRPr="00B309E6" w:rsidRDefault="00975602" w:rsidP="00400AE4">
            <w:pPr>
              <w:snapToGrid w:val="0"/>
              <w:rPr>
                <w:color w:val="FF0000"/>
                <w:lang w:val="ru-RU"/>
              </w:rPr>
            </w:pPr>
            <w:r w:rsidRPr="00B309E6">
              <w:rPr>
                <w:color w:val="FF0000"/>
                <w:lang w:val="ru-RU"/>
              </w:rPr>
              <w:t xml:space="preserve"> </w:t>
            </w:r>
            <w:r w:rsidR="00570EEE" w:rsidRPr="00570EEE">
              <w:rPr>
                <w:color w:val="auto"/>
                <w:lang w:val="ru-RU"/>
              </w:rPr>
              <w:t>15 апреля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821" w14:textId="07EBA675" w:rsidR="00975602" w:rsidRPr="00570EEE" w:rsidRDefault="00975602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570EEE">
              <w:rPr>
                <w:color w:val="auto"/>
                <w:lang w:val="ru-RU"/>
              </w:rPr>
              <w:t>Руководитель секции СРООМС «</w:t>
            </w:r>
            <w:r w:rsidR="00570EEE" w:rsidRPr="00570EEE">
              <w:rPr>
                <w:color w:val="auto"/>
                <w:lang w:val="ru-RU"/>
              </w:rPr>
              <w:t>Социально значим</w:t>
            </w:r>
            <w:r w:rsidR="00570EEE">
              <w:rPr>
                <w:color w:val="auto"/>
                <w:lang w:val="ru-RU"/>
              </w:rPr>
              <w:t>ых заболеваний</w:t>
            </w:r>
            <w:r w:rsidRPr="00570EEE">
              <w:rPr>
                <w:color w:val="auto"/>
                <w:lang w:val="ru-RU"/>
              </w:rPr>
              <w:t>», главная медицинская сестра ГБУЗ «Самарский областной клинический противотуберкулезный диспансер имен</w:t>
            </w:r>
            <w:r w:rsidR="00C06404">
              <w:rPr>
                <w:color w:val="auto"/>
                <w:lang w:val="ru-RU"/>
              </w:rPr>
              <w:t xml:space="preserve">и </w:t>
            </w:r>
            <w:proofErr w:type="spellStart"/>
            <w:r w:rsidR="00C06404">
              <w:rPr>
                <w:color w:val="auto"/>
                <w:lang w:val="ru-RU"/>
              </w:rPr>
              <w:t>Н.В.Постникова</w:t>
            </w:r>
            <w:proofErr w:type="spellEnd"/>
            <w:r w:rsidR="00C06404">
              <w:rPr>
                <w:color w:val="auto"/>
                <w:lang w:val="ru-RU"/>
              </w:rPr>
              <w:t>» Пузикова Н.Г.</w:t>
            </w:r>
          </w:p>
          <w:p w14:paraId="4BF216F0" w14:textId="4B7B42A0" w:rsidR="00975602" w:rsidRPr="00B309E6" w:rsidRDefault="00975602" w:rsidP="00400AE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 w:rsidRPr="00570EEE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C06404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C06404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474C4D84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4C6" w14:textId="77777777" w:rsidR="00975602" w:rsidRPr="00B309E6" w:rsidRDefault="00975602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55C" w14:textId="77777777" w:rsidR="00B26001" w:rsidRDefault="00975602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5358AC">
              <w:rPr>
                <w:b/>
                <w:bCs/>
                <w:color w:val="auto"/>
                <w:lang w:val="ru-RU"/>
              </w:rPr>
              <w:t>ОЧНО</w:t>
            </w:r>
            <w:r w:rsidRPr="005358AC">
              <w:rPr>
                <w:color w:val="auto"/>
                <w:lang w:val="ru-RU"/>
              </w:rPr>
              <w:t xml:space="preserve">  </w:t>
            </w:r>
          </w:p>
          <w:p w14:paraId="18320A56" w14:textId="46181900" w:rsidR="00975602" w:rsidRPr="005358AC" w:rsidRDefault="00975602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5358AC">
              <w:rPr>
                <w:color w:val="auto"/>
                <w:lang w:val="ru-RU"/>
              </w:rPr>
              <w:t>Научно – практическая конференция «</w:t>
            </w:r>
            <w:r w:rsidR="005358AC">
              <w:rPr>
                <w:color w:val="auto"/>
                <w:lang w:val="ru-RU"/>
              </w:rPr>
              <w:t>Акушерка, медсестра – рука об руку всегда!</w:t>
            </w:r>
            <w:r w:rsidRPr="005358AC">
              <w:rPr>
                <w:color w:val="auto"/>
                <w:lang w:val="ru-RU"/>
              </w:rPr>
              <w:t>»</w:t>
            </w:r>
          </w:p>
          <w:p w14:paraId="52C346E1" w14:textId="77777777" w:rsidR="00975602" w:rsidRPr="005358AC" w:rsidRDefault="00975602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5358AC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413" w14:textId="4384E7D6" w:rsidR="00975602" w:rsidRPr="00B309E6" w:rsidRDefault="00975602" w:rsidP="00400AE4">
            <w:pPr>
              <w:snapToGrid w:val="0"/>
              <w:rPr>
                <w:color w:val="FF0000"/>
                <w:lang w:val="ru-RU"/>
              </w:rPr>
            </w:pPr>
            <w:r w:rsidRPr="00B309E6">
              <w:rPr>
                <w:color w:val="FF0000"/>
                <w:lang w:val="ru-RU"/>
              </w:rPr>
              <w:t xml:space="preserve"> </w:t>
            </w:r>
            <w:r w:rsidRPr="005358AC">
              <w:rPr>
                <w:color w:val="auto"/>
                <w:lang w:val="ru-RU"/>
              </w:rPr>
              <w:t>Май 202</w:t>
            </w:r>
            <w:r w:rsidR="005358AC" w:rsidRPr="005358AC">
              <w:rPr>
                <w:color w:val="auto"/>
                <w:lang w:val="ru-RU"/>
              </w:rPr>
              <w:t>5</w:t>
            </w:r>
            <w:r w:rsidRPr="005358AC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418" w14:textId="77777777" w:rsidR="00C06404" w:rsidRDefault="00975602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5358AC">
              <w:rPr>
                <w:color w:val="auto"/>
                <w:lang w:val="ru-RU"/>
              </w:rPr>
              <w:t>Руководитель секции СРООМС «</w:t>
            </w:r>
            <w:proofErr w:type="spellStart"/>
            <w:r w:rsidRPr="005358AC">
              <w:rPr>
                <w:color w:val="auto"/>
                <w:lang w:val="ru-RU"/>
              </w:rPr>
              <w:t>Акушерско</w:t>
            </w:r>
            <w:proofErr w:type="spellEnd"/>
            <w:r w:rsidR="005358AC" w:rsidRPr="005358AC">
              <w:rPr>
                <w:color w:val="auto"/>
                <w:lang w:val="ru-RU"/>
              </w:rPr>
              <w:t xml:space="preserve"> - педиатрическая</w:t>
            </w:r>
            <w:r w:rsidRPr="005358AC">
              <w:rPr>
                <w:color w:val="auto"/>
                <w:lang w:val="ru-RU"/>
              </w:rPr>
              <w:t xml:space="preserve">», главная акушерка Перинатального центра ГБУЗ «Самарская областная клиническая больница имени </w:t>
            </w:r>
            <w:proofErr w:type="spellStart"/>
            <w:r w:rsidRPr="005358AC">
              <w:rPr>
                <w:color w:val="auto"/>
                <w:lang w:val="ru-RU"/>
              </w:rPr>
              <w:t>В.Д.Середавина</w:t>
            </w:r>
            <w:proofErr w:type="spellEnd"/>
            <w:r w:rsidRPr="005358AC">
              <w:rPr>
                <w:color w:val="auto"/>
                <w:lang w:val="ru-RU"/>
              </w:rPr>
              <w:t xml:space="preserve">» </w:t>
            </w:r>
            <w:proofErr w:type="spellStart"/>
            <w:r w:rsidRPr="005358AC">
              <w:rPr>
                <w:color w:val="auto"/>
                <w:lang w:val="ru-RU"/>
              </w:rPr>
              <w:t>Кашка</w:t>
            </w:r>
            <w:r w:rsidR="00C06404">
              <w:rPr>
                <w:color w:val="auto"/>
                <w:lang w:val="ru-RU"/>
              </w:rPr>
              <w:t>рева</w:t>
            </w:r>
            <w:proofErr w:type="spellEnd"/>
            <w:r w:rsidR="00C06404">
              <w:rPr>
                <w:color w:val="auto"/>
                <w:lang w:val="ru-RU"/>
              </w:rPr>
              <w:t xml:space="preserve"> С.М.</w:t>
            </w:r>
          </w:p>
          <w:p w14:paraId="52B7C293" w14:textId="77777777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</w:p>
          <w:p w14:paraId="45401AAE" w14:textId="7FAEBF6C" w:rsidR="00975602" w:rsidRPr="00B309E6" w:rsidRDefault="00975602" w:rsidP="00400AE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 w:rsidRPr="005358AC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C06404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C06404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CB01CE" w:rsidRPr="00381AA9" w14:paraId="445D01D2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158" w14:textId="77777777" w:rsidR="00CB01CE" w:rsidRPr="00B309E6" w:rsidRDefault="00CB01CE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964" w14:textId="267DBD06" w:rsidR="00CB01CE" w:rsidRPr="00CB01CE" w:rsidRDefault="00CB01CE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 xml:space="preserve">Юбилейная конференция СРООМС </w:t>
            </w:r>
            <w:r>
              <w:rPr>
                <w:color w:val="auto"/>
                <w:lang w:val="ru-RU"/>
              </w:rPr>
              <w:t xml:space="preserve"> посвященная 30- </w:t>
            </w:r>
            <w:proofErr w:type="spellStart"/>
            <w:r>
              <w:rPr>
                <w:color w:val="auto"/>
                <w:lang w:val="ru-RU"/>
              </w:rPr>
              <w:t>летию</w:t>
            </w:r>
            <w:proofErr w:type="spellEnd"/>
            <w:r>
              <w:rPr>
                <w:color w:val="auto"/>
                <w:lang w:val="ru-RU"/>
              </w:rPr>
              <w:t xml:space="preserve"> организации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4DF" w14:textId="327D1F71" w:rsidR="00CB01CE" w:rsidRPr="00B309E6" w:rsidRDefault="00B26001" w:rsidP="00400AE4">
            <w:pPr>
              <w:snapToGrid w:val="0"/>
              <w:rPr>
                <w:color w:val="FF0000"/>
                <w:lang w:val="ru-RU"/>
              </w:rPr>
            </w:pPr>
            <w:r>
              <w:rPr>
                <w:color w:val="auto"/>
                <w:lang w:val="ru-RU"/>
              </w:rPr>
              <w:t xml:space="preserve">16 </w:t>
            </w:r>
            <w:r w:rsidR="00CB01CE" w:rsidRPr="00CB01CE">
              <w:rPr>
                <w:color w:val="auto"/>
                <w:lang w:val="ru-RU"/>
              </w:rPr>
              <w:t>Май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2D8" w14:textId="77777777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Президент СРООМС </w:t>
            </w:r>
            <w:proofErr w:type="spellStart"/>
            <w:r>
              <w:rPr>
                <w:color w:val="auto"/>
                <w:lang w:val="ru-RU"/>
              </w:rPr>
              <w:t>Пятикоп</w:t>
            </w:r>
            <w:proofErr w:type="spellEnd"/>
            <w:r>
              <w:rPr>
                <w:color w:val="auto"/>
                <w:lang w:val="ru-RU"/>
              </w:rPr>
              <w:t xml:space="preserve"> В.М. </w:t>
            </w:r>
          </w:p>
          <w:p w14:paraId="663E1132" w14:textId="0BE055D5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Правление СРООМС</w:t>
            </w:r>
            <w:r w:rsidR="00CB01CE">
              <w:rPr>
                <w:color w:val="auto"/>
                <w:lang w:val="ru-RU"/>
              </w:rPr>
              <w:t xml:space="preserve"> </w:t>
            </w:r>
          </w:p>
          <w:p w14:paraId="125E3D29" w14:textId="2C1DA071" w:rsidR="00CB01CE" w:rsidRPr="005358AC" w:rsidRDefault="00CB01CE" w:rsidP="00C0640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B14F3F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14F3F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5B851683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C5F" w14:textId="77777777" w:rsidR="0022006F" w:rsidRPr="00B309E6" w:rsidRDefault="0022006F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756" w14:textId="77777777" w:rsidR="00677BF3" w:rsidRDefault="0022006F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83E8F">
              <w:rPr>
                <w:b/>
                <w:bCs/>
                <w:color w:val="auto"/>
                <w:lang w:val="ru-RU"/>
              </w:rPr>
              <w:t>ОЧНО</w:t>
            </w:r>
            <w:r w:rsidRPr="00383E8F">
              <w:rPr>
                <w:color w:val="auto"/>
                <w:lang w:val="ru-RU"/>
              </w:rPr>
              <w:t xml:space="preserve"> </w:t>
            </w:r>
          </w:p>
          <w:p w14:paraId="43B4EC77" w14:textId="44149976" w:rsidR="0022006F" w:rsidRPr="00B309E6" w:rsidRDefault="0022006F" w:rsidP="00400AE4">
            <w:pPr>
              <w:spacing w:before="0"/>
              <w:jc w:val="left"/>
              <w:rPr>
                <w:color w:val="FF0000"/>
                <w:lang w:val="ru-RU"/>
              </w:rPr>
            </w:pPr>
            <w:r w:rsidRPr="00383E8F">
              <w:rPr>
                <w:color w:val="auto"/>
                <w:lang w:val="ru-RU"/>
              </w:rPr>
              <w:t>Сестринский симпозиум в рамках Всероссийской конференции «Противоречия современной кардиологии: спорные и нерешенные вопросы»</w:t>
            </w:r>
            <w:r w:rsidRPr="00383E8F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710" w14:textId="5C29A14D" w:rsidR="0022006F" w:rsidRPr="00B309E6" w:rsidRDefault="0022006F" w:rsidP="00400AE4">
            <w:pPr>
              <w:snapToGrid w:val="0"/>
              <w:rPr>
                <w:color w:val="FF0000"/>
                <w:lang w:val="ru-RU"/>
              </w:rPr>
            </w:pPr>
            <w:r w:rsidRPr="00383E8F">
              <w:rPr>
                <w:color w:val="auto"/>
                <w:lang w:val="ru-RU"/>
              </w:rPr>
              <w:t xml:space="preserve">  Октябрь 202</w:t>
            </w:r>
            <w:r w:rsidR="00383E8F" w:rsidRPr="00383E8F">
              <w:rPr>
                <w:color w:val="auto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9A4" w14:textId="77777777" w:rsidR="00C06404" w:rsidRDefault="00383E8F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383E8F">
              <w:rPr>
                <w:color w:val="auto"/>
                <w:lang w:val="ru-RU"/>
              </w:rPr>
              <w:t>Г</w:t>
            </w:r>
            <w:r w:rsidR="0022006F" w:rsidRPr="00383E8F">
              <w:rPr>
                <w:color w:val="auto"/>
                <w:lang w:val="ru-RU"/>
              </w:rPr>
              <w:t>лавная медицинская сестра ГБУЗ СО «Волжская районная клиническая больница» Инозем</w:t>
            </w:r>
            <w:r w:rsidR="00C06404">
              <w:rPr>
                <w:color w:val="auto"/>
                <w:lang w:val="ru-RU"/>
              </w:rPr>
              <w:t>цева С.В.</w:t>
            </w:r>
            <w:r w:rsidR="0022006F" w:rsidRPr="00383E8F">
              <w:rPr>
                <w:color w:val="auto"/>
                <w:lang w:val="ru-RU"/>
              </w:rPr>
              <w:t xml:space="preserve"> </w:t>
            </w:r>
          </w:p>
          <w:p w14:paraId="54444E85" w14:textId="7AEAD117" w:rsidR="0022006F" w:rsidRPr="00B309E6" w:rsidRDefault="0022006F" w:rsidP="00C0640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 w:rsidRPr="00383E8F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B14F3F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14F3F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309AC0D9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A66" w14:textId="77777777" w:rsidR="0023531A" w:rsidRPr="00B309E6" w:rsidRDefault="0023531A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848" w14:textId="77777777" w:rsidR="00677BF3" w:rsidRDefault="00383E8F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83E8F">
              <w:rPr>
                <w:b/>
                <w:bCs/>
                <w:color w:val="auto"/>
                <w:lang w:val="ru-RU"/>
              </w:rPr>
              <w:t>ОНЛАЙН</w:t>
            </w:r>
            <w:r w:rsidR="0023531A" w:rsidRPr="00383E8F">
              <w:rPr>
                <w:color w:val="auto"/>
                <w:lang w:val="ru-RU"/>
              </w:rPr>
              <w:t xml:space="preserve">  </w:t>
            </w:r>
          </w:p>
          <w:p w14:paraId="03EB1889" w14:textId="4C9C256B" w:rsidR="0023531A" w:rsidRPr="00383E8F" w:rsidRDefault="0023531A" w:rsidP="00400AE4">
            <w:pPr>
              <w:spacing w:before="0"/>
              <w:jc w:val="left"/>
              <w:rPr>
                <w:color w:val="auto"/>
                <w:lang w:val="ru-RU"/>
              </w:rPr>
            </w:pPr>
            <w:r w:rsidRPr="00383E8F">
              <w:rPr>
                <w:color w:val="auto"/>
                <w:lang w:val="ru-RU"/>
              </w:rPr>
              <w:t xml:space="preserve">Научно – практическая конференция «Успех сестринского </w:t>
            </w:r>
            <w:proofErr w:type="gramStart"/>
            <w:r w:rsidRPr="00383E8F">
              <w:rPr>
                <w:color w:val="auto"/>
                <w:lang w:val="ru-RU"/>
              </w:rPr>
              <w:t xml:space="preserve">дела </w:t>
            </w:r>
            <w:r w:rsidR="00383E8F">
              <w:rPr>
                <w:color w:val="auto"/>
                <w:lang w:val="ru-RU"/>
              </w:rPr>
              <w:t xml:space="preserve"> в</w:t>
            </w:r>
            <w:proofErr w:type="gramEnd"/>
            <w:r w:rsidR="00383E8F">
              <w:rPr>
                <w:color w:val="auto"/>
                <w:lang w:val="ru-RU"/>
              </w:rPr>
              <w:t xml:space="preserve"> первичной </w:t>
            </w:r>
            <w:proofErr w:type="spellStart"/>
            <w:r w:rsidR="00383E8F">
              <w:rPr>
                <w:color w:val="auto"/>
                <w:lang w:val="ru-RU"/>
              </w:rPr>
              <w:t>медико</w:t>
            </w:r>
            <w:proofErr w:type="spellEnd"/>
            <w:r w:rsidR="00383E8F">
              <w:rPr>
                <w:color w:val="auto"/>
                <w:lang w:val="ru-RU"/>
              </w:rPr>
              <w:t xml:space="preserve"> – санитарной </w:t>
            </w:r>
            <w:r w:rsidR="00383E8F">
              <w:rPr>
                <w:color w:val="auto"/>
                <w:lang w:val="ru-RU"/>
              </w:rPr>
              <w:lastRenderedPageBreak/>
              <w:t>помощи</w:t>
            </w:r>
            <w:r w:rsidRPr="00383E8F">
              <w:rPr>
                <w:color w:val="auto"/>
                <w:lang w:val="ru-RU"/>
              </w:rPr>
              <w:t>– инновации, помноженные на профессионализм»</w:t>
            </w:r>
          </w:p>
          <w:p w14:paraId="6D18EC33" w14:textId="77777777" w:rsidR="0023531A" w:rsidRPr="00B309E6" w:rsidRDefault="0023531A" w:rsidP="00400AE4">
            <w:pPr>
              <w:spacing w:before="0"/>
              <w:jc w:val="left"/>
              <w:rPr>
                <w:color w:val="FF0000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5B6" w14:textId="4CF6FD65" w:rsidR="0023531A" w:rsidRPr="00B309E6" w:rsidRDefault="00383E8F" w:rsidP="00400AE4">
            <w:pPr>
              <w:snapToGrid w:val="0"/>
              <w:rPr>
                <w:color w:val="FF0000"/>
                <w:lang w:val="ru-RU"/>
              </w:rPr>
            </w:pPr>
            <w:r w:rsidRPr="00383E8F">
              <w:rPr>
                <w:color w:val="auto"/>
                <w:lang w:val="ru-RU"/>
              </w:rPr>
              <w:lastRenderedPageBreak/>
              <w:t>29</w:t>
            </w:r>
            <w:r w:rsidR="0023531A" w:rsidRPr="00383E8F">
              <w:rPr>
                <w:color w:val="auto"/>
                <w:lang w:val="ru-RU"/>
              </w:rPr>
              <w:t xml:space="preserve"> Октябрь 202</w:t>
            </w:r>
            <w:r w:rsidRPr="00383E8F">
              <w:rPr>
                <w:color w:val="auto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98D" w14:textId="77777777" w:rsidR="00C06404" w:rsidRDefault="0023531A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 w:rsidRPr="00383E8F">
              <w:rPr>
                <w:color w:val="auto"/>
                <w:lang w:val="ru-RU"/>
              </w:rPr>
              <w:t>Руководитель секции СРООМС «</w:t>
            </w:r>
            <w:r w:rsidR="00383E8F" w:rsidRPr="00383E8F">
              <w:rPr>
                <w:color w:val="auto"/>
                <w:lang w:val="ru-RU"/>
              </w:rPr>
              <w:t>Первичное звено</w:t>
            </w:r>
            <w:r w:rsidRPr="00383E8F">
              <w:rPr>
                <w:color w:val="auto"/>
                <w:lang w:val="ru-RU"/>
              </w:rPr>
              <w:t xml:space="preserve">», главный внештатный специалист министерства здравоохранения Самарской области по управлению </w:t>
            </w:r>
            <w:r w:rsidRPr="00383E8F">
              <w:rPr>
                <w:color w:val="auto"/>
                <w:lang w:val="ru-RU"/>
              </w:rPr>
              <w:lastRenderedPageBreak/>
              <w:t xml:space="preserve">сестринской деятельностью </w:t>
            </w:r>
            <w:proofErr w:type="spellStart"/>
            <w:r w:rsidRPr="00383E8F">
              <w:rPr>
                <w:color w:val="auto"/>
                <w:lang w:val="ru-RU"/>
              </w:rPr>
              <w:t>г.о</w:t>
            </w:r>
            <w:proofErr w:type="spellEnd"/>
            <w:r w:rsidRPr="00383E8F">
              <w:rPr>
                <w:color w:val="auto"/>
                <w:lang w:val="ru-RU"/>
              </w:rPr>
              <w:t>. Самара, главная медицинская сестра ГБУЗ СО «Самарская городская клиническая поликлиника №15 Промышлен</w:t>
            </w:r>
            <w:r w:rsidR="00C06404">
              <w:rPr>
                <w:color w:val="auto"/>
                <w:lang w:val="ru-RU"/>
              </w:rPr>
              <w:t xml:space="preserve">ного района» </w:t>
            </w:r>
            <w:proofErr w:type="spellStart"/>
            <w:r w:rsidR="00C06404">
              <w:rPr>
                <w:color w:val="auto"/>
                <w:lang w:val="ru-RU"/>
              </w:rPr>
              <w:t>Пудовинникова</w:t>
            </w:r>
            <w:proofErr w:type="spellEnd"/>
            <w:r w:rsidR="00C06404">
              <w:rPr>
                <w:color w:val="auto"/>
                <w:lang w:val="ru-RU"/>
              </w:rPr>
              <w:t xml:space="preserve"> Л.Ю.</w:t>
            </w:r>
            <w:r w:rsidRPr="00383E8F">
              <w:rPr>
                <w:color w:val="auto"/>
                <w:lang w:val="ru-RU"/>
              </w:rPr>
              <w:t xml:space="preserve"> </w:t>
            </w:r>
          </w:p>
          <w:p w14:paraId="23272A9E" w14:textId="425E2CA6" w:rsidR="0023531A" w:rsidRPr="00B309E6" w:rsidRDefault="0023531A" w:rsidP="00C0640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 w:rsidRPr="00383E8F"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B14F3F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14F3F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7E120DC5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951" w14:textId="77777777" w:rsidR="00DC5E7B" w:rsidRPr="00B309E6" w:rsidRDefault="00DC5E7B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01A" w14:textId="77777777" w:rsidR="00677BF3" w:rsidRDefault="005847BA" w:rsidP="00400AE4">
            <w:pPr>
              <w:spacing w:before="0"/>
              <w:jc w:val="left"/>
              <w:rPr>
                <w:b/>
                <w:bCs/>
                <w:color w:val="auto"/>
                <w:lang w:val="ru-RU"/>
              </w:rPr>
            </w:pPr>
            <w:r w:rsidRPr="005847BA">
              <w:rPr>
                <w:b/>
                <w:bCs/>
                <w:color w:val="auto"/>
                <w:lang w:val="ru-RU"/>
              </w:rPr>
              <w:t>ОНЛАЙН</w:t>
            </w:r>
            <w:r>
              <w:rPr>
                <w:b/>
                <w:bCs/>
                <w:color w:val="auto"/>
                <w:lang w:val="ru-RU"/>
              </w:rPr>
              <w:t xml:space="preserve"> </w:t>
            </w:r>
          </w:p>
          <w:p w14:paraId="7E4EBB14" w14:textId="47CB96E6" w:rsidR="00DC5E7B" w:rsidRPr="005847BA" w:rsidRDefault="005847BA" w:rsidP="00400AE4">
            <w:pPr>
              <w:spacing w:before="0"/>
              <w:jc w:val="left"/>
              <w:rPr>
                <w:color w:val="FF0000"/>
                <w:lang w:val="ru-RU"/>
              </w:rPr>
            </w:pPr>
            <w:r>
              <w:rPr>
                <w:color w:val="auto"/>
                <w:lang w:val="ru-RU"/>
              </w:rPr>
              <w:t>Научно – практическая конференция «Российская школа передовых сестринских технологий»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B2C" w14:textId="15D1A2C5" w:rsidR="00DC5E7B" w:rsidRPr="00B309E6" w:rsidRDefault="005847BA" w:rsidP="00400AE4">
            <w:pPr>
              <w:snapToGrid w:val="0"/>
              <w:rPr>
                <w:color w:val="FF0000"/>
                <w:lang w:val="ru-RU"/>
              </w:rPr>
            </w:pPr>
            <w:r w:rsidRPr="005847BA">
              <w:rPr>
                <w:color w:val="auto"/>
                <w:lang w:val="ru-RU"/>
              </w:rPr>
              <w:t>ноябрь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49D" w14:textId="77777777" w:rsidR="00C06404" w:rsidRDefault="00C06404" w:rsidP="00C0640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Президент СРООМС </w:t>
            </w:r>
            <w:proofErr w:type="spellStart"/>
            <w:r>
              <w:rPr>
                <w:color w:val="auto"/>
                <w:lang w:val="ru-RU"/>
              </w:rPr>
              <w:t>Пятикоп</w:t>
            </w:r>
            <w:proofErr w:type="spellEnd"/>
            <w:r>
              <w:rPr>
                <w:color w:val="auto"/>
                <w:lang w:val="ru-RU"/>
              </w:rPr>
              <w:t xml:space="preserve"> В.М. </w:t>
            </w:r>
          </w:p>
          <w:p w14:paraId="2029C908" w14:textId="06682B48" w:rsidR="00DC5E7B" w:rsidRPr="00B309E6" w:rsidRDefault="005847BA" w:rsidP="00400AE4">
            <w:pPr>
              <w:keepNext/>
              <w:snapToGrid w:val="0"/>
              <w:spacing w:before="0"/>
              <w:outlineLvl w:val="0"/>
              <w:rPr>
                <w:color w:val="FF0000"/>
                <w:lang w:val="ru-RU"/>
              </w:rPr>
            </w:pPr>
            <w:r>
              <w:rPr>
                <w:color w:val="auto"/>
                <w:lang w:val="ru-RU"/>
              </w:rPr>
              <w:t>менеджер по связям с общественностью СРООМС Баева О.Л.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B14F3F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14F3F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21920315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4EA" w14:textId="77777777" w:rsidR="00DC5E7B" w:rsidRPr="00B309E6" w:rsidRDefault="00DC5E7B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1CA" w14:textId="77777777" w:rsidR="00677BF3" w:rsidRDefault="005847BA" w:rsidP="00400AE4">
            <w:pPr>
              <w:spacing w:before="0"/>
              <w:jc w:val="left"/>
              <w:rPr>
                <w:b/>
                <w:bCs/>
                <w:color w:val="auto"/>
                <w:lang w:val="ru-RU"/>
              </w:rPr>
            </w:pPr>
            <w:r w:rsidRPr="005847BA">
              <w:rPr>
                <w:b/>
                <w:bCs/>
                <w:color w:val="auto"/>
                <w:lang w:val="ru-RU"/>
              </w:rPr>
              <w:t>ОЧНО</w:t>
            </w:r>
            <w:r>
              <w:rPr>
                <w:b/>
                <w:bCs/>
                <w:color w:val="auto"/>
                <w:lang w:val="ru-RU"/>
              </w:rPr>
              <w:t xml:space="preserve"> </w:t>
            </w:r>
          </w:p>
          <w:p w14:paraId="4D0B92B5" w14:textId="1A6A2A87" w:rsidR="00DC5E7B" w:rsidRPr="005847BA" w:rsidRDefault="005847BA" w:rsidP="00400AE4">
            <w:pPr>
              <w:spacing w:before="0"/>
              <w:jc w:val="left"/>
              <w:rPr>
                <w:b/>
                <w:bCs/>
                <w:color w:val="FF0000"/>
                <w:lang w:val="ru-RU"/>
              </w:rPr>
            </w:pPr>
            <w:r w:rsidRPr="005847BA">
              <w:rPr>
                <w:color w:val="auto"/>
                <w:lang w:val="ru-RU"/>
              </w:rPr>
              <w:t>Научно – практическая конференция</w:t>
            </w:r>
            <w:r>
              <w:rPr>
                <w:color w:val="auto"/>
                <w:lang w:val="ru-RU"/>
              </w:rPr>
              <w:t xml:space="preserve"> «Достижения и перспективы развития сестринских технологий»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174" w14:textId="07FB2289" w:rsidR="00DC5E7B" w:rsidRPr="005847BA" w:rsidRDefault="005847BA" w:rsidP="00400AE4">
            <w:pPr>
              <w:snapToGrid w:val="0"/>
              <w:rPr>
                <w:color w:val="auto"/>
                <w:lang w:val="ru-RU"/>
              </w:rPr>
            </w:pPr>
            <w:r w:rsidRPr="005847BA">
              <w:rPr>
                <w:color w:val="auto"/>
                <w:lang w:val="ru-RU"/>
              </w:rPr>
              <w:t>3 декабрь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CFD" w14:textId="432E98C1" w:rsidR="00DC5E7B" w:rsidRPr="005847BA" w:rsidRDefault="005847BA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Руководитель секции СРООМС «Хирургическая» заместитель главного врача </w:t>
            </w:r>
            <w:r w:rsidR="007F3EF6">
              <w:rPr>
                <w:color w:val="auto"/>
                <w:lang w:val="ru-RU"/>
              </w:rPr>
              <w:t>по сестринскому персоналу ООО «</w:t>
            </w:r>
            <w:proofErr w:type="spellStart"/>
            <w:r w:rsidR="007F3EF6">
              <w:rPr>
                <w:color w:val="auto"/>
                <w:lang w:val="ru-RU"/>
              </w:rPr>
              <w:t>МедГард</w:t>
            </w:r>
            <w:proofErr w:type="spellEnd"/>
            <w:r w:rsidR="007F3EF6">
              <w:rPr>
                <w:color w:val="auto"/>
                <w:lang w:val="ru-RU"/>
              </w:rPr>
              <w:t>» Пензина О.П.</w:t>
            </w:r>
          </w:p>
        </w:tc>
      </w:tr>
      <w:tr w:rsidR="007F3EF6" w:rsidRPr="00381AA9" w14:paraId="597E27CE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3A0" w14:textId="77777777" w:rsidR="007F3EF6" w:rsidRPr="00B309E6" w:rsidRDefault="007F3EF6" w:rsidP="00781A8A">
            <w:pPr>
              <w:spacing w:before="0"/>
              <w:ind w:right="-250"/>
              <w:rPr>
                <w:color w:val="FF0000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E84" w14:textId="77777777" w:rsidR="00677BF3" w:rsidRDefault="007F3EF6" w:rsidP="00400AE4">
            <w:pPr>
              <w:spacing w:before="0"/>
              <w:jc w:val="left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 xml:space="preserve">ОЧНО </w:t>
            </w:r>
          </w:p>
          <w:p w14:paraId="6032DFE8" w14:textId="2B6F4984" w:rsidR="007F3EF6" w:rsidRPr="007F3EF6" w:rsidRDefault="007F3EF6" w:rsidP="00400AE4">
            <w:pPr>
              <w:spacing w:befor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Итоговая конференция Самарской региональной общественной организации медицинских сестер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EDF" w14:textId="1DB35B05" w:rsidR="007F3EF6" w:rsidRPr="005847BA" w:rsidRDefault="007F3EF6" w:rsidP="00400AE4">
            <w:pPr>
              <w:snapToGrid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декабрь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8" w14:textId="77777777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Президент СРООМС </w:t>
            </w:r>
            <w:proofErr w:type="spellStart"/>
            <w:r>
              <w:rPr>
                <w:color w:val="auto"/>
                <w:lang w:val="ru-RU"/>
              </w:rPr>
              <w:t>Пятикоп</w:t>
            </w:r>
            <w:proofErr w:type="spellEnd"/>
            <w:r>
              <w:rPr>
                <w:color w:val="auto"/>
                <w:lang w:val="ru-RU"/>
              </w:rPr>
              <w:t xml:space="preserve"> В.М.</w:t>
            </w:r>
            <w:r w:rsidR="007F3EF6">
              <w:rPr>
                <w:color w:val="auto"/>
                <w:lang w:val="ru-RU"/>
              </w:rPr>
              <w:t xml:space="preserve"> </w:t>
            </w:r>
          </w:p>
          <w:p w14:paraId="4D453053" w14:textId="77777777" w:rsidR="00C06404" w:rsidRDefault="00C06404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Правление СРООМС</w:t>
            </w:r>
            <w:r w:rsidR="007F3EF6">
              <w:rPr>
                <w:color w:val="auto"/>
                <w:lang w:val="ru-RU"/>
              </w:rPr>
              <w:t xml:space="preserve"> </w:t>
            </w:r>
          </w:p>
          <w:p w14:paraId="08DB2098" w14:textId="762888F9" w:rsidR="007F3EF6" w:rsidRDefault="007F3EF6" w:rsidP="00400AE4">
            <w:pPr>
              <w:keepNext/>
              <w:snapToGrid w:val="0"/>
              <w:spacing w:before="0"/>
              <w:outlineLvl w:val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менеджер по связям с общественно</w:t>
            </w:r>
            <w:r w:rsidR="00C06404">
              <w:rPr>
                <w:color w:val="auto"/>
                <w:lang w:val="ru-RU"/>
              </w:rPr>
              <w:t>стью СРООМС Баева О.</w:t>
            </w:r>
            <w:r>
              <w:rPr>
                <w:color w:val="auto"/>
                <w:lang w:val="ru-RU"/>
              </w:rPr>
              <w:t>Л.</w:t>
            </w:r>
            <w:r w:rsidR="00C06404">
              <w:rPr>
                <w:color w:val="auto"/>
                <w:lang w:val="ru-RU"/>
              </w:rPr>
              <w:t xml:space="preserve"> (</w:t>
            </w:r>
            <w:r w:rsidR="00B14F3F" w:rsidRPr="00BC394A">
              <w:rPr>
                <w:rFonts w:cs="Times New Roman"/>
                <w:color w:val="auto"/>
                <w:lang w:val="ru-RU"/>
              </w:rPr>
              <w:t xml:space="preserve">делопроизводство, </w:t>
            </w:r>
            <w:r w:rsidR="00B14F3F" w:rsidRPr="00BC394A">
              <w:rPr>
                <w:rFonts w:cs="Times New Roman"/>
                <w:color w:val="474747"/>
                <w:shd w:val="clear" w:color="auto" w:fill="FFFFFF"/>
                <w:lang w:val="ru-RU"/>
              </w:rPr>
              <w:t>организационная работа</w:t>
            </w:r>
            <w:r w:rsidR="00C06404">
              <w:rPr>
                <w:color w:val="auto"/>
                <w:lang w:val="ru-RU"/>
              </w:rPr>
              <w:t>)</w:t>
            </w:r>
          </w:p>
        </w:tc>
      </w:tr>
      <w:tr w:rsidR="00B309E6" w:rsidRPr="00381AA9" w14:paraId="1FE50612" w14:textId="77777777" w:rsidTr="004F32E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13E8" w14:textId="77777777" w:rsidR="008124A4" w:rsidRPr="00A27A8A" w:rsidRDefault="008124A4" w:rsidP="00781A8A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rFonts w:eastAsia="Times New Roman"/>
                <w:b/>
                <w:color w:val="auto"/>
                <w:lang w:val="ru-RU"/>
              </w:rPr>
            </w:pPr>
            <w:r w:rsidRPr="00A27A8A">
              <w:rPr>
                <w:rFonts w:eastAsia="Times New Roman"/>
                <w:b/>
                <w:color w:val="auto"/>
                <w:lang w:val="ru-RU"/>
              </w:rPr>
              <w:t>4. Защита социально-экономических, юридических, профессиональных прав и интересов сестринского персонала и преподавателей сестринского дела</w:t>
            </w:r>
          </w:p>
          <w:p w14:paraId="235F73AA" w14:textId="77777777" w:rsidR="008124A4" w:rsidRPr="00B309E6" w:rsidRDefault="008124A4" w:rsidP="00781A8A">
            <w:pPr>
              <w:keepNext/>
              <w:tabs>
                <w:tab w:val="left" w:pos="0"/>
              </w:tabs>
              <w:snapToGrid w:val="0"/>
              <w:jc w:val="left"/>
              <w:outlineLvl w:val="0"/>
              <w:rPr>
                <w:rFonts w:eastAsia="Times New Roman"/>
                <w:b/>
                <w:color w:val="FF0000"/>
                <w:lang w:val="ru-RU"/>
              </w:rPr>
            </w:pPr>
          </w:p>
        </w:tc>
      </w:tr>
      <w:tr w:rsidR="00A27A8A" w:rsidRPr="00381AA9" w14:paraId="70165DDE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4B1" w14:textId="77777777" w:rsidR="00280596" w:rsidRPr="00A27A8A" w:rsidRDefault="00280596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t>4.1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0DF6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Участие в работе  коллегий и рабочих групп министерства здравоохранения Самарской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109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 xml:space="preserve">По плану Министерства здравоохранения Самарской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1181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 xml:space="preserve">Президент СРООМС </w:t>
            </w:r>
          </w:p>
          <w:p w14:paraId="1388544A" w14:textId="15F5E3BB" w:rsidR="00280596" w:rsidRPr="00A27A8A" w:rsidRDefault="00A27A8A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proofErr w:type="spellStart"/>
            <w:r w:rsidRPr="00A27A8A">
              <w:rPr>
                <w:rFonts w:eastAsia="Times New Roman"/>
                <w:color w:val="auto"/>
                <w:lang w:val="ru-RU"/>
              </w:rPr>
              <w:t>Пятикоп</w:t>
            </w:r>
            <w:proofErr w:type="spellEnd"/>
            <w:r w:rsidRPr="00A27A8A">
              <w:rPr>
                <w:rFonts w:eastAsia="Times New Roman"/>
                <w:color w:val="auto"/>
                <w:lang w:val="ru-RU"/>
              </w:rPr>
              <w:t xml:space="preserve"> В.М.</w:t>
            </w:r>
          </w:p>
        </w:tc>
      </w:tr>
      <w:tr w:rsidR="00A27A8A" w:rsidRPr="00381AA9" w14:paraId="30127A04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F653" w14:textId="77777777" w:rsidR="00280596" w:rsidRPr="00A27A8A" w:rsidRDefault="00280596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</w:rPr>
              <w:t>4.</w:t>
            </w:r>
            <w:r w:rsidRPr="00A27A8A">
              <w:rPr>
                <w:color w:val="auto"/>
                <w:lang w:val="ru-RU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9E8D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Участие в работе аттестационных комиссий на присвоение квалификационных категорий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D3F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По плану Министерства здравоохранения Самарской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DB14" w14:textId="77777777" w:rsidR="00280596" w:rsidRPr="00A27A8A" w:rsidRDefault="00280596" w:rsidP="00400AE4">
            <w:pPr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Члены правления Самарской региональной общественной организации медицинских сестер</w:t>
            </w:r>
          </w:p>
        </w:tc>
      </w:tr>
      <w:tr w:rsidR="00A27A8A" w:rsidRPr="00381AA9" w14:paraId="63DEFD8D" w14:textId="77777777" w:rsidTr="00A27A8A">
        <w:trPr>
          <w:trHeight w:val="2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A6B9" w14:textId="77777777" w:rsidR="00280596" w:rsidRPr="00A27A8A" w:rsidRDefault="00280596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</w:rPr>
              <w:t>4.</w:t>
            </w:r>
            <w:r w:rsidRPr="00A27A8A">
              <w:rPr>
                <w:color w:val="auto"/>
                <w:lang w:val="ru-RU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4AF" w14:textId="77777777" w:rsidR="00280596" w:rsidRPr="00A27A8A" w:rsidRDefault="00280596" w:rsidP="00280596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before="0"/>
              <w:ind w:left="0" w:firstLine="0"/>
              <w:jc w:val="left"/>
              <w:outlineLvl w:val="0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bCs/>
                <w:color w:val="auto"/>
                <w:lang w:val="ru-RU"/>
              </w:rPr>
              <w:t xml:space="preserve">Применение </w:t>
            </w:r>
            <w:r w:rsidRPr="00A27A8A">
              <w:rPr>
                <w:rFonts w:eastAsia="Times New Roman"/>
                <w:bCs/>
                <w:color w:val="auto"/>
              </w:rPr>
              <w:t>III</w:t>
            </w:r>
            <w:r w:rsidRPr="00A27A8A">
              <w:rPr>
                <w:rFonts w:eastAsia="Times New Roman"/>
                <w:bCs/>
                <w:color w:val="auto"/>
                <w:lang w:val="ru-RU"/>
              </w:rPr>
              <w:t xml:space="preserve"> редакции Этического Кодекса медицинской сестры России и Кодекса профессиональной этики медицинских работников Самарской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05F" w14:textId="77777777" w:rsidR="00280596" w:rsidRPr="00A27A8A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</w:rPr>
            </w:pPr>
            <w:proofErr w:type="spellStart"/>
            <w:r w:rsidRPr="00A27A8A">
              <w:rPr>
                <w:rFonts w:eastAsia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B57" w14:textId="65CCE6A8" w:rsidR="00280596" w:rsidRPr="00A27A8A" w:rsidRDefault="00CB43AD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>
              <w:rPr>
                <w:rFonts w:eastAsia="Times New Roman"/>
                <w:color w:val="auto"/>
                <w:lang w:val="ru-RU"/>
              </w:rPr>
              <w:t>Члены правления СРООМС</w:t>
            </w:r>
            <w:r w:rsidR="00280596" w:rsidRPr="00A27A8A">
              <w:rPr>
                <w:rFonts w:eastAsia="Times New Roman"/>
                <w:color w:val="auto"/>
                <w:lang w:val="ru-RU"/>
              </w:rPr>
              <w:t xml:space="preserve"> </w:t>
            </w:r>
          </w:p>
          <w:p w14:paraId="0E6B44EF" w14:textId="77777777" w:rsidR="00CB43AD" w:rsidRDefault="00280596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Иноземцева С. В.- главная медицинская сестра ГБУЗ СО «Волжская районная клиническая боль</w:t>
            </w:r>
            <w:r w:rsidR="00CB43AD">
              <w:rPr>
                <w:rFonts w:eastAsia="Times New Roman"/>
                <w:color w:val="auto"/>
                <w:lang w:val="ru-RU"/>
              </w:rPr>
              <w:t>ница»</w:t>
            </w:r>
          </w:p>
          <w:p w14:paraId="24EE4F61" w14:textId="6DEDBCF4" w:rsidR="00280596" w:rsidRPr="00A27A8A" w:rsidRDefault="00280596" w:rsidP="00400AE4">
            <w:pPr>
              <w:snapToGrid w:val="0"/>
              <w:spacing w:before="0"/>
              <w:jc w:val="left"/>
              <w:rPr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t>менеджер по связям с общественностью СРООМС</w:t>
            </w:r>
          </w:p>
          <w:p w14:paraId="054E5CDA" w14:textId="77777777" w:rsidR="00CB43AD" w:rsidRDefault="00CB43AD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>
              <w:rPr>
                <w:rFonts w:eastAsia="Times New Roman"/>
                <w:color w:val="auto"/>
                <w:lang w:val="ru-RU"/>
              </w:rPr>
              <w:t>Баева О. Л.</w:t>
            </w:r>
          </w:p>
          <w:p w14:paraId="65680D9C" w14:textId="2A4CC3A1" w:rsidR="00280596" w:rsidRPr="00A27A8A" w:rsidRDefault="00280596" w:rsidP="00400AE4">
            <w:pPr>
              <w:snapToGrid w:val="0"/>
              <w:spacing w:before="0"/>
              <w:jc w:val="left"/>
              <w:rPr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главные медицинские сестры ЛПУ</w:t>
            </w:r>
          </w:p>
        </w:tc>
      </w:tr>
      <w:tr w:rsidR="00B309E6" w:rsidRPr="00B309E6" w14:paraId="083F0ACF" w14:textId="77777777" w:rsidTr="004F32E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499" w14:textId="77777777" w:rsidR="008124A4" w:rsidRPr="00A27A8A" w:rsidRDefault="008124A4" w:rsidP="00A808B6">
            <w:pPr>
              <w:pStyle w:val="af2"/>
              <w:numPr>
                <w:ilvl w:val="0"/>
                <w:numId w:val="9"/>
              </w:numPr>
              <w:snapToGrid w:val="0"/>
              <w:jc w:val="center"/>
              <w:rPr>
                <w:rFonts w:eastAsia="Times New Roman"/>
                <w:b/>
                <w:bCs/>
                <w:color w:val="auto"/>
                <w:lang w:val="ru-RU"/>
              </w:rPr>
            </w:pPr>
            <w:proofErr w:type="spellStart"/>
            <w:r w:rsidRPr="00A27A8A">
              <w:rPr>
                <w:rFonts w:eastAsia="Times New Roman"/>
                <w:b/>
                <w:bCs/>
                <w:color w:val="auto"/>
              </w:rPr>
              <w:t>Информационная</w:t>
            </w:r>
            <w:proofErr w:type="spellEnd"/>
            <w:r w:rsidRPr="00A27A8A">
              <w:rPr>
                <w:rFonts w:eastAsia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A27A8A">
              <w:rPr>
                <w:rFonts w:eastAsia="Times New Roman"/>
                <w:b/>
                <w:bCs/>
                <w:color w:val="auto"/>
              </w:rPr>
              <w:t>деятельность</w:t>
            </w:r>
            <w:proofErr w:type="spellEnd"/>
          </w:p>
          <w:p w14:paraId="461AABD6" w14:textId="77777777" w:rsidR="008124A4" w:rsidRPr="00B309E6" w:rsidRDefault="008124A4" w:rsidP="00781A8A">
            <w:pPr>
              <w:jc w:val="left"/>
              <w:rPr>
                <w:color w:val="FF0000"/>
                <w:lang w:val="ru-RU"/>
              </w:rPr>
            </w:pPr>
          </w:p>
        </w:tc>
      </w:tr>
      <w:tr w:rsidR="00A27A8A" w:rsidRPr="00CB43AD" w14:paraId="2AF9D59D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6769" w14:textId="77777777" w:rsidR="004B4622" w:rsidRPr="00A27A8A" w:rsidRDefault="004B4622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lastRenderedPageBreak/>
              <w:t>5.0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A88" w14:textId="011F6F54" w:rsidR="004B4622" w:rsidRPr="00A27A8A" w:rsidRDefault="00C06404" w:rsidP="00A27A8A">
            <w:pPr>
              <w:snapToGrid w:val="0"/>
              <w:spacing w:before="0"/>
              <w:ind w:left="6"/>
              <w:rPr>
                <w:rFonts w:eastAsia="Times New Roman"/>
                <w:color w:val="auto"/>
                <w:lang w:val="ru-RU"/>
              </w:rPr>
            </w:pPr>
            <w:r>
              <w:rPr>
                <w:rFonts w:eastAsia="Times New Roman"/>
                <w:color w:val="auto"/>
                <w:lang w:val="ru-RU"/>
              </w:rPr>
              <w:t>Работа</w:t>
            </w:r>
            <w:r w:rsidR="004B4622" w:rsidRPr="00A27A8A">
              <w:rPr>
                <w:rFonts w:eastAsia="Times New Roman"/>
                <w:color w:val="auto"/>
                <w:lang w:val="ru-RU"/>
              </w:rPr>
              <w:t xml:space="preserve"> с профессиональными и периодическими изданиями журналов «Сестринское дело», «Медсестра», «Главная медсестра»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91D" w14:textId="77777777" w:rsidR="004B4622" w:rsidRPr="00A27A8A" w:rsidRDefault="004B4622" w:rsidP="00400AE4">
            <w:pPr>
              <w:snapToGrid w:val="0"/>
              <w:spacing w:before="0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1DE7" w14:textId="77777777" w:rsidR="00CB43AD" w:rsidRDefault="00CB43AD" w:rsidP="00400AE4">
            <w:pPr>
              <w:snapToGrid w:val="0"/>
              <w:spacing w:before="0"/>
              <w:rPr>
                <w:rFonts w:eastAsia="Times New Roman"/>
                <w:color w:val="auto"/>
                <w:lang w:val="ru-RU"/>
              </w:rPr>
            </w:pPr>
            <w:r>
              <w:rPr>
                <w:rFonts w:eastAsia="Times New Roman"/>
                <w:color w:val="auto"/>
                <w:lang w:val="ru-RU"/>
              </w:rPr>
              <w:t>Правление СРООМС</w:t>
            </w:r>
            <w:r w:rsidR="004B4622" w:rsidRPr="00A27A8A">
              <w:rPr>
                <w:rFonts w:eastAsia="Times New Roman"/>
                <w:color w:val="auto"/>
                <w:lang w:val="ru-RU"/>
              </w:rPr>
              <w:t xml:space="preserve"> </w:t>
            </w:r>
          </w:p>
          <w:p w14:paraId="62106B86" w14:textId="6B01E46F" w:rsidR="004B4622" w:rsidRPr="00A27A8A" w:rsidRDefault="004B4622" w:rsidP="00400AE4">
            <w:pPr>
              <w:snapToGrid w:val="0"/>
              <w:spacing w:before="0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t xml:space="preserve">менеджер по связям с общественностью СРООМС </w:t>
            </w:r>
            <w:r w:rsidRPr="00A27A8A">
              <w:rPr>
                <w:rFonts w:eastAsia="Times New Roman"/>
                <w:color w:val="auto"/>
                <w:lang w:val="ru-RU"/>
              </w:rPr>
              <w:t>Баева О. Л.</w:t>
            </w:r>
          </w:p>
        </w:tc>
      </w:tr>
      <w:tr w:rsidR="00B309E6" w:rsidRPr="00B309E6" w14:paraId="5A6EFD18" w14:textId="77777777" w:rsidTr="004F32E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77D" w14:textId="7993903C" w:rsidR="008124A4" w:rsidRPr="00CB43AD" w:rsidRDefault="008124A4" w:rsidP="00CB43AD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b/>
                <w:color w:val="auto"/>
                <w:lang w:val="ru-RU"/>
              </w:rPr>
            </w:pPr>
            <w:r w:rsidRPr="00A27A8A">
              <w:rPr>
                <w:rFonts w:eastAsia="Times New Roman"/>
                <w:b/>
                <w:bCs/>
                <w:color w:val="auto"/>
              </w:rPr>
              <w:t xml:space="preserve">6. </w:t>
            </w:r>
            <w:proofErr w:type="spellStart"/>
            <w:r w:rsidRPr="00A27A8A">
              <w:rPr>
                <w:rFonts w:eastAsia="Times New Roman"/>
                <w:b/>
                <w:bCs/>
                <w:color w:val="auto"/>
              </w:rPr>
              <w:t>Организационное</w:t>
            </w:r>
            <w:proofErr w:type="spellEnd"/>
            <w:r w:rsidRPr="00A27A8A">
              <w:rPr>
                <w:rFonts w:eastAsia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A27A8A">
              <w:rPr>
                <w:rFonts w:eastAsia="Times New Roman"/>
                <w:b/>
                <w:bCs/>
                <w:color w:val="auto"/>
              </w:rPr>
              <w:t>развитие</w:t>
            </w:r>
            <w:proofErr w:type="spellEnd"/>
          </w:p>
        </w:tc>
      </w:tr>
      <w:tr w:rsidR="00A27A8A" w:rsidRPr="00381AA9" w14:paraId="38E88A5E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721" w14:textId="77777777" w:rsidR="00AE1622" w:rsidRPr="00A27A8A" w:rsidRDefault="00AE1622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t xml:space="preserve"> 6.0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1F08" w14:textId="77777777" w:rsidR="00AE1622" w:rsidRPr="00A27A8A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Подведение итогов движения членов СРООМС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3B12" w14:textId="77777777" w:rsidR="00AE1622" w:rsidRPr="00A27A8A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Ежеквартально и на конец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7C1" w14:textId="20415567" w:rsidR="00AE1622" w:rsidRPr="00A27A8A" w:rsidRDefault="00AE1622" w:rsidP="00AE1622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before="0"/>
              <w:ind w:left="0" w:firstLine="0"/>
              <w:jc w:val="left"/>
              <w:outlineLvl w:val="0"/>
              <w:rPr>
                <w:rFonts w:eastAsia="Times New Roman"/>
                <w:bCs/>
                <w:color w:val="auto"/>
                <w:lang w:val="ru-RU"/>
              </w:rPr>
            </w:pPr>
            <w:r w:rsidRPr="00A27A8A">
              <w:rPr>
                <w:rFonts w:eastAsia="Times New Roman"/>
                <w:bCs/>
                <w:color w:val="auto"/>
                <w:lang w:val="ru-RU"/>
              </w:rPr>
              <w:t xml:space="preserve">Делопроизводитель СРООМС </w:t>
            </w:r>
            <w:proofErr w:type="spellStart"/>
            <w:r w:rsidR="00A27A8A" w:rsidRPr="00A27A8A">
              <w:rPr>
                <w:rFonts w:eastAsia="Times New Roman"/>
                <w:bCs/>
                <w:color w:val="auto"/>
                <w:lang w:val="ru-RU"/>
              </w:rPr>
              <w:t>Мартюкова</w:t>
            </w:r>
            <w:proofErr w:type="spellEnd"/>
            <w:r w:rsidR="00A27A8A" w:rsidRPr="00A27A8A">
              <w:rPr>
                <w:rFonts w:eastAsia="Times New Roman"/>
                <w:bCs/>
                <w:color w:val="auto"/>
                <w:lang w:val="ru-RU"/>
              </w:rPr>
              <w:t xml:space="preserve"> Т.С.</w:t>
            </w:r>
          </w:p>
          <w:p w14:paraId="6C880303" w14:textId="77777777" w:rsidR="00AE1622" w:rsidRPr="00A27A8A" w:rsidRDefault="00AE1622" w:rsidP="00AE1622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before="0"/>
              <w:ind w:left="0" w:firstLine="0"/>
              <w:jc w:val="left"/>
              <w:outlineLvl w:val="0"/>
              <w:rPr>
                <w:rFonts w:eastAsia="Times New Roman"/>
                <w:bCs/>
                <w:color w:val="auto"/>
                <w:lang w:val="ru-RU"/>
              </w:rPr>
            </w:pPr>
          </w:p>
        </w:tc>
      </w:tr>
      <w:tr w:rsidR="00A27A8A" w:rsidRPr="00C06404" w14:paraId="42F139B9" w14:textId="77777777" w:rsidTr="004F32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10CA" w14:textId="77777777" w:rsidR="00AE1622" w:rsidRPr="00A27A8A" w:rsidRDefault="00AE1622" w:rsidP="00400AE4">
            <w:pPr>
              <w:spacing w:before="0"/>
              <w:rPr>
                <w:color w:val="auto"/>
                <w:lang w:val="ru-RU"/>
              </w:rPr>
            </w:pPr>
            <w:r w:rsidRPr="00A27A8A">
              <w:rPr>
                <w:color w:val="auto"/>
                <w:lang w:val="ru-RU"/>
              </w:rPr>
              <w:t xml:space="preserve"> 6.1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AA7" w14:textId="77777777" w:rsidR="00AE1622" w:rsidRPr="00A27A8A" w:rsidRDefault="00AE1622" w:rsidP="00AE1622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before="0"/>
              <w:ind w:left="0" w:firstLine="0"/>
              <w:jc w:val="left"/>
              <w:outlineLvl w:val="0"/>
              <w:rPr>
                <w:rFonts w:eastAsia="Times New Roman"/>
                <w:bCs/>
                <w:color w:val="auto"/>
              </w:rPr>
            </w:pPr>
            <w:proofErr w:type="spellStart"/>
            <w:r w:rsidRPr="00A27A8A">
              <w:rPr>
                <w:rFonts w:eastAsia="Times New Roman"/>
                <w:bCs/>
                <w:color w:val="auto"/>
              </w:rPr>
              <w:t>Сверка</w:t>
            </w:r>
            <w:proofErr w:type="spellEnd"/>
            <w:r w:rsidRPr="00A27A8A">
              <w:rPr>
                <w:rFonts w:eastAsia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A27A8A">
              <w:rPr>
                <w:rFonts w:eastAsia="Times New Roman"/>
                <w:bCs/>
                <w:color w:val="auto"/>
              </w:rPr>
              <w:t>членов</w:t>
            </w:r>
            <w:proofErr w:type="spellEnd"/>
            <w:r w:rsidRPr="00A27A8A">
              <w:rPr>
                <w:rFonts w:eastAsia="Times New Roman"/>
                <w:bCs/>
                <w:color w:val="auto"/>
              </w:rPr>
              <w:t xml:space="preserve"> СРООМС</w:t>
            </w:r>
          </w:p>
          <w:p w14:paraId="21DFD745" w14:textId="77777777" w:rsidR="00AE1622" w:rsidRPr="00A27A8A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A4D" w14:textId="77777777" w:rsidR="00AE1622" w:rsidRPr="00A27A8A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 xml:space="preserve">с 1 по 30 ноября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F99A" w14:textId="77777777" w:rsidR="00CB43AD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 xml:space="preserve">Делопроизводитель </w:t>
            </w:r>
            <w:proofErr w:type="spellStart"/>
            <w:r w:rsidR="00CB43AD">
              <w:rPr>
                <w:rFonts w:eastAsia="Times New Roman"/>
                <w:color w:val="auto"/>
                <w:lang w:val="ru-RU"/>
              </w:rPr>
              <w:t>Мартюкова</w:t>
            </w:r>
            <w:proofErr w:type="spellEnd"/>
            <w:r w:rsidR="00CB43AD">
              <w:rPr>
                <w:rFonts w:eastAsia="Times New Roman"/>
                <w:color w:val="auto"/>
                <w:lang w:val="ru-RU"/>
              </w:rPr>
              <w:t xml:space="preserve"> Т.С.</w:t>
            </w:r>
          </w:p>
          <w:p w14:paraId="24935359" w14:textId="45A255F9" w:rsidR="00AE1622" w:rsidRPr="00A27A8A" w:rsidRDefault="00AE1622" w:rsidP="00400AE4">
            <w:pPr>
              <w:snapToGrid w:val="0"/>
              <w:spacing w:before="0"/>
              <w:jc w:val="left"/>
              <w:rPr>
                <w:rFonts w:eastAsia="Times New Roman"/>
                <w:color w:val="auto"/>
                <w:lang w:val="ru-RU"/>
              </w:rPr>
            </w:pPr>
            <w:r w:rsidRPr="00A27A8A">
              <w:rPr>
                <w:rFonts w:eastAsia="Times New Roman"/>
                <w:color w:val="auto"/>
                <w:lang w:val="ru-RU"/>
              </w:rPr>
              <w:t>ключевые члены ЛПУ</w:t>
            </w:r>
          </w:p>
        </w:tc>
      </w:tr>
    </w:tbl>
    <w:p w14:paraId="0A1B2FC7" w14:textId="77777777" w:rsidR="007C50E4" w:rsidRPr="00B309E6" w:rsidRDefault="007C50E4" w:rsidP="004C6BD2">
      <w:pPr>
        <w:ind w:right="283"/>
        <w:rPr>
          <w:b/>
          <w:color w:val="FF0000"/>
          <w:lang w:val="ru-RU"/>
        </w:rPr>
      </w:pPr>
    </w:p>
    <w:p w14:paraId="50048D9B" w14:textId="77777777" w:rsidR="00AE1622" w:rsidRPr="00925BA4" w:rsidRDefault="00AE1622" w:rsidP="00AE1622">
      <w:pPr>
        <w:jc w:val="left"/>
        <w:rPr>
          <w:b/>
          <w:color w:val="auto"/>
          <w:sz w:val="28"/>
          <w:szCs w:val="28"/>
          <w:lang w:val="ru-RU"/>
        </w:rPr>
      </w:pPr>
      <w:r w:rsidRPr="00925BA4">
        <w:rPr>
          <w:b/>
          <w:color w:val="auto"/>
          <w:sz w:val="28"/>
          <w:szCs w:val="28"/>
          <w:lang w:val="ru-RU"/>
        </w:rPr>
        <w:t>Сотрудники офиса:</w:t>
      </w:r>
    </w:p>
    <w:p w14:paraId="59B94282" w14:textId="781CA6D5" w:rsidR="00AE1622" w:rsidRPr="00925BA4" w:rsidRDefault="00C06404" w:rsidP="00AE1622">
      <w:pPr>
        <w:pStyle w:val="af2"/>
        <w:numPr>
          <w:ilvl w:val="0"/>
          <w:numId w:val="10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</w:t>
      </w:r>
      <w:r w:rsidR="00AE1622" w:rsidRPr="00925BA4">
        <w:rPr>
          <w:color w:val="auto"/>
          <w:sz w:val="28"/>
          <w:szCs w:val="28"/>
          <w:lang w:val="ru-RU"/>
        </w:rPr>
        <w:t xml:space="preserve">резидент </w:t>
      </w:r>
      <w:r>
        <w:rPr>
          <w:color w:val="auto"/>
          <w:sz w:val="28"/>
          <w:szCs w:val="28"/>
          <w:lang w:val="ru-RU"/>
        </w:rPr>
        <w:t xml:space="preserve">Организации </w:t>
      </w:r>
      <w:proofErr w:type="spellStart"/>
      <w:r w:rsidR="00A27A8A" w:rsidRPr="00925BA4">
        <w:rPr>
          <w:color w:val="auto"/>
          <w:sz w:val="28"/>
          <w:szCs w:val="28"/>
          <w:lang w:val="ru-RU"/>
        </w:rPr>
        <w:t>Пятикоп</w:t>
      </w:r>
      <w:proofErr w:type="spellEnd"/>
      <w:r w:rsidR="00A27A8A" w:rsidRPr="00925BA4">
        <w:rPr>
          <w:color w:val="auto"/>
          <w:sz w:val="28"/>
          <w:szCs w:val="28"/>
          <w:lang w:val="ru-RU"/>
        </w:rPr>
        <w:t xml:space="preserve"> Вероника Михайловна</w:t>
      </w:r>
      <w:r w:rsidR="00AE1622" w:rsidRPr="00925BA4">
        <w:rPr>
          <w:color w:val="auto"/>
          <w:sz w:val="28"/>
          <w:szCs w:val="28"/>
          <w:lang w:val="ru-RU"/>
        </w:rPr>
        <w:t>,</w:t>
      </w:r>
    </w:p>
    <w:p w14:paraId="33394ED8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925BA4">
        <w:rPr>
          <w:color w:val="auto"/>
          <w:sz w:val="28"/>
          <w:szCs w:val="28"/>
          <w:lang w:val="ru-RU"/>
        </w:rPr>
        <w:t xml:space="preserve">                         тел. раб. 8 (846) 203-00-78,</w:t>
      </w:r>
    </w:p>
    <w:p w14:paraId="650EF08C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</w:p>
    <w:p w14:paraId="092F1E54" w14:textId="7368C60D" w:rsidR="00AE1622" w:rsidRPr="00925BA4" w:rsidRDefault="00C06404" w:rsidP="00AE1622">
      <w:pPr>
        <w:pStyle w:val="af2"/>
        <w:numPr>
          <w:ilvl w:val="0"/>
          <w:numId w:val="11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</w:t>
      </w:r>
      <w:r w:rsidR="00925BA4" w:rsidRPr="00925BA4">
        <w:rPr>
          <w:color w:val="auto"/>
          <w:sz w:val="28"/>
          <w:szCs w:val="28"/>
          <w:lang w:val="ru-RU"/>
        </w:rPr>
        <w:t xml:space="preserve">лавный </w:t>
      </w:r>
      <w:r w:rsidR="00AE1622" w:rsidRPr="00925BA4">
        <w:rPr>
          <w:color w:val="auto"/>
          <w:sz w:val="28"/>
          <w:szCs w:val="28"/>
          <w:lang w:val="ru-RU"/>
        </w:rPr>
        <w:t xml:space="preserve">бухгалтер </w:t>
      </w:r>
      <w:r w:rsidR="00A27A8A" w:rsidRPr="00925BA4">
        <w:rPr>
          <w:color w:val="auto"/>
          <w:sz w:val="28"/>
          <w:szCs w:val="28"/>
          <w:lang w:val="ru-RU"/>
        </w:rPr>
        <w:t>Парф</w:t>
      </w:r>
      <w:r w:rsidR="00925BA4" w:rsidRPr="00925BA4">
        <w:rPr>
          <w:color w:val="auto"/>
          <w:sz w:val="28"/>
          <w:szCs w:val="28"/>
          <w:lang w:val="ru-RU"/>
        </w:rPr>
        <w:t>ё</w:t>
      </w:r>
      <w:r w:rsidR="00A27A8A" w:rsidRPr="00925BA4">
        <w:rPr>
          <w:color w:val="auto"/>
          <w:sz w:val="28"/>
          <w:szCs w:val="28"/>
          <w:lang w:val="ru-RU"/>
        </w:rPr>
        <w:t>нова Оксана Александровна</w:t>
      </w:r>
      <w:r w:rsidR="00AE1622" w:rsidRPr="00925BA4">
        <w:rPr>
          <w:color w:val="auto"/>
          <w:sz w:val="28"/>
          <w:szCs w:val="28"/>
          <w:lang w:val="ru-RU"/>
        </w:rPr>
        <w:t>,</w:t>
      </w:r>
    </w:p>
    <w:p w14:paraId="552A61D0" w14:textId="55F75D00" w:rsidR="00C06404" w:rsidRDefault="00AE1622" w:rsidP="00925BA4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925BA4">
        <w:rPr>
          <w:color w:val="auto"/>
          <w:sz w:val="28"/>
          <w:szCs w:val="28"/>
          <w:lang w:val="ru-RU"/>
        </w:rPr>
        <w:t xml:space="preserve">                        </w:t>
      </w:r>
      <w:r w:rsidR="00925BA4" w:rsidRPr="00925BA4">
        <w:rPr>
          <w:color w:val="auto"/>
          <w:sz w:val="28"/>
          <w:szCs w:val="28"/>
          <w:lang w:val="ru-RU"/>
        </w:rPr>
        <w:t xml:space="preserve"> тел. раб. 8 (846) 203-00-78,</w:t>
      </w:r>
    </w:p>
    <w:p w14:paraId="14D5DB07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</w:p>
    <w:p w14:paraId="7634196E" w14:textId="77777777" w:rsidR="00C06404" w:rsidRDefault="00C06404" w:rsidP="00AE1622">
      <w:pPr>
        <w:pStyle w:val="af2"/>
        <w:numPr>
          <w:ilvl w:val="0"/>
          <w:numId w:val="12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Ведущий юрисконсульт </w:t>
      </w:r>
    </w:p>
    <w:p w14:paraId="64E588EB" w14:textId="450CAEA4" w:rsidR="00C06404" w:rsidRPr="00C06404" w:rsidRDefault="00C06404" w:rsidP="00C06404">
      <w:pPr>
        <w:spacing w:before="0"/>
        <w:ind w:left="1758" w:firstLine="9"/>
        <w:jc w:val="left"/>
        <w:rPr>
          <w:color w:val="auto"/>
          <w:sz w:val="28"/>
          <w:szCs w:val="28"/>
          <w:lang w:val="ru-RU"/>
        </w:rPr>
      </w:pPr>
      <w:r w:rsidRPr="00C06404">
        <w:rPr>
          <w:color w:val="auto"/>
          <w:sz w:val="28"/>
          <w:szCs w:val="28"/>
          <w:lang w:val="ru-RU"/>
        </w:rPr>
        <w:t>Коныгина Ольга Евгеньевна</w:t>
      </w:r>
    </w:p>
    <w:p w14:paraId="777373AC" w14:textId="77777777" w:rsidR="00C06404" w:rsidRPr="00C06404" w:rsidRDefault="00C06404" w:rsidP="00C06404">
      <w:pPr>
        <w:pStyle w:val="af2"/>
        <w:spacing w:before="0"/>
        <w:ind w:left="1767"/>
        <w:jc w:val="left"/>
        <w:rPr>
          <w:color w:val="auto"/>
          <w:sz w:val="28"/>
          <w:szCs w:val="28"/>
          <w:lang w:val="ru-RU"/>
        </w:rPr>
      </w:pPr>
      <w:r w:rsidRPr="00C06404">
        <w:rPr>
          <w:color w:val="auto"/>
          <w:sz w:val="28"/>
          <w:szCs w:val="28"/>
          <w:lang w:val="ru-RU"/>
        </w:rPr>
        <w:t>тел. раб. 8 (846) 203-00-78;</w:t>
      </w:r>
    </w:p>
    <w:p w14:paraId="44895848" w14:textId="77777777" w:rsidR="00C06404" w:rsidRPr="00C06404" w:rsidRDefault="00C06404" w:rsidP="00C06404">
      <w:pPr>
        <w:spacing w:before="0"/>
        <w:jc w:val="left"/>
        <w:rPr>
          <w:color w:val="auto"/>
          <w:sz w:val="28"/>
          <w:szCs w:val="28"/>
          <w:lang w:val="ru-RU"/>
        </w:rPr>
      </w:pPr>
    </w:p>
    <w:p w14:paraId="6B405084" w14:textId="352A9720" w:rsidR="00AE1622" w:rsidRPr="00C06404" w:rsidRDefault="00C06404" w:rsidP="00C06404">
      <w:pPr>
        <w:pStyle w:val="af2"/>
        <w:numPr>
          <w:ilvl w:val="0"/>
          <w:numId w:val="12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М</w:t>
      </w:r>
      <w:r w:rsidR="00AE1622" w:rsidRPr="00C06404">
        <w:rPr>
          <w:color w:val="auto"/>
          <w:sz w:val="28"/>
          <w:szCs w:val="28"/>
          <w:lang w:val="ru-RU"/>
        </w:rPr>
        <w:t xml:space="preserve">енеджер по связям с общественностью </w:t>
      </w:r>
    </w:p>
    <w:p w14:paraId="1D5DC1E7" w14:textId="77777777" w:rsidR="00AE1622" w:rsidRPr="00925BA4" w:rsidRDefault="00AE1622" w:rsidP="00AE1622">
      <w:pPr>
        <w:spacing w:before="0"/>
        <w:ind w:left="1767"/>
        <w:jc w:val="left"/>
        <w:rPr>
          <w:color w:val="auto"/>
          <w:sz w:val="28"/>
          <w:szCs w:val="28"/>
          <w:lang w:val="ru-RU"/>
        </w:rPr>
      </w:pPr>
      <w:r w:rsidRPr="00925BA4">
        <w:rPr>
          <w:color w:val="auto"/>
          <w:sz w:val="28"/>
          <w:szCs w:val="28"/>
          <w:lang w:val="ru-RU"/>
        </w:rPr>
        <w:t>Баева Ольга Леонидовна,</w:t>
      </w:r>
    </w:p>
    <w:p w14:paraId="30E48EC4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925BA4">
        <w:rPr>
          <w:color w:val="auto"/>
          <w:sz w:val="28"/>
          <w:szCs w:val="28"/>
          <w:lang w:val="ru-RU"/>
        </w:rPr>
        <w:t xml:space="preserve">                         тел. раб. 8 (846) 203-00-78;</w:t>
      </w:r>
    </w:p>
    <w:p w14:paraId="4B45B27E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</w:p>
    <w:p w14:paraId="4BDD7BF1" w14:textId="6672D81A" w:rsidR="00AE1622" w:rsidRPr="00925BA4" w:rsidRDefault="00C06404" w:rsidP="00AE1622">
      <w:pPr>
        <w:pStyle w:val="af2"/>
        <w:numPr>
          <w:ilvl w:val="0"/>
          <w:numId w:val="13"/>
        </w:numPr>
        <w:spacing w:befor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</w:t>
      </w:r>
      <w:r w:rsidR="00AE1622" w:rsidRPr="00925BA4">
        <w:rPr>
          <w:color w:val="auto"/>
          <w:sz w:val="28"/>
          <w:szCs w:val="28"/>
          <w:lang w:val="ru-RU"/>
        </w:rPr>
        <w:t xml:space="preserve">елопроизводитель </w:t>
      </w:r>
      <w:proofErr w:type="spellStart"/>
      <w:r w:rsidR="00A27A8A" w:rsidRPr="00925BA4">
        <w:rPr>
          <w:color w:val="auto"/>
          <w:sz w:val="28"/>
          <w:szCs w:val="28"/>
          <w:lang w:val="ru-RU"/>
        </w:rPr>
        <w:t>Мартюкова</w:t>
      </w:r>
      <w:proofErr w:type="spellEnd"/>
      <w:r w:rsidR="00A27A8A" w:rsidRPr="00925BA4">
        <w:rPr>
          <w:color w:val="auto"/>
          <w:sz w:val="28"/>
          <w:szCs w:val="28"/>
          <w:lang w:val="ru-RU"/>
        </w:rPr>
        <w:t xml:space="preserve"> Татьяна Сергеевна</w:t>
      </w:r>
      <w:r w:rsidR="00AE1622" w:rsidRPr="00925BA4">
        <w:rPr>
          <w:color w:val="auto"/>
          <w:sz w:val="28"/>
          <w:szCs w:val="28"/>
          <w:lang w:val="ru-RU"/>
        </w:rPr>
        <w:t>,</w:t>
      </w:r>
    </w:p>
    <w:p w14:paraId="0AE8A32C" w14:textId="77777777" w:rsidR="00AE1622" w:rsidRPr="00925BA4" w:rsidRDefault="00AE1622" w:rsidP="00AE1622">
      <w:pPr>
        <w:spacing w:before="0"/>
        <w:jc w:val="left"/>
        <w:rPr>
          <w:color w:val="auto"/>
          <w:sz w:val="28"/>
          <w:szCs w:val="28"/>
          <w:lang w:val="ru-RU"/>
        </w:rPr>
      </w:pPr>
      <w:r w:rsidRPr="00925BA4">
        <w:rPr>
          <w:color w:val="auto"/>
          <w:sz w:val="28"/>
          <w:szCs w:val="28"/>
          <w:lang w:val="ru-RU"/>
        </w:rPr>
        <w:t xml:space="preserve">                         тел. раб. 8 (846) 203-00-78.</w:t>
      </w:r>
    </w:p>
    <w:p w14:paraId="155122D6" w14:textId="77777777" w:rsidR="00D266BF" w:rsidRPr="00B309E6" w:rsidRDefault="00D266BF" w:rsidP="0084293F">
      <w:pPr>
        <w:rPr>
          <w:color w:val="FF0000"/>
          <w:lang w:val="ru-RU"/>
        </w:rPr>
      </w:pPr>
    </w:p>
    <w:sectPr w:rsidR="00D266BF" w:rsidRPr="00B309E6" w:rsidSect="00D975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803D" w14:textId="77777777" w:rsidR="00471AA5" w:rsidRDefault="00471AA5" w:rsidP="00D86EA5">
      <w:pPr>
        <w:spacing w:before="0"/>
      </w:pPr>
      <w:r>
        <w:separator/>
      </w:r>
    </w:p>
  </w:endnote>
  <w:endnote w:type="continuationSeparator" w:id="0">
    <w:p w14:paraId="5C4BC429" w14:textId="77777777" w:rsidR="00471AA5" w:rsidRDefault="00471AA5" w:rsidP="00D86E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9DB3" w14:textId="77777777" w:rsidR="00471AA5" w:rsidRDefault="00471AA5" w:rsidP="00D86EA5">
      <w:pPr>
        <w:spacing w:before="0"/>
      </w:pPr>
      <w:r>
        <w:separator/>
      </w:r>
    </w:p>
  </w:footnote>
  <w:footnote w:type="continuationSeparator" w:id="0">
    <w:p w14:paraId="4EB852AA" w14:textId="77777777" w:rsidR="00471AA5" w:rsidRDefault="00471AA5" w:rsidP="00D86EA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9"/>
        </w:tabs>
        <w:ind w:left="21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9"/>
        </w:tabs>
        <w:ind w:left="35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9"/>
        </w:tabs>
        <w:ind w:left="501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9"/>
        </w:tabs>
        <w:ind w:left="64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9"/>
        </w:tabs>
        <w:ind w:left="78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9"/>
        </w:tabs>
        <w:ind w:left="93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9"/>
        </w:tabs>
        <w:ind w:left="107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9"/>
        </w:tabs>
        <w:ind w:left="12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9"/>
        </w:tabs>
        <w:ind w:left="1365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upperRoman"/>
      <w:lvlText w:val="%7."/>
      <w:lvlJc w:val="left"/>
      <w:pPr>
        <w:tabs>
          <w:tab w:val="num" w:pos="2487"/>
        </w:tabs>
        <w:ind w:left="2487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BC034CA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F348DD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32"/>
        <w:szCs w:val="3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8"/>
        <w:szCs w:val="2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32"/>
        <w:szCs w:val="3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8"/>
        <w:szCs w:val="2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32"/>
        <w:szCs w:val="32"/>
      </w:rPr>
    </w:lvl>
  </w:abstractNum>
  <w:abstractNum w:abstractNumId="5" w15:restartNumberingAfterBreak="0">
    <w:nsid w:val="00000009"/>
    <w:multiLevelType w:val="multilevel"/>
    <w:tmpl w:val="01C060D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32"/>
        <w:szCs w:val="3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32"/>
        <w:szCs w:val="3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32"/>
        <w:szCs w:val="32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8" w15:restartNumberingAfterBreak="0">
    <w:nsid w:val="07127D50"/>
    <w:multiLevelType w:val="hybridMultilevel"/>
    <w:tmpl w:val="C57C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E7751"/>
    <w:multiLevelType w:val="hybridMultilevel"/>
    <w:tmpl w:val="F5CAE6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DE9"/>
    <w:multiLevelType w:val="hybridMultilevel"/>
    <w:tmpl w:val="513011E0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2DF29E9"/>
    <w:multiLevelType w:val="hybridMultilevel"/>
    <w:tmpl w:val="B5A6423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77A5"/>
    <w:multiLevelType w:val="hybridMultilevel"/>
    <w:tmpl w:val="94587900"/>
    <w:lvl w:ilvl="0" w:tplc="0419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17A716E0"/>
    <w:multiLevelType w:val="hybridMultilevel"/>
    <w:tmpl w:val="E044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C766A"/>
    <w:multiLevelType w:val="hybridMultilevel"/>
    <w:tmpl w:val="3D4ABBC2"/>
    <w:lvl w:ilvl="0" w:tplc="0419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5" w15:restartNumberingAfterBreak="0">
    <w:nsid w:val="27051BD6"/>
    <w:multiLevelType w:val="hybridMultilevel"/>
    <w:tmpl w:val="D3F01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FC7344"/>
    <w:multiLevelType w:val="multilevel"/>
    <w:tmpl w:val="907C5C52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865"/>
        </w:tabs>
        <w:ind w:left="1865" w:hanging="360"/>
      </w:pPr>
      <w:rPr>
        <w:rFonts w:ascii="StarSymbol" w:hAnsi="StarSymbol" w:cs="StarSymbol"/>
        <w:sz w:val="32"/>
        <w:szCs w:val="32"/>
      </w:rPr>
    </w:lvl>
    <w:lvl w:ilvl="3">
      <w:start w:val="1"/>
      <w:numFmt w:val="bullet"/>
      <w:lvlText w:val=""/>
      <w:lvlJc w:val="left"/>
      <w:pPr>
        <w:tabs>
          <w:tab w:val="num" w:pos="2225"/>
        </w:tabs>
        <w:ind w:left="2225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"/>
      <w:lvlJc w:val="left"/>
      <w:pPr>
        <w:tabs>
          <w:tab w:val="num" w:pos="2585"/>
        </w:tabs>
        <w:ind w:left="2585" w:hanging="360"/>
      </w:pPr>
      <w:rPr>
        <w:rFonts w:ascii="Wingdings 2" w:hAnsi="Wingdings 2" w:cs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945"/>
        </w:tabs>
        <w:ind w:left="2945" w:hanging="360"/>
      </w:pPr>
      <w:rPr>
        <w:rFonts w:ascii="StarSymbol" w:hAnsi="StarSymbol" w:cs="StarSymbol"/>
        <w:sz w:val="32"/>
        <w:szCs w:val="32"/>
      </w:rPr>
    </w:lvl>
    <w:lvl w:ilvl="6">
      <w:start w:val="1"/>
      <w:numFmt w:val="bullet"/>
      <w:lvlText w:val=""/>
      <w:lvlJc w:val="left"/>
      <w:pPr>
        <w:tabs>
          <w:tab w:val="num" w:pos="3305"/>
        </w:tabs>
        <w:ind w:left="3305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"/>
      <w:lvlJc w:val="left"/>
      <w:pPr>
        <w:tabs>
          <w:tab w:val="num" w:pos="3665"/>
        </w:tabs>
        <w:ind w:left="3665" w:hanging="360"/>
      </w:pPr>
      <w:rPr>
        <w:rFonts w:ascii="Wingdings 2" w:hAnsi="Wingdings 2" w:cs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4025"/>
        </w:tabs>
        <w:ind w:left="4025" w:hanging="360"/>
      </w:pPr>
      <w:rPr>
        <w:rFonts w:ascii="StarSymbol" w:hAnsi="StarSymbol" w:cs="StarSymbol"/>
        <w:sz w:val="32"/>
        <w:szCs w:val="32"/>
      </w:rPr>
    </w:lvl>
  </w:abstractNum>
  <w:abstractNum w:abstractNumId="17" w15:restartNumberingAfterBreak="0">
    <w:nsid w:val="30F02A75"/>
    <w:multiLevelType w:val="hybridMultilevel"/>
    <w:tmpl w:val="CBAC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1A95"/>
    <w:multiLevelType w:val="hybridMultilevel"/>
    <w:tmpl w:val="E1109E36"/>
    <w:lvl w:ilvl="0" w:tplc="0419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367C7B7E"/>
    <w:multiLevelType w:val="hybridMultilevel"/>
    <w:tmpl w:val="05B67290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0" w15:restartNumberingAfterBreak="0">
    <w:nsid w:val="3ECD11FC"/>
    <w:multiLevelType w:val="hybridMultilevel"/>
    <w:tmpl w:val="E8F21D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20031BA"/>
    <w:multiLevelType w:val="hybridMultilevel"/>
    <w:tmpl w:val="33D864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4746599"/>
    <w:multiLevelType w:val="hybridMultilevel"/>
    <w:tmpl w:val="C05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34C11"/>
    <w:multiLevelType w:val="hybridMultilevel"/>
    <w:tmpl w:val="E044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E113D"/>
    <w:multiLevelType w:val="hybridMultilevel"/>
    <w:tmpl w:val="F2D8CF1E"/>
    <w:lvl w:ilvl="0" w:tplc="0419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5" w15:restartNumberingAfterBreak="0">
    <w:nsid w:val="4B76400E"/>
    <w:multiLevelType w:val="hybridMultilevel"/>
    <w:tmpl w:val="4BAEB374"/>
    <w:lvl w:ilvl="0" w:tplc="2AD0FB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5D05151"/>
    <w:multiLevelType w:val="hybridMultilevel"/>
    <w:tmpl w:val="DC02D7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8A1AEB"/>
    <w:multiLevelType w:val="hybridMultilevel"/>
    <w:tmpl w:val="D724202E"/>
    <w:lvl w:ilvl="0" w:tplc="C854B812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 w15:restartNumberingAfterBreak="0">
    <w:nsid w:val="5CF9066F"/>
    <w:multiLevelType w:val="hybridMultilevel"/>
    <w:tmpl w:val="4E2EB028"/>
    <w:lvl w:ilvl="0" w:tplc="4BCAEE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67F58BE"/>
    <w:multiLevelType w:val="hybridMultilevel"/>
    <w:tmpl w:val="9836EC46"/>
    <w:lvl w:ilvl="0" w:tplc="D5A263D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67F61595"/>
    <w:multiLevelType w:val="hybridMultilevel"/>
    <w:tmpl w:val="4A42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4C43"/>
    <w:multiLevelType w:val="hybridMultilevel"/>
    <w:tmpl w:val="C57C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215D"/>
    <w:multiLevelType w:val="hybridMultilevel"/>
    <w:tmpl w:val="E726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03E7D"/>
    <w:multiLevelType w:val="hybridMultilevel"/>
    <w:tmpl w:val="DB76D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CA246B"/>
    <w:multiLevelType w:val="hybridMultilevel"/>
    <w:tmpl w:val="A2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6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144152">
    <w:abstractNumId w:val="3"/>
  </w:num>
  <w:num w:numId="3" w16cid:durableId="319232176">
    <w:abstractNumId w:val="4"/>
  </w:num>
  <w:num w:numId="4" w16cid:durableId="1227184877">
    <w:abstractNumId w:val="5"/>
  </w:num>
  <w:num w:numId="5" w16cid:durableId="462626709">
    <w:abstractNumId w:val="16"/>
  </w:num>
  <w:num w:numId="6" w16cid:durableId="1380780482">
    <w:abstractNumId w:val="27"/>
  </w:num>
  <w:num w:numId="7" w16cid:durableId="32846455">
    <w:abstractNumId w:val="7"/>
  </w:num>
  <w:num w:numId="8" w16cid:durableId="1342389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95244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605466">
    <w:abstractNumId w:val="24"/>
  </w:num>
  <w:num w:numId="11" w16cid:durableId="1500387453">
    <w:abstractNumId w:val="14"/>
  </w:num>
  <w:num w:numId="12" w16cid:durableId="1001199640">
    <w:abstractNumId w:val="18"/>
  </w:num>
  <w:num w:numId="13" w16cid:durableId="1922444739">
    <w:abstractNumId w:val="12"/>
  </w:num>
  <w:num w:numId="14" w16cid:durableId="166755321">
    <w:abstractNumId w:val="20"/>
  </w:num>
  <w:num w:numId="15" w16cid:durableId="166210414">
    <w:abstractNumId w:val="19"/>
  </w:num>
  <w:num w:numId="16" w16cid:durableId="2003267961">
    <w:abstractNumId w:val="10"/>
  </w:num>
  <w:num w:numId="17" w16cid:durableId="174006268">
    <w:abstractNumId w:val="9"/>
  </w:num>
  <w:num w:numId="18" w16cid:durableId="1173180644">
    <w:abstractNumId w:val="15"/>
  </w:num>
  <w:num w:numId="19" w16cid:durableId="325666869">
    <w:abstractNumId w:val="26"/>
  </w:num>
  <w:num w:numId="20" w16cid:durableId="1955208891">
    <w:abstractNumId w:val="33"/>
  </w:num>
  <w:num w:numId="21" w16cid:durableId="231082747">
    <w:abstractNumId w:val="21"/>
  </w:num>
  <w:num w:numId="22" w16cid:durableId="1502815529">
    <w:abstractNumId w:val="34"/>
  </w:num>
  <w:num w:numId="23" w16cid:durableId="1615478574">
    <w:abstractNumId w:val="8"/>
  </w:num>
  <w:num w:numId="24" w16cid:durableId="1723404067">
    <w:abstractNumId w:val="17"/>
  </w:num>
  <w:num w:numId="25" w16cid:durableId="2088914005">
    <w:abstractNumId w:val="22"/>
  </w:num>
  <w:num w:numId="26" w16cid:durableId="474837026">
    <w:abstractNumId w:val="30"/>
  </w:num>
  <w:num w:numId="27" w16cid:durableId="296688303">
    <w:abstractNumId w:val="29"/>
  </w:num>
  <w:num w:numId="28" w16cid:durableId="18706176">
    <w:abstractNumId w:val="32"/>
  </w:num>
  <w:num w:numId="29" w16cid:durableId="1917394812">
    <w:abstractNumId w:val="28"/>
  </w:num>
  <w:num w:numId="30" w16cid:durableId="1900432708">
    <w:abstractNumId w:val="31"/>
  </w:num>
  <w:num w:numId="31" w16cid:durableId="1488782180">
    <w:abstractNumId w:val="23"/>
  </w:num>
  <w:num w:numId="32" w16cid:durableId="1115170755">
    <w:abstractNumId w:val="13"/>
  </w:num>
  <w:num w:numId="33" w16cid:durableId="207928241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8B"/>
    <w:rsid w:val="00000D32"/>
    <w:rsid w:val="00001807"/>
    <w:rsid w:val="00001E39"/>
    <w:rsid w:val="0000208E"/>
    <w:rsid w:val="000020D6"/>
    <w:rsid w:val="00002221"/>
    <w:rsid w:val="0000232D"/>
    <w:rsid w:val="00003200"/>
    <w:rsid w:val="00003480"/>
    <w:rsid w:val="00004083"/>
    <w:rsid w:val="000042F5"/>
    <w:rsid w:val="00004333"/>
    <w:rsid w:val="000046DC"/>
    <w:rsid w:val="000046F2"/>
    <w:rsid w:val="0000506A"/>
    <w:rsid w:val="000050DE"/>
    <w:rsid w:val="00005237"/>
    <w:rsid w:val="000055D4"/>
    <w:rsid w:val="000058F9"/>
    <w:rsid w:val="00006564"/>
    <w:rsid w:val="00006891"/>
    <w:rsid w:val="00006946"/>
    <w:rsid w:val="00007190"/>
    <w:rsid w:val="000071D0"/>
    <w:rsid w:val="00007209"/>
    <w:rsid w:val="00007398"/>
    <w:rsid w:val="000075AA"/>
    <w:rsid w:val="00007806"/>
    <w:rsid w:val="000079F5"/>
    <w:rsid w:val="0001032D"/>
    <w:rsid w:val="000105A3"/>
    <w:rsid w:val="0001064E"/>
    <w:rsid w:val="000108BA"/>
    <w:rsid w:val="000109A4"/>
    <w:rsid w:val="00010DDD"/>
    <w:rsid w:val="00011514"/>
    <w:rsid w:val="00011F12"/>
    <w:rsid w:val="0001208A"/>
    <w:rsid w:val="0001220F"/>
    <w:rsid w:val="000122AF"/>
    <w:rsid w:val="00012434"/>
    <w:rsid w:val="00012706"/>
    <w:rsid w:val="0001290D"/>
    <w:rsid w:val="000129BB"/>
    <w:rsid w:val="00012E64"/>
    <w:rsid w:val="000134F5"/>
    <w:rsid w:val="00013517"/>
    <w:rsid w:val="000138EE"/>
    <w:rsid w:val="00013BAE"/>
    <w:rsid w:val="00013CC0"/>
    <w:rsid w:val="00013CCF"/>
    <w:rsid w:val="00013E26"/>
    <w:rsid w:val="0001416A"/>
    <w:rsid w:val="0001419F"/>
    <w:rsid w:val="00014767"/>
    <w:rsid w:val="0001496D"/>
    <w:rsid w:val="00014C8E"/>
    <w:rsid w:val="00014F5B"/>
    <w:rsid w:val="000150F8"/>
    <w:rsid w:val="00015B89"/>
    <w:rsid w:val="00015BD9"/>
    <w:rsid w:val="00016315"/>
    <w:rsid w:val="00016441"/>
    <w:rsid w:val="00016BED"/>
    <w:rsid w:val="00016F3B"/>
    <w:rsid w:val="000170B8"/>
    <w:rsid w:val="00017142"/>
    <w:rsid w:val="00017281"/>
    <w:rsid w:val="00017580"/>
    <w:rsid w:val="000202F1"/>
    <w:rsid w:val="000205DB"/>
    <w:rsid w:val="00020B96"/>
    <w:rsid w:val="00020B98"/>
    <w:rsid w:val="00021793"/>
    <w:rsid w:val="00022E88"/>
    <w:rsid w:val="000230E6"/>
    <w:rsid w:val="0002346D"/>
    <w:rsid w:val="000236BB"/>
    <w:rsid w:val="00023844"/>
    <w:rsid w:val="00023BD7"/>
    <w:rsid w:val="00023CAD"/>
    <w:rsid w:val="00023D21"/>
    <w:rsid w:val="00023E91"/>
    <w:rsid w:val="0002462A"/>
    <w:rsid w:val="000247D6"/>
    <w:rsid w:val="000249BB"/>
    <w:rsid w:val="00025109"/>
    <w:rsid w:val="0002526B"/>
    <w:rsid w:val="00025669"/>
    <w:rsid w:val="00025F99"/>
    <w:rsid w:val="000261E8"/>
    <w:rsid w:val="00026E93"/>
    <w:rsid w:val="000273D2"/>
    <w:rsid w:val="0002743A"/>
    <w:rsid w:val="000276EE"/>
    <w:rsid w:val="0002781A"/>
    <w:rsid w:val="00027833"/>
    <w:rsid w:val="00030102"/>
    <w:rsid w:val="000305BC"/>
    <w:rsid w:val="0003066A"/>
    <w:rsid w:val="000309B2"/>
    <w:rsid w:val="00030BE7"/>
    <w:rsid w:val="00030D9A"/>
    <w:rsid w:val="00030E1D"/>
    <w:rsid w:val="0003150C"/>
    <w:rsid w:val="000317EB"/>
    <w:rsid w:val="00031BEB"/>
    <w:rsid w:val="000321F0"/>
    <w:rsid w:val="0003265C"/>
    <w:rsid w:val="000327A1"/>
    <w:rsid w:val="00032819"/>
    <w:rsid w:val="00032AFC"/>
    <w:rsid w:val="00033015"/>
    <w:rsid w:val="00033094"/>
    <w:rsid w:val="000337FB"/>
    <w:rsid w:val="00033A8B"/>
    <w:rsid w:val="00033CCC"/>
    <w:rsid w:val="00033E8E"/>
    <w:rsid w:val="0003407D"/>
    <w:rsid w:val="000340E0"/>
    <w:rsid w:val="00034197"/>
    <w:rsid w:val="000345A7"/>
    <w:rsid w:val="00034777"/>
    <w:rsid w:val="00034922"/>
    <w:rsid w:val="00035091"/>
    <w:rsid w:val="000353D0"/>
    <w:rsid w:val="0003568F"/>
    <w:rsid w:val="000357E1"/>
    <w:rsid w:val="00035829"/>
    <w:rsid w:val="00035970"/>
    <w:rsid w:val="00035F4E"/>
    <w:rsid w:val="0003662E"/>
    <w:rsid w:val="000369AA"/>
    <w:rsid w:val="000370D0"/>
    <w:rsid w:val="00037101"/>
    <w:rsid w:val="00037146"/>
    <w:rsid w:val="00037A48"/>
    <w:rsid w:val="00040271"/>
    <w:rsid w:val="000402E6"/>
    <w:rsid w:val="00040415"/>
    <w:rsid w:val="00040602"/>
    <w:rsid w:val="0004078C"/>
    <w:rsid w:val="0004120A"/>
    <w:rsid w:val="00041709"/>
    <w:rsid w:val="0004193B"/>
    <w:rsid w:val="00041BC1"/>
    <w:rsid w:val="00041D80"/>
    <w:rsid w:val="000424F2"/>
    <w:rsid w:val="0004257C"/>
    <w:rsid w:val="00042F08"/>
    <w:rsid w:val="0004322E"/>
    <w:rsid w:val="000432AD"/>
    <w:rsid w:val="0004371B"/>
    <w:rsid w:val="0004392D"/>
    <w:rsid w:val="00043A5F"/>
    <w:rsid w:val="00043C6D"/>
    <w:rsid w:val="00045359"/>
    <w:rsid w:val="00045454"/>
    <w:rsid w:val="00046986"/>
    <w:rsid w:val="00046CB2"/>
    <w:rsid w:val="00046D1B"/>
    <w:rsid w:val="00046ED5"/>
    <w:rsid w:val="00047010"/>
    <w:rsid w:val="0004711C"/>
    <w:rsid w:val="000471A5"/>
    <w:rsid w:val="00047411"/>
    <w:rsid w:val="00047A3D"/>
    <w:rsid w:val="00047B6F"/>
    <w:rsid w:val="00047F11"/>
    <w:rsid w:val="000501F1"/>
    <w:rsid w:val="0005053A"/>
    <w:rsid w:val="000509FC"/>
    <w:rsid w:val="00050CB4"/>
    <w:rsid w:val="0005160F"/>
    <w:rsid w:val="000517B3"/>
    <w:rsid w:val="00051A6D"/>
    <w:rsid w:val="0005203F"/>
    <w:rsid w:val="000525FA"/>
    <w:rsid w:val="00052A3A"/>
    <w:rsid w:val="00052A47"/>
    <w:rsid w:val="00052CE5"/>
    <w:rsid w:val="0005305D"/>
    <w:rsid w:val="00053211"/>
    <w:rsid w:val="000534EC"/>
    <w:rsid w:val="0005368F"/>
    <w:rsid w:val="0005394F"/>
    <w:rsid w:val="00054362"/>
    <w:rsid w:val="000545BB"/>
    <w:rsid w:val="00054F57"/>
    <w:rsid w:val="00055068"/>
    <w:rsid w:val="0005509E"/>
    <w:rsid w:val="00055215"/>
    <w:rsid w:val="00055250"/>
    <w:rsid w:val="0005534E"/>
    <w:rsid w:val="00055546"/>
    <w:rsid w:val="000558C7"/>
    <w:rsid w:val="00055FD5"/>
    <w:rsid w:val="00055FD7"/>
    <w:rsid w:val="00055FED"/>
    <w:rsid w:val="000560F1"/>
    <w:rsid w:val="000562E6"/>
    <w:rsid w:val="0005643E"/>
    <w:rsid w:val="00056866"/>
    <w:rsid w:val="00056B2F"/>
    <w:rsid w:val="00056EF7"/>
    <w:rsid w:val="00057563"/>
    <w:rsid w:val="00057693"/>
    <w:rsid w:val="00057707"/>
    <w:rsid w:val="00057A3A"/>
    <w:rsid w:val="00057D9C"/>
    <w:rsid w:val="00060437"/>
    <w:rsid w:val="00060D5D"/>
    <w:rsid w:val="00060F37"/>
    <w:rsid w:val="00060F73"/>
    <w:rsid w:val="00061A25"/>
    <w:rsid w:val="00061C92"/>
    <w:rsid w:val="00061E14"/>
    <w:rsid w:val="00061EBA"/>
    <w:rsid w:val="000621E2"/>
    <w:rsid w:val="000621EB"/>
    <w:rsid w:val="00062444"/>
    <w:rsid w:val="00062457"/>
    <w:rsid w:val="0006256F"/>
    <w:rsid w:val="000626FB"/>
    <w:rsid w:val="000628B7"/>
    <w:rsid w:val="000628D4"/>
    <w:rsid w:val="00062922"/>
    <w:rsid w:val="00062B74"/>
    <w:rsid w:val="00062B9F"/>
    <w:rsid w:val="00062C59"/>
    <w:rsid w:val="00062CBF"/>
    <w:rsid w:val="000630F1"/>
    <w:rsid w:val="00064024"/>
    <w:rsid w:val="00064550"/>
    <w:rsid w:val="000648AE"/>
    <w:rsid w:val="00065632"/>
    <w:rsid w:val="00065873"/>
    <w:rsid w:val="00065B3C"/>
    <w:rsid w:val="00065B8D"/>
    <w:rsid w:val="00065DC0"/>
    <w:rsid w:val="0006614A"/>
    <w:rsid w:val="000661F0"/>
    <w:rsid w:val="00066263"/>
    <w:rsid w:val="0006644E"/>
    <w:rsid w:val="000673CF"/>
    <w:rsid w:val="00067662"/>
    <w:rsid w:val="00067688"/>
    <w:rsid w:val="00067A11"/>
    <w:rsid w:val="00067C64"/>
    <w:rsid w:val="00067E34"/>
    <w:rsid w:val="00067F2D"/>
    <w:rsid w:val="00070397"/>
    <w:rsid w:val="0007053B"/>
    <w:rsid w:val="0007073E"/>
    <w:rsid w:val="00070AD5"/>
    <w:rsid w:val="00070FCE"/>
    <w:rsid w:val="00071200"/>
    <w:rsid w:val="00071300"/>
    <w:rsid w:val="0007140A"/>
    <w:rsid w:val="00071467"/>
    <w:rsid w:val="00071565"/>
    <w:rsid w:val="00071BB6"/>
    <w:rsid w:val="00071C38"/>
    <w:rsid w:val="00071F6B"/>
    <w:rsid w:val="000721E7"/>
    <w:rsid w:val="00072431"/>
    <w:rsid w:val="000725D8"/>
    <w:rsid w:val="00072CAD"/>
    <w:rsid w:val="00072E2A"/>
    <w:rsid w:val="00073919"/>
    <w:rsid w:val="00073B09"/>
    <w:rsid w:val="00073C33"/>
    <w:rsid w:val="00073CB6"/>
    <w:rsid w:val="00073E41"/>
    <w:rsid w:val="0007408B"/>
    <w:rsid w:val="00074389"/>
    <w:rsid w:val="000744AA"/>
    <w:rsid w:val="0007460F"/>
    <w:rsid w:val="00074742"/>
    <w:rsid w:val="00075312"/>
    <w:rsid w:val="000753F9"/>
    <w:rsid w:val="00076568"/>
    <w:rsid w:val="000766AB"/>
    <w:rsid w:val="00076768"/>
    <w:rsid w:val="000767BC"/>
    <w:rsid w:val="00076845"/>
    <w:rsid w:val="0007693C"/>
    <w:rsid w:val="00076C35"/>
    <w:rsid w:val="00077236"/>
    <w:rsid w:val="000779AE"/>
    <w:rsid w:val="00077BEC"/>
    <w:rsid w:val="000800DA"/>
    <w:rsid w:val="00080AF1"/>
    <w:rsid w:val="00080D7A"/>
    <w:rsid w:val="00080E26"/>
    <w:rsid w:val="00081004"/>
    <w:rsid w:val="00081268"/>
    <w:rsid w:val="000814C1"/>
    <w:rsid w:val="000815DF"/>
    <w:rsid w:val="00081A09"/>
    <w:rsid w:val="00081F0C"/>
    <w:rsid w:val="000825A5"/>
    <w:rsid w:val="00082799"/>
    <w:rsid w:val="00082FB7"/>
    <w:rsid w:val="000832EF"/>
    <w:rsid w:val="0008373B"/>
    <w:rsid w:val="00083BDC"/>
    <w:rsid w:val="00083D1B"/>
    <w:rsid w:val="00084000"/>
    <w:rsid w:val="00084676"/>
    <w:rsid w:val="00084B2A"/>
    <w:rsid w:val="00084E62"/>
    <w:rsid w:val="000850EE"/>
    <w:rsid w:val="00085947"/>
    <w:rsid w:val="000859EB"/>
    <w:rsid w:val="00086405"/>
    <w:rsid w:val="000866D1"/>
    <w:rsid w:val="000868F1"/>
    <w:rsid w:val="00086EC3"/>
    <w:rsid w:val="000876F8"/>
    <w:rsid w:val="0008795D"/>
    <w:rsid w:val="00090203"/>
    <w:rsid w:val="00090471"/>
    <w:rsid w:val="000906B5"/>
    <w:rsid w:val="00090CC2"/>
    <w:rsid w:val="00090F54"/>
    <w:rsid w:val="00090FF7"/>
    <w:rsid w:val="000910CF"/>
    <w:rsid w:val="000912BC"/>
    <w:rsid w:val="00091405"/>
    <w:rsid w:val="0009140B"/>
    <w:rsid w:val="00091811"/>
    <w:rsid w:val="00092227"/>
    <w:rsid w:val="00092563"/>
    <w:rsid w:val="000927E5"/>
    <w:rsid w:val="00093132"/>
    <w:rsid w:val="0009325F"/>
    <w:rsid w:val="000933E0"/>
    <w:rsid w:val="0009409A"/>
    <w:rsid w:val="000947CA"/>
    <w:rsid w:val="00094FD1"/>
    <w:rsid w:val="000951F4"/>
    <w:rsid w:val="0009577B"/>
    <w:rsid w:val="00095E78"/>
    <w:rsid w:val="00096031"/>
    <w:rsid w:val="0009616C"/>
    <w:rsid w:val="000961CD"/>
    <w:rsid w:val="0009662D"/>
    <w:rsid w:val="00096EAA"/>
    <w:rsid w:val="0009714B"/>
    <w:rsid w:val="000972F2"/>
    <w:rsid w:val="00097DE6"/>
    <w:rsid w:val="00097ECF"/>
    <w:rsid w:val="00097F8B"/>
    <w:rsid w:val="000A03B0"/>
    <w:rsid w:val="000A0AF9"/>
    <w:rsid w:val="000A0CA7"/>
    <w:rsid w:val="000A11E1"/>
    <w:rsid w:val="000A1591"/>
    <w:rsid w:val="000A179C"/>
    <w:rsid w:val="000A1A63"/>
    <w:rsid w:val="000A204D"/>
    <w:rsid w:val="000A2291"/>
    <w:rsid w:val="000A2793"/>
    <w:rsid w:val="000A2D8F"/>
    <w:rsid w:val="000A2DEE"/>
    <w:rsid w:val="000A32FF"/>
    <w:rsid w:val="000A39E2"/>
    <w:rsid w:val="000A3A38"/>
    <w:rsid w:val="000A3C39"/>
    <w:rsid w:val="000A48E5"/>
    <w:rsid w:val="000A490E"/>
    <w:rsid w:val="000A4AA2"/>
    <w:rsid w:val="000A4E9D"/>
    <w:rsid w:val="000A575A"/>
    <w:rsid w:val="000A5B5E"/>
    <w:rsid w:val="000A5D47"/>
    <w:rsid w:val="000A622A"/>
    <w:rsid w:val="000A63AA"/>
    <w:rsid w:val="000A718A"/>
    <w:rsid w:val="000A7407"/>
    <w:rsid w:val="000A7532"/>
    <w:rsid w:val="000A7627"/>
    <w:rsid w:val="000A7E5B"/>
    <w:rsid w:val="000B0A8E"/>
    <w:rsid w:val="000B1240"/>
    <w:rsid w:val="000B1315"/>
    <w:rsid w:val="000B1411"/>
    <w:rsid w:val="000B141A"/>
    <w:rsid w:val="000B14C0"/>
    <w:rsid w:val="000B1DD5"/>
    <w:rsid w:val="000B1EC1"/>
    <w:rsid w:val="000B21A5"/>
    <w:rsid w:val="000B23CD"/>
    <w:rsid w:val="000B27B7"/>
    <w:rsid w:val="000B3467"/>
    <w:rsid w:val="000B3685"/>
    <w:rsid w:val="000B3EBD"/>
    <w:rsid w:val="000B44B5"/>
    <w:rsid w:val="000B44DF"/>
    <w:rsid w:val="000B4A83"/>
    <w:rsid w:val="000B572C"/>
    <w:rsid w:val="000B591B"/>
    <w:rsid w:val="000B5FDC"/>
    <w:rsid w:val="000B60EC"/>
    <w:rsid w:val="000B6855"/>
    <w:rsid w:val="000B6D38"/>
    <w:rsid w:val="000B6D53"/>
    <w:rsid w:val="000B75F7"/>
    <w:rsid w:val="000B7696"/>
    <w:rsid w:val="000B78C7"/>
    <w:rsid w:val="000B7D60"/>
    <w:rsid w:val="000C039A"/>
    <w:rsid w:val="000C04C9"/>
    <w:rsid w:val="000C08A3"/>
    <w:rsid w:val="000C0B75"/>
    <w:rsid w:val="000C0F5F"/>
    <w:rsid w:val="000C1706"/>
    <w:rsid w:val="000C1A7A"/>
    <w:rsid w:val="000C2261"/>
    <w:rsid w:val="000C26B2"/>
    <w:rsid w:val="000C2705"/>
    <w:rsid w:val="000C27BE"/>
    <w:rsid w:val="000C353F"/>
    <w:rsid w:val="000C395E"/>
    <w:rsid w:val="000C3BD0"/>
    <w:rsid w:val="000C44C3"/>
    <w:rsid w:val="000C47E2"/>
    <w:rsid w:val="000C4A69"/>
    <w:rsid w:val="000C56D9"/>
    <w:rsid w:val="000C586F"/>
    <w:rsid w:val="000C5C6D"/>
    <w:rsid w:val="000C60CD"/>
    <w:rsid w:val="000C6297"/>
    <w:rsid w:val="000C64FD"/>
    <w:rsid w:val="000C66B4"/>
    <w:rsid w:val="000C69FA"/>
    <w:rsid w:val="000D05A5"/>
    <w:rsid w:val="000D05F8"/>
    <w:rsid w:val="000D064B"/>
    <w:rsid w:val="000D07CC"/>
    <w:rsid w:val="000D08AE"/>
    <w:rsid w:val="000D09C4"/>
    <w:rsid w:val="000D16FA"/>
    <w:rsid w:val="000D1C78"/>
    <w:rsid w:val="000D1FDD"/>
    <w:rsid w:val="000D21E6"/>
    <w:rsid w:val="000D2E36"/>
    <w:rsid w:val="000D32B5"/>
    <w:rsid w:val="000D3482"/>
    <w:rsid w:val="000D37F5"/>
    <w:rsid w:val="000D407E"/>
    <w:rsid w:val="000D40DE"/>
    <w:rsid w:val="000D4553"/>
    <w:rsid w:val="000D4D85"/>
    <w:rsid w:val="000D50FF"/>
    <w:rsid w:val="000D5175"/>
    <w:rsid w:val="000D560F"/>
    <w:rsid w:val="000D5EC5"/>
    <w:rsid w:val="000D6248"/>
    <w:rsid w:val="000D6533"/>
    <w:rsid w:val="000D7481"/>
    <w:rsid w:val="000D79E1"/>
    <w:rsid w:val="000E0073"/>
    <w:rsid w:val="000E01F0"/>
    <w:rsid w:val="000E0BEC"/>
    <w:rsid w:val="000E0CBE"/>
    <w:rsid w:val="000E0FE5"/>
    <w:rsid w:val="000E1400"/>
    <w:rsid w:val="000E1A27"/>
    <w:rsid w:val="000E1BBD"/>
    <w:rsid w:val="000E1CCC"/>
    <w:rsid w:val="000E1FD7"/>
    <w:rsid w:val="000E2140"/>
    <w:rsid w:val="000E2536"/>
    <w:rsid w:val="000E2BD0"/>
    <w:rsid w:val="000E4168"/>
    <w:rsid w:val="000E4501"/>
    <w:rsid w:val="000E4D95"/>
    <w:rsid w:val="000E4FB7"/>
    <w:rsid w:val="000E4FFA"/>
    <w:rsid w:val="000E588A"/>
    <w:rsid w:val="000E59BD"/>
    <w:rsid w:val="000E606E"/>
    <w:rsid w:val="000E64DF"/>
    <w:rsid w:val="000E64E8"/>
    <w:rsid w:val="000E6EC1"/>
    <w:rsid w:val="000E6F88"/>
    <w:rsid w:val="000E715D"/>
    <w:rsid w:val="000E781A"/>
    <w:rsid w:val="000E78B2"/>
    <w:rsid w:val="000E7C04"/>
    <w:rsid w:val="000E7CCA"/>
    <w:rsid w:val="000E7D83"/>
    <w:rsid w:val="000F0843"/>
    <w:rsid w:val="000F08DF"/>
    <w:rsid w:val="000F099B"/>
    <w:rsid w:val="000F0A42"/>
    <w:rsid w:val="000F0F18"/>
    <w:rsid w:val="000F13B8"/>
    <w:rsid w:val="000F147A"/>
    <w:rsid w:val="000F15ED"/>
    <w:rsid w:val="000F16CE"/>
    <w:rsid w:val="000F1C91"/>
    <w:rsid w:val="000F2561"/>
    <w:rsid w:val="000F26FA"/>
    <w:rsid w:val="000F2F2B"/>
    <w:rsid w:val="000F303A"/>
    <w:rsid w:val="000F3694"/>
    <w:rsid w:val="000F395B"/>
    <w:rsid w:val="000F3B64"/>
    <w:rsid w:val="000F3C1C"/>
    <w:rsid w:val="000F3D5A"/>
    <w:rsid w:val="000F3D89"/>
    <w:rsid w:val="000F3EEA"/>
    <w:rsid w:val="000F4BCC"/>
    <w:rsid w:val="000F5318"/>
    <w:rsid w:val="000F535A"/>
    <w:rsid w:val="000F5564"/>
    <w:rsid w:val="000F5880"/>
    <w:rsid w:val="000F5DED"/>
    <w:rsid w:val="000F5E29"/>
    <w:rsid w:val="000F5FC8"/>
    <w:rsid w:val="000F659C"/>
    <w:rsid w:val="000F680C"/>
    <w:rsid w:val="000F6AF2"/>
    <w:rsid w:val="000F6F42"/>
    <w:rsid w:val="000F7572"/>
    <w:rsid w:val="000F7721"/>
    <w:rsid w:val="000F7F50"/>
    <w:rsid w:val="0010033B"/>
    <w:rsid w:val="0010120C"/>
    <w:rsid w:val="001013D0"/>
    <w:rsid w:val="00101632"/>
    <w:rsid w:val="00101A81"/>
    <w:rsid w:val="00101A9A"/>
    <w:rsid w:val="0010265A"/>
    <w:rsid w:val="00102B72"/>
    <w:rsid w:val="00102EFB"/>
    <w:rsid w:val="00103B1E"/>
    <w:rsid w:val="00103C75"/>
    <w:rsid w:val="00103E65"/>
    <w:rsid w:val="00103FC0"/>
    <w:rsid w:val="00104093"/>
    <w:rsid w:val="00104761"/>
    <w:rsid w:val="00104826"/>
    <w:rsid w:val="001048CD"/>
    <w:rsid w:val="001049D9"/>
    <w:rsid w:val="00104A42"/>
    <w:rsid w:val="00104AD1"/>
    <w:rsid w:val="001057A5"/>
    <w:rsid w:val="001058C3"/>
    <w:rsid w:val="00106614"/>
    <w:rsid w:val="001066D1"/>
    <w:rsid w:val="00106B76"/>
    <w:rsid w:val="00106D4C"/>
    <w:rsid w:val="001072F8"/>
    <w:rsid w:val="00107622"/>
    <w:rsid w:val="001078CC"/>
    <w:rsid w:val="00107C1E"/>
    <w:rsid w:val="00107E69"/>
    <w:rsid w:val="0011034C"/>
    <w:rsid w:val="001104C8"/>
    <w:rsid w:val="00110F80"/>
    <w:rsid w:val="001110F6"/>
    <w:rsid w:val="00111E7F"/>
    <w:rsid w:val="00111EB7"/>
    <w:rsid w:val="0011222C"/>
    <w:rsid w:val="00112233"/>
    <w:rsid w:val="0011223D"/>
    <w:rsid w:val="001126DE"/>
    <w:rsid w:val="0011276A"/>
    <w:rsid w:val="00112C65"/>
    <w:rsid w:val="001134B9"/>
    <w:rsid w:val="00113623"/>
    <w:rsid w:val="00113B2D"/>
    <w:rsid w:val="00113B5B"/>
    <w:rsid w:val="00113E8F"/>
    <w:rsid w:val="00113F3A"/>
    <w:rsid w:val="00113FD7"/>
    <w:rsid w:val="001141C7"/>
    <w:rsid w:val="0011422E"/>
    <w:rsid w:val="00114639"/>
    <w:rsid w:val="0011474E"/>
    <w:rsid w:val="00114E35"/>
    <w:rsid w:val="00114FA9"/>
    <w:rsid w:val="00115876"/>
    <w:rsid w:val="001158BE"/>
    <w:rsid w:val="00115E75"/>
    <w:rsid w:val="00116822"/>
    <w:rsid w:val="00116AEE"/>
    <w:rsid w:val="00116EA0"/>
    <w:rsid w:val="00116F18"/>
    <w:rsid w:val="00116FAD"/>
    <w:rsid w:val="00117FC6"/>
    <w:rsid w:val="00120514"/>
    <w:rsid w:val="001208B7"/>
    <w:rsid w:val="0012098C"/>
    <w:rsid w:val="00120D93"/>
    <w:rsid w:val="00120E0C"/>
    <w:rsid w:val="00121005"/>
    <w:rsid w:val="0012137E"/>
    <w:rsid w:val="001214AF"/>
    <w:rsid w:val="001214D6"/>
    <w:rsid w:val="001217B2"/>
    <w:rsid w:val="001219FD"/>
    <w:rsid w:val="00121BC4"/>
    <w:rsid w:val="00121C30"/>
    <w:rsid w:val="00121CEF"/>
    <w:rsid w:val="001227E3"/>
    <w:rsid w:val="00122834"/>
    <w:rsid w:val="00122AC3"/>
    <w:rsid w:val="00123323"/>
    <w:rsid w:val="001235C1"/>
    <w:rsid w:val="001235C9"/>
    <w:rsid w:val="0012394D"/>
    <w:rsid w:val="00124568"/>
    <w:rsid w:val="00124593"/>
    <w:rsid w:val="0012498F"/>
    <w:rsid w:val="00124FC0"/>
    <w:rsid w:val="0012515E"/>
    <w:rsid w:val="001252AB"/>
    <w:rsid w:val="0012561E"/>
    <w:rsid w:val="00125834"/>
    <w:rsid w:val="00125932"/>
    <w:rsid w:val="00125CD2"/>
    <w:rsid w:val="00126519"/>
    <w:rsid w:val="00126756"/>
    <w:rsid w:val="001269AF"/>
    <w:rsid w:val="00126A14"/>
    <w:rsid w:val="00126D25"/>
    <w:rsid w:val="0012700E"/>
    <w:rsid w:val="001270DB"/>
    <w:rsid w:val="001272C2"/>
    <w:rsid w:val="00127B21"/>
    <w:rsid w:val="00127B4B"/>
    <w:rsid w:val="001302BD"/>
    <w:rsid w:val="00130442"/>
    <w:rsid w:val="00130C3A"/>
    <w:rsid w:val="001310CB"/>
    <w:rsid w:val="001315B4"/>
    <w:rsid w:val="00131AC9"/>
    <w:rsid w:val="00131D91"/>
    <w:rsid w:val="001320AB"/>
    <w:rsid w:val="001322C2"/>
    <w:rsid w:val="00132364"/>
    <w:rsid w:val="00132481"/>
    <w:rsid w:val="0013281A"/>
    <w:rsid w:val="00132ED5"/>
    <w:rsid w:val="00132F8B"/>
    <w:rsid w:val="00133030"/>
    <w:rsid w:val="001335EE"/>
    <w:rsid w:val="00133CE5"/>
    <w:rsid w:val="001341EC"/>
    <w:rsid w:val="0013429B"/>
    <w:rsid w:val="00134924"/>
    <w:rsid w:val="00134E5D"/>
    <w:rsid w:val="00135A9F"/>
    <w:rsid w:val="00135B39"/>
    <w:rsid w:val="00135E47"/>
    <w:rsid w:val="001361A9"/>
    <w:rsid w:val="001362E2"/>
    <w:rsid w:val="00136BAC"/>
    <w:rsid w:val="00137252"/>
    <w:rsid w:val="001372C7"/>
    <w:rsid w:val="001372FF"/>
    <w:rsid w:val="0013755F"/>
    <w:rsid w:val="001379F8"/>
    <w:rsid w:val="00137E23"/>
    <w:rsid w:val="001400EE"/>
    <w:rsid w:val="001400F9"/>
    <w:rsid w:val="0014023D"/>
    <w:rsid w:val="001406C4"/>
    <w:rsid w:val="001408BF"/>
    <w:rsid w:val="0014113F"/>
    <w:rsid w:val="00141166"/>
    <w:rsid w:val="001417FD"/>
    <w:rsid w:val="00141AD3"/>
    <w:rsid w:val="00142388"/>
    <w:rsid w:val="00142686"/>
    <w:rsid w:val="00142F8B"/>
    <w:rsid w:val="00142FC9"/>
    <w:rsid w:val="00143245"/>
    <w:rsid w:val="00143677"/>
    <w:rsid w:val="0014369C"/>
    <w:rsid w:val="001436EC"/>
    <w:rsid w:val="00144411"/>
    <w:rsid w:val="00144519"/>
    <w:rsid w:val="00145070"/>
    <w:rsid w:val="00145CCC"/>
    <w:rsid w:val="00145EB9"/>
    <w:rsid w:val="0014601D"/>
    <w:rsid w:val="0014634B"/>
    <w:rsid w:val="0014659C"/>
    <w:rsid w:val="00146A99"/>
    <w:rsid w:val="00146EE6"/>
    <w:rsid w:val="00146FDA"/>
    <w:rsid w:val="00147134"/>
    <w:rsid w:val="00147492"/>
    <w:rsid w:val="001476CD"/>
    <w:rsid w:val="00147FA3"/>
    <w:rsid w:val="00150A5E"/>
    <w:rsid w:val="00150A62"/>
    <w:rsid w:val="001511D7"/>
    <w:rsid w:val="00151981"/>
    <w:rsid w:val="00151E7E"/>
    <w:rsid w:val="00151F19"/>
    <w:rsid w:val="001524F7"/>
    <w:rsid w:val="0015252D"/>
    <w:rsid w:val="001525C0"/>
    <w:rsid w:val="00152723"/>
    <w:rsid w:val="00152D1E"/>
    <w:rsid w:val="00153367"/>
    <w:rsid w:val="001539A0"/>
    <w:rsid w:val="00153B6E"/>
    <w:rsid w:val="00153C6C"/>
    <w:rsid w:val="00153E9F"/>
    <w:rsid w:val="001541BD"/>
    <w:rsid w:val="00154391"/>
    <w:rsid w:val="001545FE"/>
    <w:rsid w:val="001547FE"/>
    <w:rsid w:val="00154F5B"/>
    <w:rsid w:val="001552FE"/>
    <w:rsid w:val="0015542D"/>
    <w:rsid w:val="0015549B"/>
    <w:rsid w:val="00155685"/>
    <w:rsid w:val="0015596D"/>
    <w:rsid w:val="00155CDC"/>
    <w:rsid w:val="00156063"/>
    <w:rsid w:val="00156398"/>
    <w:rsid w:val="001566EA"/>
    <w:rsid w:val="001566F7"/>
    <w:rsid w:val="0015689E"/>
    <w:rsid w:val="001604E3"/>
    <w:rsid w:val="001606EC"/>
    <w:rsid w:val="00161574"/>
    <w:rsid w:val="00161636"/>
    <w:rsid w:val="001618C5"/>
    <w:rsid w:val="00162087"/>
    <w:rsid w:val="0016269D"/>
    <w:rsid w:val="001627FB"/>
    <w:rsid w:val="001629C8"/>
    <w:rsid w:val="00163331"/>
    <w:rsid w:val="00163DA5"/>
    <w:rsid w:val="00163E34"/>
    <w:rsid w:val="001641F5"/>
    <w:rsid w:val="001643FA"/>
    <w:rsid w:val="00164AF2"/>
    <w:rsid w:val="00164FF1"/>
    <w:rsid w:val="00165C74"/>
    <w:rsid w:val="00166EE2"/>
    <w:rsid w:val="00166F75"/>
    <w:rsid w:val="00167115"/>
    <w:rsid w:val="001672C9"/>
    <w:rsid w:val="001678BA"/>
    <w:rsid w:val="00167A45"/>
    <w:rsid w:val="00167E57"/>
    <w:rsid w:val="00170565"/>
    <w:rsid w:val="001709C8"/>
    <w:rsid w:val="001711BD"/>
    <w:rsid w:val="00172677"/>
    <w:rsid w:val="00172705"/>
    <w:rsid w:val="00172719"/>
    <w:rsid w:val="001728C7"/>
    <w:rsid w:val="001728E8"/>
    <w:rsid w:val="00172BCC"/>
    <w:rsid w:val="0017324B"/>
    <w:rsid w:val="001732BB"/>
    <w:rsid w:val="001733E3"/>
    <w:rsid w:val="00173ABC"/>
    <w:rsid w:val="00173F9A"/>
    <w:rsid w:val="00174210"/>
    <w:rsid w:val="00174270"/>
    <w:rsid w:val="001743D1"/>
    <w:rsid w:val="00174430"/>
    <w:rsid w:val="00174A9F"/>
    <w:rsid w:val="00174C43"/>
    <w:rsid w:val="00175024"/>
    <w:rsid w:val="001750CA"/>
    <w:rsid w:val="00175143"/>
    <w:rsid w:val="0017520B"/>
    <w:rsid w:val="0017549C"/>
    <w:rsid w:val="0017560E"/>
    <w:rsid w:val="001757CB"/>
    <w:rsid w:val="00175D98"/>
    <w:rsid w:val="00175E65"/>
    <w:rsid w:val="00175EFD"/>
    <w:rsid w:val="00175F5E"/>
    <w:rsid w:val="00175FFC"/>
    <w:rsid w:val="00176455"/>
    <w:rsid w:val="001767E4"/>
    <w:rsid w:val="0017698D"/>
    <w:rsid w:val="00176F4C"/>
    <w:rsid w:val="001771C5"/>
    <w:rsid w:val="00177526"/>
    <w:rsid w:val="00177570"/>
    <w:rsid w:val="00177624"/>
    <w:rsid w:val="00177867"/>
    <w:rsid w:val="00177896"/>
    <w:rsid w:val="00180273"/>
    <w:rsid w:val="00180322"/>
    <w:rsid w:val="00180947"/>
    <w:rsid w:val="00180C28"/>
    <w:rsid w:val="00180CF8"/>
    <w:rsid w:val="001816F5"/>
    <w:rsid w:val="00181B9D"/>
    <w:rsid w:val="00182819"/>
    <w:rsid w:val="00182B18"/>
    <w:rsid w:val="00182BD9"/>
    <w:rsid w:val="00183139"/>
    <w:rsid w:val="00183161"/>
    <w:rsid w:val="001833A1"/>
    <w:rsid w:val="00183520"/>
    <w:rsid w:val="001836DE"/>
    <w:rsid w:val="001836FD"/>
    <w:rsid w:val="00183B77"/>
    <w:rsid w:val="00183C92"/>
    <w:rsid w:val="0018406A"/>
    <w:rsid w:val="00184889"/>
    <w:rsid w:val="0018491E"/>
    <w:rsid w:val="00184A56"/>
    <w:rsid w:val="00184A7C"/>
    <w:rsid w:val="00184E49"/>
    <w:rsid w:val="00184EFF"/>
    <w:rsid w:val="001856E1"/>
    <w:rsid w:val="001857B9"/>
    <w:rsid w:val="00185D56"/>
    <w:rsid w:val="00185ECF"/>
    <w:rsid w:val="00185F68"/>
    <w:rsid w:val="0018603B"/>
    <w:rsid w:val="00186313"/>
    <w:rsid w:val="00186464"/>
    <w:rsid w:val="001869E0"/>
    <w:rsid w:val="00186CD2"/>
    <w:rsid w:val="00186F9E"/>
    <w:rsid w:val="00187101"/>
    <w:rsid w:val="00187818"/>
    <w:rsid w:val="00190E09"/>
    <w:rsid w:val="00190FAF"/>
    <w:rsid w:val="00191212"/>
    <w:rsid w:val="0019141E"/>
    <w:rsid w:val="00191979"/>
    <w:rsid w:val="00191A5F"/>
    <w:rsid w:val="00192071"/>
    <w:rsid w:val="001923B5"/>
    <w:rsid w:val="00192679"/>
    <w:rsid w:val="001928CB"/>
    <w:rsid w:val="0019369F"/>
    <w:rsid w:val="00193820"/>
    <w:rsid w:val="00193E40"/>
    <w:rsid w:val="0019408F"/>
    <w:rsid w:val="00194FC7"/>
    <w:rsid w:val="001958C3"/>
    <w:rsid w:val="001962F0"/>
    <w:rsid w:val="001964AB"/>
    <w:rsid w:val="001965AE"/>
    <w:rsid w:val="001966C0"/>
    <w:rsid w:val="00196828"/>
    <w:rsid w:val="00196A0E"/>
    <w:rsid w:val="00196B5F"/>
    <w:rsid w:val="00196D67"/>
    <w:rsid w:val="001975EC"/>
    <w:rsid w:val="00197680"/>
    <w:rsid w:val="00197A0F"/>
    <w:rsid w:val="00197ECA"/>
    <w:rsid w:val="001A04E9"/>
    <w:rsid w:val="001A0C34"/>
    <w:rsid w:val="001A0CB5"/>
    <w:rsid w:val="001A1574"/>
    <w:rsid w:val="001A176C"/>
    <w:rsid w:val="001A1804"/>
    <w:rsid w:val="001A2442"/>
    <w:rsid w:val="001A24E5"/>
    <w:rsid w:val="001A2978"/>
    <w:rsid w:val="001A2D1E"/>
    <w:rsid w:val="001A33CC"/>
    <w:rsid w:val="001A35EF"/>
    <w:rsid w:val="001A3921"/>
    <w:rsid w:val="001A3AC5"/>
    <w:rsid w:val="001A3BBA"/>
    <w:rsid w:val="001A4475"/>
    <w:rsid w:val="001A49C8"/>
    <w:rsid w:val="001A4B58"/>
    <w:rsid w:val="001A4C4B"/>
    <w:rsid w:val="001A4CD8"/>
    <w:rsid w:val="001A4D9E"/>
    <w:rsid w:val="001A50C2"/>
    <w:rsid w:val="001A587E"/>
    <w:rsid w:val="001A590B"/>
    <w:rsid w:val="001A59D7"/>
    <w:rsid w:val="001A6201"/>
    <w:rsid w:val="001A6E4C"/>
    <w:rsid w:val="001A6F10"/>
    <w:rsid w:val="001A6F3B"/>
    <w:rsid w:val="001A7921"/>
    <w:rsid w:val="001B018C"/>
    <w:rsid w:val="001B0231"/>
    <w:rsid w:val="001B0264"/>
    <w:rsid w:val="001B08D8"/>
    <w:rsid w:val="001B1256"/>
    <w:rsid w:val="001B1466"/>
    <w:rsid w:val="001B14B7"/>
    <w:rsid w:val="001B18EB"/>
    <w:rsid w:val="001B1BB5"/>
    <w:rsid w:val="001B1E9B"/>
    <w:rsid w:val="001B1F37"/>
    <w:rsid w:val="001B209C"/>
    <w:rsid w:val="001B225D"/>
    <w:rsid w:val="001B25BA"/>
    <w:rsid w:val="001B2DF4"/>
    <w:rsid w:val="001B31EF"/>
    <w:rsid w:val="001B32D4"/>
    <w:rsid w:val="001B381F"/>
    <w:rsid w:val="001B3858"/>
    <w:rsid w:val="001B3D75"/>
    <w:rsid w:val="001B4131"/>
    <w:rsid w:val="001B4561"/>
    <w:rsid w:val="001B55EA"/>
    <w:rsid w:val="001B5A0D"/>
    <w:rsid w:val="001B5B59"/>
    <w:rsid w:val="001B630A"/>
    <w:rsid w:val="001B695B"/>
    <w:rsid w:val="001B69DE"/>
    <w:rsid w:val="001B6B46"/>
    <w:rsid w:val="001B6C1E"/>
    <w:rsid w:val="001B6CDE"/>
    <w:rsid w:val="001B6E30"/>
    <w:rsid w:val="001B7578"/>
    <w:rsid w:val="001B79A1"/>
    <w:rsid w:val="001C00F8"/>
    <w:rsid w:val="001C0B70"/>
    <w:rsid w:val="001C14E0"/>
    <w:rsid w:val="001C1BBF"/>
    <w:rsid w:val="001C1DF4"/>
    <w:rsid w:val="001C1EE0"/>
    <w:rsid w:val="001C20A5"/>
    <w:rsid w:val="001C23F8"/>
    <w:rsid w:val="001C2A76"/>
    <w:rsid w:val="001C2B03"/>
    <w:rsid w:val="001C2C1E"/>
    <w:rsid w:val="001C2F9A"/>
    <w:rsid w:val="001C301F"/>
    <w:rsid w:val="001C33BB"/>
    <w:rsid w:val="001C3D15"/>
    <w:rsid w:val="001C3F32"/>
    <w:rsid w:val="001C4086"/>
    <w:rsid w:val="001C4818"/>
    <w:rsid w:val="001C4C98"/>
    <w:rsid w:val="001C588C"/>
    <w:rsid w:val="001C5923"/>
    <w:rsid w:val="001C5938"/>
    <w:rsid w:val="001C5F8E"/>
    <w:rsid w:val="001C62A7"/>
    <w:rsid w:val="001C6640"/>
    <w:rsid w:val="001C6915"/>
    <w:rsid w:val="001C6C33"/>
    <w:rsid w:val="001C6EE1"/>
    <w:rsid w:val="001C7117"/>
    <w:rsid w:val="001C7358"/>
    <w:rsid w:val="001D00F2"/>
    <w:rsid w:val="001D1105"/>
    <w:rsid w:val="001D1A22"/>
    <w:rsid w:val="001D1B8B"/>
    <w:rsid w:val="001D2080"/>
    <w:rsid w:val="001D2081"/>
    <w:rsid w:val="001D27AC"/>
    <w:rsid w:val="001D2B29"/>
    <w:rsid w:val="001D2B8B"/>
    <w:rsid w:val="001D2D8C"/>
    <w:rsid w:val="001D30F4"/>
    <w:rsid w:val="001D3312"/>
    <w:rsid w:val="001D348A"/>
    <w:rsid w:val="001D3877"/>
    <w:rsid w:val="001D3BFB"/>
    <w:rsid w:val="001D3C95"/>
    <w:rsid w:val="001D3F35"/>
    <w:rsid w:val="001D4139"/>
    <w:rsid w:val="001D4166"/>
    <w:rsid w:val="001D473A"/>
    <w:rsid w:val="001D4AAF"/>
    <w:rsid w:val="001D4F87"/>
    <w:rsid w:val="001D5290"/>
    <w:rsid w:val="001D5533"/>
    <w:rsid w:val="001D5720"/>
    <w:rsid w:val="001D57D2"/>
    <w:rsid w:val="001D5C51"/>
    <w:rsid w:val="001D5C98"/>
    <w:rsid w:val="001D5E55"/>
    <w:rsid w:val="001D5ED2"/>
    <w:rsid w:val="001D62BB"/>
    <w:rsid w:val="001D67E2"/>
    <w:rsid w:val="001D6B15"/>
    <w:rsid w:val="001D6C6D"/>
    <w:rsid w:val="001D6F0C"/>
    <w:rsid w:val="001D77BE"/>
    <w:rsid w:val="001D7A9D"/>
    <w:rsid w:val="001D7D95"/>
    <w:rsid w:val="001E0204"/>
    <w:rsid w:val="001E062B"/>
    <w:rsid w:val="001E0E53"/>
    <w:rsid w:val="001E0E58"/>
    <w:rsid w:val="001E18A6"/>
    <w:rsid w:val="001E1AA8"/>
    <w:rsid w:val="001E1BA4"/>
    <w:rsid w:val="001E1DF6"/>
    <w:rsid w:val="001E1F66"/>
    <w:rsid w:val="001E217B"/>
    <w:rsid w:val="001E23E7"/>
    <w:rsid w:val="001E2955"/>
    <w:rsid w:val="001E2CD8"/>
    <w:rsid w:val="001E2FC2"/>
    <w:rsid w:val="001E3A9D"/>
    <w:rsid w:val="001E3B9D"/>
    <w:rsid w:val="001E3CE4"/>
    <w:rsid w:val="001E3DC7"/>
    <w:rsid w:val="001E3FC5"/>
    <w:rsid w:val="001E4530"/>
    <w:rsid w:val="001E5501"/>
    <w:rsid w:val="001E5828"/>
    <w:rsid w:val="001E599A"/>
    <w:rsid w:val="001E5DA5"/>
    <w:rsid w:val="001E61BB"/>
    <w:rsid w:val="001E648E"/>
    <w:rsid w:val="001E65BB"/>
    <w:rsid w:val="001E6F96"/>
    <w:rsid w:val="001E7B3F"/>
    <w:rsid w:val="001E7C1D"/>
    <w:rsid w:val="001F03BD"/>
    <w:rsid w:val="001F0A03"/>
    <w:rsid w:val="001F11C3"/>
    <w:rsid w:val="001F1760"/>
    <w:rsid w:val="001F1FF7"/>
    <w:rsid w:val="001F2269"/>
    <w:rsid w:val="001F2680"/>
    <w:rsid w:val="001F39B9"/>
    <w:rsid w:val="001F3AEA"/>
    <w:rsid w:val="001F43C4"/>
    <w:rsid w:val="001F4599"/>
    <w:rsid w:val="001F45EF"/>
    <w:rsid w:val="001F4EB5"/>
    <w:rsid w:val="001F4F81"/>
    <w:rsid w:val="001F5604"/>
    <w:rsid w:val="001F56DC"/>
    <w:rsid w:val="001F588A"/>
    <w:rsid w:val="001F6E3B"/>
    <w:rsid w:val="001F7A9A"/>
    <w:rsid w:val="001F7C54"/>
    <w:rsid w:val="001F7C6D"/>
    <w:rsid w:val="00200094"/>
    <w:rsid w:val="00200204"/>
    <w:rsid w:val="00200EBA"/>
    <w:rsid w:val="00201503"/>
    <w:rsid w:val="002017B8"/>
    <w:rsid w:val="0020181D"/>
    <w:rsid w:val="00201E89"/>
    <w:rsid w:val="00201F83"/>
    <w:rsid w:val="00201F8B"/>
    <w:rsid w:val="0020227B"/>
    <w:rsid w:val="0020265B"/>
    <w:rsid w:val="00202D94"/>
    <w:rsid w:val="00202FFC"/>
    <w:rsid w:val="002033D0"/>
    <w:rsid w:val="0020382B"/>
    <w:rsid w:val="00203FBF"/>
    <w:rsid w:val="00203FD7"/>
    <w:rsid w:val="00204273"/>
    <w:rsid w:val="00204453"/>
    <w:rsid w:val="00204700"/>
    <w:rsid w:val="002049A0"/>
    <w:rsid w:val="00204A6D"/>
    <w:rsid w:val="00204A70"/>
    <w:rsid w:val="00204CFF"/>
    <w:rsid w:val="0020501E"/>
    <w:rsid w:val="0020560A"/>
    <w:rsid w:val="002056BA"/>
    <w:rsid w:val="00206231"/>
    <w:rsid w:val="002062AF"/>
    <w:rsid w:val="002067F9"/>
    <w:rsid w:val="002067FB"/>
    <w:rsid w:val="00206A0B"/>
    <w:rsid w:val="00206A12"/>
    <w:rsid w:val="00206C97"/>
    <w:rsid w:val="00207069"/>
    <w:rsid w:val="00207819"/>
    <w:rsid w:val="002101E2"/>
    <w:rsid w:val="0021024B"/>
    <w:rsid w:val="00210729"/>
    <w:rsid w:val="00210D31"/>
    <w:rsid w:val="00210E1D"/>
    <w:rsid w:val="00211715"/>
    <w:rsid w:val="00211913"/>
    <w:rsid w:val="0021197F"/>
    <w:rsid w:val="00211D4B"/>
    <w:rsid w:val="00211F01"/>
    <w:rsid w:val="0021264F"/>
    <w:rsid w:val="00212F31"/>
    <w:rsid w:val="00213C57"/>
    <w:rsid w:val="00213FA9"/>
    <w:rsid w:val="00214E26"/>
    <w:rsid w:val="00214E64"/>
    <w:rsid w:val="00215214"/>
    <w:rsid w:val="00215E15"/>
    <w:rsid w:val="00215EF5"/>
    <w:rsid w:val="002167BD"/>
    <w:rsid w:val="00216A17"/>
    <w:rsid w:val="00216B48"/>
    <w:rsid w:val="00216D0A"/>
    <w:rsid w:val="00217638"/>
    <w:rsid w:val="00217986"/>
    <w:rsid w:val="00217D85"/>
    <w:rsid w:val="00217DBE"/>
    <w:rsid w:val="00217F12"/>
    <w:rsid w:val="00217FAA"/>
    <w:rsid w:val="0022006F"/>
    <w:rsid w:val="002204DA"/>
    <w:rsid w:val="00220DE3"/>
    <w:rsid w:val="0022154F"/>
    <w:rsid w:val="00221CF6"/>
    <w:rsid w:val="00221DC8"/>
    <w:rsid w:val="00221EC7"/>
    <w:rsid w:val="00221F01"/>
    <w:rsid w:val="00221FBC"/>
    <w:rsid w:val="00222439"/>
    <w:rsid w:val="002224FA"/>
    <w:rsid w:val="00222514"/>
    <w:rsid w:val="00222C43"/>
    <w:rsid w:val="00223065"/>
    <w:rsid w:val="002230A6"/>
    <w:rsid w:val="00223EF2"/>
    <w:rsid w:val="00224260"/>
    <w:rsid w:val="002244DD"/>
    <w:rsid w:val="002247AA"/>
    <w:rsid w:val="00224DCE"/>
    <w:rsid w:val="00224EFC"/>
    <w:rsid w:val="00224EFE"/>
    <w:rsid w:val="0022508A"/>
    <w:rsid w:val="00225393"/>
    <w:rsid w:val="0022562B"/>
    <w:rsid w:val="0022640E"/>
    <w:rsid w:val="00226643"/>
    <w:rsid w:val="00226F99"/>
    <w:rsid w:val="00226FD8"/>
    <w:rsid w:val="00227058"/>
    <w:rsid w:val="002271BB"/>
    <w:rsid w:val="00227488"/>
    <w:rsid w:val="00230417"/>
    <w:rsid w:val="00230C1F"/>
    <w:rsid w:val="002312D1"/>
    <w:rsid w:val="00231853"/>
    <w:rsid w:val="00231988"/>
    <w:rsid w:val="00231D30"/>
    <w:rsid w:val="0023360D"/>
    <w:rsid w:val="00233C84"/>
    <w:rsid w:val="00234A6E"/>
    <w:rsid w:val="00234AAF"/>
    <w:rsid w:val="00234C47"/>
    <w:rsid w:val="002351C3"/>
    <w:rsid w:val="00235203"/>
    <w:rsid w:val="0023531A"/>
    <w:rsid w:val="00235A21"/>
    <w:rsid w:val="002360F2"/>
    <w:rsid w:val="002366DF"/>
    <w:rsid w:val="00236AA5"/>
    <w:rsid w:val="00236B82"/>
    <w:rsid w:val="00237150"/>
    <w:rsid w:val="002372C1"/>
    <w:rsid w:val="002373B2"/>
    <w:rsid w:val="00237BB8"/>
    <w:rsid w:val="00240B95"/>
    <w:rsid w:val="00240BD3"/>
    <w:rsid w:val="00240FAB"/>
    <w:rsid w:val="002415C5"/>
    <w:rsid w:val="00241B7C"/>
    <w:rsid w:val="002421C8"/>
    <w:rsid w:val="00242A9B"/>
    <w:rsid w:val="00242BC1"/>
    <w:rsid w:val="00242F3D"/>
    <w:rsid w:val="00242F4E"/>
    <w:rsid w:val="00243A83"/>
    <w:rsid w:val="00243AB5"/>
    <w:rsid w:val="002443EE"/>
    <w:rsid w:val="002446D2"/>
    <w:rsid w:val="002448BD"/>
    <w:rsid w:val="00244C44"/>
    <w:rsid w:val="00244FBC"/>
    <w:rsid w:val="00244FBD"/>
    <w:rsid w:val="00245283"/>
    <w:rsid w:val="00245721"/>
    <w:rsid w:val="00245F5D"/>
    <w:rsid w:val="00246226"/>
    <w:rsid w:val="002468F8"/>
    <w:rsid w:val="00246CEB"/>
    <w:rsid w:val="002471C7"/>
    <w:rsid w:val="002472F3"/>
    <w:rsid w:val="0024752D"/>
    <w:rsid w:val="002477B3"/>
    <w:rsid w:val="00247DF3"/>
    <w:rsid w:val="002505AF"/>
    <w:rsid w:val="00250782"/>
    <w:rsid w:val="002509CD"/>
    <w:rsid w:val="00250B2F"/>
    <w:rsid w:val="00250B82"/>
    <w:rsid w:val="00250FBB"/>
    <w:rsid w:val="0025139D"/>
    <w:rsid w:val="00251564"/>
    <w:rsid w:val="00251B14"/>
    <w:rsid w:val="00251B60"/>
    <w:rsid w:val="00251E8C"/>
    <w:rsid w:val="00251F64"/>
    <w:rsid w:val="0025222D"/>
    <w:rsid w:val="0025282C"/>
    <w:rsid w:val="00252F94"/>
    <w:rsid w:val="0025368A"/>
    <w:rsid w:val="002537BF"/>
    <w:rsid w:val="0025394E"/>
    <w:rsid w:val="00253A18"/>
    <w:rsid w:val="00253A30"/>
    <w:rsid w:val="00253F78"/>
    <w:rsid w:val="0025462C"/>
    <w:rsid w:val="00254C0F"/>
    <w:rsid w:val="002553CD"/>
    <w:rsid w:val="0025598B"/>
    <w:rsid w:val="00255BBB"/>
    <w:rsid w:val="00255DFF"/>
    <w:rsid w:val="00255E55"/>
    <w:rsid w:val="00256344"/>
    <w:rsid w:val="0025645E"/>
    <w:rsid w:val="00256614"/>
    <w:rsid w:val="00256854"/>
    <w:rsid w:val="002569E5"/>
    <w:rsid w:val="00256A88"/>
    <w:rsid w:val="00256CEB"/>
    <w:rsid w:val="00257556"/>
    <w:rsid w:val="0025771D"/>
    <w:rsid w:val="00257C07"/>
    <w:rsid w:val="00257CF2"/>
    <w:rsid w:val="00260712"/>
    <w:rsid w:val="0026091F"/>
    <w:rsid w:val="00260CCB"/>
    <w:rsid w:val="002621FC"/>
    <w:rsid w:val="002623BD"/>
    <w:rsid w:val="00262576"/>
    <w:rsid w:val="002625E6"/>
    <w:rsid w:val="002626B3"/>
    <w:rsid w:val="002628AC"/>
    <w:rsid w:val="002629AB"/>
    <w:rsid w:val="00262CE0"/>
    <w:rsid w:val="00262DE1"/>
    <w:rsid w:val="002632BB"/>
    <w:rsid w:val="002636D0"/>
    <w:rsid w:val="002638C1"/>
    <w:rsid w:val="00263B88"/>
    <w:rsid w:val="002640B5"/>
    <w:rsid w:val="00264339"/>
    <w:rsid w:val="002644C1"/>
    <w:rsid w:val="002645AF"/>
    <w:rsid w:val="002645D4"/>
    <w:rsid w:val="002646DA"/>
    <w:rsid w:val="00264DED"/>
    <w:rsid w:val="002658C8"/>
    <w:rsid w:val="002659FF"/>
    <w:rsid w:val="0026649E"/>
    <w:rsid w:val="002668C3"/>
    <w:rsid w:val="00266FFE"/>
    <w:rsid w:val="00267250"/>
    <w:rsid w:val="002672A7"/>
    <w:rsid w:val="002679CF"/>
    <w:rsid w:val="00267A78"/>
    <w:rsid w:val="00267E70"/>
    <w:rsid w:val="00267ECD"/>
    <w:rsid w:val="0027055D"/>
    <w:rsid w:val="002705CB"/>
    <w:rsid w:val="00270AD8"/>
    <w:rsid w:val="00271FBB"/>
    <w:rsid w:val="00273517"/>
    <w:rsid w:val="0027367E"/>
    <w:rsid w:val="00273DB8"/>
    <w:rsid w:val="00273FD1"/>
    <w:rsid w:val="0027409E"/>
    <w:rsid w:val="00274297"/>
    <w:rsid w:val="002748B7"/>
    <w:rsid w:val="002749F9"/>
    <w:rsid w:val="00274A04"/>
    <w:rsid w:val="002754C2"/>
    <w:rsid w:val="00275994"/>
    <w:rsid w:val="00275A41"/>
    <w:rsid w:val="00276139"/>
    <w:rsid w:val="002769A1"/>
    <w:rsid w:val="00276B38"/>
    <w:rsid w:val="00276F18"/>
    <w:rsid w:val="0027749C"/>
    <w:rsid w:val="002776B2"/>
    <w:rsid w:val="0027777C"/>
    <w:rsid w:val="002777F8"/>
    <w:rsid w:val="00277B43"/>
    <w:rsid w:val="00277ED7"/>
    <w:rsid w:val="00280596"/>
    <w:rsid w:val="00280CAC"/>
    <w:rsid w:val="00280F63"/>
    <w:rsid w:val="00281213"/>
    <w:rsid w:val="002819CA"/>
    <w:rsid w:val="00281D1B"/>
    <w:rsid w:val="00282192"/>
    <w:rsid w:val="0028251F"/>
    <w:rsid w:val="0028265B"/>
    <w:rsid w:val="00282842"/>
    <w:rsid w:val="00282A8C"/>
    <w:rsid w:val="00283214"/>
    <w:rsid w:val="00284024"/>
    <w:rsid w:val="002845E8"/>
    <w:rsid w:val="002846E1"/>
    <w:rsid w:val="002847BD"/>
    <w:rsid w:val="00284AF3"/>
    <w:rsid w:val="002853A3"/>
    <w:rsid w:val="00285498"/>
    <w:rsid w:val="00285ADC"/>
    <w:rsid w:val="00285DBA"/>
    <w:rsid w:val="00286353"/>
    <w:rsid w:val="00286506"/>
    <w:rsid w:val="00286D2D"/>
    <w:rsid w:val="00286D83"/>
    <w:rsid w:val="00287000"/>
    <w:rsid w:val="0028728D"/>
    <w:rsid w:val="00290957"/>
    <w:rsid w:val="00290A03"/>
    <w:rsid w:val="00291195"/>
    <w:rsid w:val="00291672"/>
    <w:rsid w:val="00291712"/>
    <w:rsid w:val="002917B0"/>
    <w:rsid w:val="00291A8D"/>
    <w:rsid w:val="00291C77"/>
    <w:rsid w:val="00291E38"/>
    <w:rsid w:val="002922F8"/>
    <w:rsid w:val="002923B8"/>
    <w:rsid w:val="0029261D"/>
    <w:rsid w:val="00292EF5"/>
    <w:rsid w:val="00292F46"/>
    <w:rsid w:val="00293429"/>
    <w:rsid w:val="00293686"/>
    <w:rsid w:val="00293902"/>
    <w:rsid w:val="00293D42"/>
    <w:rsid w:val="002947D5"/>
    <w:rsid w:val="00294CE8"/>
    <w:rsid w:val="00294FCB"/>
    <w:rsid w:val="00295089"/>
    <w:rsid w:val="00295341"/>
    <w:rsid w:val="00295425"/>
    <w:rsid w:val="002955FC"/>
    <w:rsid w:val="002957B4"/>
    <w:rsid w:val="002959E5"/>
    <w:rsid w:val="00295B6C"/>
    <w:rsid w:val="0029620D"/>
    <w:rsid w:val="0029686C"/>
    <w:rsid w:val="00296AF6"/>
    <w:rsid w:val="00296B41"/>
    <w:rsid w:val="00296B78"/>
    <w:rsid w:val="00296C12"/>
    <w:rsid w:val="00296D8E"/>
    <w:rsid w:val="00296F71"/>
    <w:rsid w:val="0029734B"/>
    <w:rsid w:val="002978AE"/>
    <w:rsid w:val="00297EDC"/>
    <w:rsid w:val="002A07E8"/>
    <w:rsid w:val="002A0F07"/>
    <w:rsid w:val="002A1037"/>
    <w:rsid w:val="002A1071"/>
    <w:rsid w:val="002A132D"/>
    <w:rsid w:val="002A182D"/>
    <w:rsid w:val="002A1D3F"/>
    <w:rsid w:val="002A2701"/>
    <w:rsid w:val="002A3139"/>
    <w:rsid w:val="002A35C6"/>
    <w:rsid w:val="002A3808"/>
    <w:rsid w:val="002A4274"/>
    <w:rsid w:val="002A45F5"/>
    <w:rsid w:val="002A466E"/>
    <w:rsid w:val="002A4727"/>
    <w:rsid w:val="002A48D0"/>
    <w:rsid w:val="002A49D3"/>
    <w:rsid w:val="002A4AD9"/>
    <w:rsid w:val="002A4BF6"/>
    <w:rsid w:val="002A5037"/>
    <w:rsid w:val="002A509D"/>
    <w:rsid w:val="002A5BD9"/>
    <w:rsid w:val="002A5C1B"/>
    <w:rsid w:val="002A65CD"/>
    <w:rsid w:val="002A677D"/>
    <w:rsid w:val="002A680F"/>
    <w:rsid w:val="002A6D81"/>
    <w:rsid w:val="002A741D"/>
    <w:rsid w:val="002A77DB"/>
    <w:rsid w:val="002A785B"/>
    <w:rsid w:val="002A79B7"/>
    <w:rsid w:val="002B02EF"/>
    <w:rsid w:val="002B0E04"/>
    <w:rsid w:val="002B0EA5"/>
    <w:rsid w:val="002B1628"/>
    <w:rsid w:val="002B1AA9"/>
    <w:rsid w:val="002B1AC0"/>
    <w:rsid w:val="002B218F"/>
    <w:rsid w:val="002B246B"/>
    <w:rsid w:val="002B33AC"/>
    <w:rsid w:val="002B36E0"/>
    <w:rsid w:val="002B3C2D"/>
    <w:rsid w:val="002B3D23"/>
    <w:rsid w:val="002B4328"/>
    <w:rsid w:val="002B4E3C"/>
    <w:rsid w:val="002B511E"/>
    <w:rsid w:val="002B53D1"/>
    <w:rsid w:val="002B5412"/>
    <w:rsid w:val="002B551D"/>
    <w:rsid w:val="002B5917"/>
    <w:rsid w:val="002B5931"/>
    <w:rsid w:val="002B5A48"/>
    <w:rsid w:val="002B5C93"/>
    <w:rsid w:val="002B6030"/>
    <w:rsid w:val="002B6053"/>
    <w:rsid w:val="002B61D1"/>
    <w:rsid w:val="002B6499"/>
    <w:rsid w:val="002B6CA0"/>
    <w:rsid w:val="002B72B8"/>
    <w:rsid w:val="002B7721"/>
    <w:rsid w:val="002C058F"/>
    <w:rsid w:val="002C0F7C"/>
    <w:rsid w:val="002C1105"/>
    <w:rsid w:val="002C177D"/>
    <w:rsid w:val="002C1877"/>
    <w:rsid w:val="002C1BED"/>
    <w:rsid w:val="002C200D"/>
    <w:rsid w:val="002C2299"/>
    <w:rsid w:val="002C298F"/>
    <w:rsid w:val="002C2B30"/>
    <w:rsid w:val="002C354C"/>
    <w:rsid w:val="002C3FD3"/>
    <w:rsid w:val="002C4683"/>
    <w:rsid w:val="002C51B4"/>
    <w:rsid w:val="002C5256"/>
    <w:rsid w:val="002C532E"/>
    <w:rsid w:val="002C54D7"/>
    <w:rsid w:val="002C5698"/>
    <w:rsid w:val="002C5C47"/>
    <w:rsid w:val="002C5C84"/>
    <w:rsid w:val="002C6F33"/>
    <w:rsid w:val="002C740E"/>
    <w:rsid w:val="002C78DD"/>
    <w:rsid w:val="002D0123"/>
    <w:rsid w:val="002D0672"/>
    <w:rsid w:val="002D07C4"/>
    <w:rsid w:val="002D0B7D"/>
    <w:rsid w:val="002D0C63"/>
    <w:rsid w:val="002D1019"/>
    <w:rsid w:val="002D154E"/>
    <w:rsid w:val="002D16D7"/>
    <w:rsid w:val="002D187F"/>
    <w:rsid w:val="002D1A2F"/>
    <w:rsid w:val="002D1A84"/>
    <w:rsid w:val="002D1BFF"/>
    <w:rsid w:val="002D1C1B"/>
    <w:rsid w:val="002D1C87"/>
    <w:rsid w:val="002D1D79"/>
    <w:rsid w:val="002D216B"/>
    <w:rsid w:val="002D238B"/>
    <w:rsid w:val="002D2B11"/>
    <w:rsid w:val="002D2FBA"/>
    <w:rsid w:val="002D31C7"/>
    <w:rsid w:val="002D34D2"/>
    <w:rsid w:val="002D3785"/>
    <w:rsid w:val="002D37CD"/>
    <w:rsid w:val="002D3993"/>
    <w:rsid w:val="002D3C3D"/>
    <w:rsid w:val="002D471C"/>
    <w:rsid w:val="002D4B51"/>
    <w:rsid w:val="002D51A0"/>
    <w:rsid w:val="002D540D"/>
    <w:rsid w:val="002D570B"/>
    <w:rsid w:val="002D5B53"/>
    <w:rsid w:val="002D622A"/>
    <w:rsid w:val="002D6402"/>
    <w:rsid w:val="002D64BF"/>
    <w:rsid w:val="002D6902"/>
    <w:rsid w:val="002D6A0D"/>
    <w:rsid w:val="002D6FB2"/>
    <w:rsid w:val="002E0178"/>
    <w:rsid w:val="002E06D7"/>
    <w:rsid w:val="002E0737"/>
    <w:rsid w:val="002E097D"/>
    <w:rsid w:val="002E1C9F"/>
    <w:rsid w:val="002E1E93"/>
    <w:rsid w:val="002E25AC"/>
    <w:rsid w:val="002E25F6"/>
    <w:rsid w:val="002E26CA"/>
    <w:rsid w:val="002E27D0"/>
    <w:rsid w:val="002E28F7"/>
    <w:rsid w:val="002E2AE1"/>
    <w:rsid w:val="002E4500"/>
    <w:rsid w:val="002E46CE"/>
    <w:rsid w:val="002E47BB"/>
    <w:rsid w:val="002E482B"/>
    <w:rsid w:val="002E484D"/>
    <w:rsid w:val="002E4DCA"/>
    <w:rsid w:val="002E4EE1"/>
    <w:rsid w:val="002E5609"/>
    <w:rsid w:val="002E5A9A"/>
    <w:rsid w:val="002E5D2C"/>
    <w:rsid w:val="002E6427"/>
    <w:rsid w:val="002E68B0"/>
    <w:rsid w:val="002E69F5"/>
    <w:rsid w:val="002E6CC7"/>
    <w:rsid w:val="002E7093"/>
    <w:rsid w:val="002F06F3"/>
    <w:rsid w:val="002F095B"/>
    <w:rsid w:val="002F1128"/>
    <w:rsid w:val="002F16B8"/>
    <w:rsid w:val="002F1ABC"/>
    <w:rsid w:val="002F1B12"/>
    <w:rsid w:val="002F1F7D"/>
    <w:rsid w:val="002F23DC"/>
    <w:rsid w:val="002F24EB"/>
    <w:rsid w:val="002F25B3"/>
    <w:rsid w:val="002F27EF"/>
    <w:rsid w:val="002F2B75"/>
    <w:rsid w:val="002F300B"/>
    <w:rsid w:val="002F3569"/>
    <w:rsid w:val="002F36EA"/>
    <w:rsid w:val="002F39E4"/>
    <w:rsid w:val="002F3AF9"/>
    <w:rsid w:val="002F3B3E"/>
    <w:rsid w:val="002F3F5D"/>
    <w:rsid w:val="002F4786"/>
    <w:rsid w:val="002F4858"/>
    <w:rsid w:val="002F4A28"/>
    <w:rsid w:val="002F4A7E"/>
    <w:rsid w:val="002F4DC6"/>
    <w:rsid w:val="002F5108"/>
    <w:rsid w:val="002F5136"/>
    <w:rsid w:val="002F5B2C"/>
    <w:rsid w:val="002F630D"/>
    <w:rsid w:val="002F642B"/>
    <w:rsid w:val="002F6827"/>
    <w:rsid w:val="002F6924"/>
    <w:rsid w:val="002F6973"/>
    <w:rsid w:val="002F6A7D"/>
    <w:rsid w:val="002F79B2"/>
    <w:rsid w:val="002F7A10"/>
    <w:rsid w:val="002F7E34"/>
    <w:rsid w:val="002F7FCC"/>
    <w:rsid w:val="00301306"/>
    <w:rsid w:val="00301492"/>
    <w:rsid w:val="0030152B"/>
    <w:rsid w:val="00301A50"/>
    <w:rsid w:val="0030200A"/>
    <w:rsid w:val="00302055"/>
    <w:rsid w:val="003020D6"/>
    <w:rsid w:val="00302214"/>
    <w:rsid w:val="00302980"/>
    <w:rsid w:val="003029F7"/>
    <w:rsid w:val="00303127"/>
    <w:rsid w:val="00303463"/>
    <w:rsid w:val="0030346F"/>
    <w:rsid w:val="003039BE"/>
    <w:rsid w:val="00303A27"/>
    <w:rsid w:val="00303ACD"/>
    <w:rsid w:val="00303B50"/>
    <w:rsid w:val="00303CDE"/>
    <w:rsid w:val="00303DA0"/>
    <w:rsid w:val="00304274"/>
    <w:rsid w:val="00304807"/>
    <w:rsid w:val="00304BEC"/>
    <w:rsid w:val="00304BF3"/>
    <w:rsid w:val="00304F5C"/>
    <w:rsid w:val="00304F76"/>
    <w:rsid w:val="00305174"/>
    <w:rsid w:val="003055DD"/>
    <w:rsid w:val="003056CF"/>
    <w:rsid w:val="00305933"/>
    <w:rsid w:val="00305A09"/>
    <w:rsid w:val="003060AF"/>
    <w:rsid w:val="0030617B"/>
    <w:rsid w:val="00306786"/>
    <w:rsid w:val="00306863"/>
    <w:rsid w:val="00306964"/>
    <w:rsid w:val="00306DD7"/>
    <w:rsid w:val="0030753F"/>
    <w:rsid w:val="00307A59"/>
    <w:rsid w:val="0031051B"/>
    <w:rsid w:val="00310692"/>
    <w:rsid w:val="0031072D"/>
    <w:rsid w:val="003107CA"/>
    <w:rsid w:val="00310ECF"/>
    <w:rsid w:val="003111D4"/>
    <w:rsid w:val="00311650"/>
    <w:rsid w:val="00311673"/>
    <w:rsid w:val="0031182E"/>
    <w:rsid w:val="00311ACB"/>
    <w:rsid w:val="00311C7B"/>
    <w:rsid w:val="00311DB0"/>
    <w:rsid w:val="0031204E"/>
    <w:rsid w:val="0031220D"/>
    <w:rsid w:val="003124D4"/>
    <w:rsid w:val="00312609"/>
    <w:rsid w:val="00312663"/>
    <w:rsid w:val="00312C25"/>
    <w:rsid w:val="00313198"/>
    <w:rsid w:val="00313607"/>
    <w:rsid w:val="003137BD"/>
    <w:rsid w:val="003139C8"/>
    <w:rsid w:val="00313E45"/>
    <w:rsid w:val="00314248"/>
    <w:rsid w:val="00315280"/>
    <w:rsid w:val="0031531B"/>
    <w:rsid w:val="0031542F"/>
    <w:rsid w:val="003159D8"/>
    <w:rsid w:val="00315A60"/>
    <w:rsid w:val="00315D85"/>
    <w:rsid w:val="00315E10"/>
    <w:rsid w:val="00315E6E"/>
    <w:rsid w:val="003171EE"/>
    <w:rsid w:val="00317281"/>
    <w:rsid w:val="00317366"/>
    <w:rsid w:val="0031760E"/>
    <w:rsid w:val="0031766D"/>
    <w:rsid w:val="00317C06"/>
    <w:rsid w:val="00317E38"/>
    <w:rsid w:val="003200FD"/>
    <w:rsid w:val="003204C9"/>
    <w:rsid w:val="00320D3B"/>
    <w:rsid w:val="00321252"/>
    <w:rsid w:val="00321B6D"/>
    <w:rsid w:val="00321C5C"/>
    <w:rsid w:val="00322091"/>
    <w:rsid w:val="00322331"/>
    <w:rsid w:val="003224F5"/>
    <w:rsid w:val="003228E7"/>
    <w:rsid w:val="00322BDA"/>
    <w:rsid w:val="00322BED"/>
    <w:rsid w:val="00322E05"/>
    <w:rsid w:val="00323A7C"/>
    <w:rsid w:val="00323AE9"/>
    <w:rsid w:val="00324E63"/>
    <w:rsid w:val="003251A9"/>
    <w:rsid w:val="003251B7"/>
    <w:rsid w:val="00325415"/>
    <w:rsid w:val="0032549A"/>
    <w:rsid w:val="00325C03"/>
    <w:rsid w:val="003271DB"/>
    <w:rsid w:val="0032789F"/>
    <w:rsid w:val="003313AB"/>
    <w:rsid w:val="00331B31"/>
    <w:rsid w:val="00331B7A"/>
    <w:rsid w:val="00331E76"/>
    <w:rsid w:val="00332B13"/>
    <w:rsid w:val="0033329E"/>
    <w:rsid w:val="00333AC2"/>
    <w:rsid w:val="00333BF6"/>
    <w:rsid w:val="00333CD7"/>
    <w:rsid w:val="00333DA0"/>
    <w:rsid w:val="00333E72"/>
    <w:rsid w:val="00334099"/>
    <w:rsid w:val="003342B9"/>
    <w:rsid w:val="00334950"/>
    <w:rsid w:val="00334A77"/>
    <w:rsid w:val="00334AF9"/>
    <w:rsid w:val="00335198"/>
    <w:rsid w:val="00335C3F"/>
    <w:rsid w:val="003362B8"/>
    <w:rsid w:val="003364EE"/>
    <w:rsid w:val="00336D0E"/>
    <w:rsid w:val="00336D48"/>
    <w:rsid w:val="00336FC7"/>
    <w:rsid w:val="0033707D"/>
    <w:rsid w:val="0033716F"/>
    <w:rsid w:val="003372C3"/>
    <w:rsid w:val="00337452"/>
    <w:rsid w:val="00337773"/>
    <w:rsid w:val="0033798B"/>
    <w:rsid w:val="00337A6F"/>
    <w:rsid w:val="00337A9C"/>
    <w:rsid w:val="00337D4C"/>
    <w:rsid w:val="003400AA"/>
    <w:rsid w:val="00340195"/>
    <w:rsid w:val="003409C6"/>
    <w:rsid w:val="00340E7B"/>
    <w:rsid w:val="00340FC8"/>
    <w:rsid w:val="003415CC"/>
    <w:rsid w:val="00341BC5"/>
    <w:rsid w:val="00341DD1"/>
    <w:rsid w:val="00341F3D"/>
    <w:rsid w:val="00342AE7"/>
    <w:rsid w:val="00342BEC"/>
    <w:rsid w:val="0034306D"/>
    <w:rsid w:val="0034339C"/>
    <w:rsid w:val="0034350D"/>
    <w:rsid w:val="0034357D"/>
    <w:rsid w:val="00343F08"/>
    <w:rsid w:val="0034413D"/>
    <w:rsid w:val="0034433C"/>
    <w:rsid w:val="00344DDD"/>
    <w:rsid w:val="003451EE"/>
    <w:rsid w:val="00345C31"/>
    <w:rsid w:val="00345EDF"/>
    <w:rsid w:val="00346070"/>
    <w:rsid w:val="00346220"/>
    <w:rsid w:val="003465CF"/>
    <w:rsid w:val="00346D95"/>
    <w:rsid w:val="0034777A"/>
    <w:rsid w:val="0034778C"/>
    <w:rsid w:val="00347882"/>
    <w:rsid w:val="003478C6"/>
    <w:rsid w:val="00347AC2"/>
    <w:rsid w:val="00347EAF"/>
    <w:rsid w:val="003507D9"/>
    <w:rsid w:val="00350EAB"/>
    <w:rsid w:val="00351E06"/>
    <w:rsid w:val="00351FDA"/>
    <w:rsid w:val="00352513"/>
    <w:rsid w:val="00352CCE"/>
    <w:rsid w:val="003536EC"/>
    <w:rsid w:val="003538DE"/>
    <w:rsid w:val="00353DFE"/>
    <w:rsid w:val="00353E54"/>
    <w:rsid w:val="00354678"/>
    <w:rsid w:val="003547EF"/>
    <w:rsid w:val="00354BB6"/>
    <w:rsid w:val="0035535D"/>
    <w:rsid w:val="003555F3"/>
    <w:rsid w:val="00355CB5"/>
    <w:rsid w:val="00355DF4"/>
    <w:rsid w:val="00356726"/>
    <w:rsid w:val="00356ED0"/>
    <w:rsid w:val="003570FA"/>
    <w:rsid w:val="00357D1C"/>
    <w:rsid w:val="00357D3D"/>
    <w:rsid w:val="00357F03"/>
    <w:rsid w:val="00360487"/>
    <w:rsid w:val="003604C4"/>
    <w:rsid w:val="0036090E"/>
    <w:rsid w:val="00360E34"/>
    <w:rsid w:val="00360E40"/>
    <w:rsid w:val="00361427"/>
    <w:rsid w:val="0036153A"/>
    <w:rsid w:val="003615A3"/>
    <w:rsid w:val="00361CF4"/>
    <w:rsid w:val="00362041"/>
    <w:rsid w:val="003620C8"/>
    <w:rsid w:val="003621DC"/>
    <w:rsid w:val="00362203"/>
    <w:rsid w:val="00362423"/>
    <w:rsid w:val="00362F72"/>
    <w:rsid w:val="00363473"/>
    <w:rsid w:val="003635E8"/>
    <w:rsid w:val="00363D64"/>
    <w:rsid w:val="00363FF1"/>
    <w:rsid w:val="0036401C"/>
    <w:rsid w:val="003641A0"/>
    <w:rsid w:val="003643A4"/>
    <w:rsid w:val="003644AE"/>
    <w:rsid w:val="003644F4"/>
    <w:rsid w:val="0036483D"/>
    <w:rsid w:val="00364B59"/>
    <w:rsid w:val="00364EA1"/>
    <w:rsid w:val="00365726"/>
    <w:rsid w:val="0036587F"/>
    <w:rsid w:val="00365D45"/>
    <w:rsid w:val="0036620E"/>
    <w:rsid w:val="00366811"/>
    <w:rsid w:val="0036694F"/>
    <w:rsid w:val="00366A93"/>
    <w:rsid w:val="0036768B"/>
    <w:rsid w:val="00367B38"/>
    <w:rsid w:val="00367DAC"/>
    <w:rsid w:val="00370251"/>
    <w:rsid w:val="00370793"/>
    <w:rsid w:val="003707F1"/>
    <w:rsid w:val="00370856"/>
    <w:rsid w:val="00370A1F"/>
    <w:rsid w:val="00370D74"/>
    <w:rsid w:val="00371356"/>
    <w:rsid w:val="00371E41"/>
    <w:rsid w:val="00371F07"/>
    <w:rsid w:val="00371F51"/>
    <w:rsid w:val="00372BFA"/>
    <w:rsid w:val="00372C88"/>
    <w:rsid w:val="00373061"/>
    <w:rsid w:val="00373646"/>
    <w:rsid w:val="00373B28"/>
    <w:rsid w:val="003744BA"/>
    <w:rsid w:val="00374F7F"/>
    <w:rsid w:val="00374FC2"/>
    <w:rsid w:val="00375123"/>
    <w:rsid w:val="003751CC"/>
    <w:rsid w:val="00375F02"/>
    <w:rsid w:val="00375FD6"/>
    <w:rsid w:val="003762F4"/>
    <w:rsid w:val="0037679D"/>
    <w:rsid w:val="0037691F"/>
    <w:rsid w:val="003773CA"/>
    <w:rsid w:val="0037759A"/>
    <w:rsid w:val="00377923"/>
    <w:rsid w:val="003779CA"/>
    <w:rsid w:val="00377DA4"/>
    <w:rsid w:val="00380607"/>
    <w:rsid w:val="00380855"/>
    <w:rsid w:val="00380FB6"/>
    <w:rsid w:val="0038154D"/>
    <w:rsid w:val="0038191C"/>
    <w:rsid w:val="0038192C"/>
    <w:rsid w:val="00381AA6"/>
    <w:rsid w:val="00381AA9"/>
    <w:rsid w:val="00381E4B"/>
    <w:rsid w:val="00381EB0"/>
    <w:rsid w:val="0038215F"/>
    <w:rsid w:val="00382830"/>
    <w:rsid w:val="00383756"/>
    <w:rsid w:val="003837EF"/>
    <w:rsid w:val="00383A24"/>
    <w:rsid w:val="00383BD5"/>
    <w:rsid w:val="00383C9D"/>
    <w:rsid w:val="00383E8F"/>
    <w:rsid w:val="00383FC3"/>
    <w:rsid w:val="003841E3"/>
    <w:rsid w:val="0038478A"/>
    <w:rsid w:val="00384A2F"/>
    <w:rsid w:val="003854FF"/>
    <w:rsid w:val="003855B7"/>
    <w:rsid w:val="00385F42"/>
    <w:rsid w:val="003865BE"/>
    <w:rsid w:val="00387061"/>
    <w:rsid w:val="0038731F"/>
    <w:rsid w:val="0038735B"/>
    <w:rsid w:val="00387A34"/>
    <w:rsid w:val="003900E2"/>
    <w:rsid w:val="003922F7"/>
    <w:rsid w:val="003924AB"/>
    <w:rsid w:val="00392774"/>
    <w:rsid w:val="0039321F"/>
    <w:rsid w:val="0039323C"/>
    <w:rsid w:val="00393544"/>
    <w:rsid w:val="0039375B"/>
    <w:rsid w:val="00393FA6"/>
    <w:rsid w:val="00394005"/>
    <w:rsid w:val="00394213"/>
    <w:rsid w:val="003942DE"/>
    <w:rsid w:val="0039448B"/>
    <w:rsid w:val="003946B9"/>
    <w:rsid w:val="00394882"/>
    <w:rsid w:val="0039558A"/>
    <w:rsid w:val="00395F9C"/>
    <w:rsid w:val="0039636B"/>
    <w:rsid w:val="00396789"/>
    <w:rsid w:val="00396E8F"/>
    <w:rsid w:val="0039725A"/>
    <w:rsid w:val="003973CF"/>
    <w:rsid w:val="003976B8"/>
    <w:rsid w:val="00397993"/>
    <w:rsid w:val="00397C02"/>
    <w:rsid w:val="00397EEA"/>
    <w:rsid w:val="003A011D"/>
    <w:rsid w:val="003A0473"/>
    <w:rsid w:val="003A05E7"/>
    <w:rsid w:val="003A0C2A"/>
    <w:rsid w:val="003A101C"/>
    <w:rsid w:val="003A18F0"/>
    <w:rsid w:val="003A1C1B"/>
    <w:rsid w:val="003A1C56"/>
    <w:rsid w:val="003A1F30"/>
    <w:rsid w:val="003A21D8"/>
    <w:rsid w:val="003A2305"/>
    <w:rsid w:val="003A239E"/>
    <w:rsid w:val="003A26F1"/>
    <w:rsid w:val="003A2745"/>
    <w:rsid w:val="003A287A"/>
    <w:rsid w:val="003A2A8B"/>
    <w:rsid w:val="003A2C78"/>
    <w:rsid w:val="003A3069"/>
    <w:rsid w:val="003A317A"/>
    <w:rsid w:val="003A34BB"/>
    <w:rsid w:val="003A3CB2"/>
    <w:rsid w:val="003A3CBA"/>
    <w:rsid w:val="003A3CC3"/>
    <w:rsid w:val="003A402E"/>
    <w:rsid w:val="003A4133"/>
    <w:rsid w:val="003A4C3B"/>
    <w:rsid w:val="003A4CE1"/>
    <w:rsid w:val="003A535E"/>
    <w:rsid w:val="003A53B1"/>
    <w:rsid w:val="003A5A8E"/>
    <w:rsid w:val="003A5E11"/>
    <w:rsid w:val="003A6236"/>
    <w:rsid w:val="003A626E"/>
    <w:rsid w:val="003A6E85"/>
    <w:rsid w:val="003A7064"/>
    <w:rsid w:val="003A78A8"/>
    <w:rsid w:val="003A7AEC"/>
    <w:rsid w:val="003A7CA5"/>
    <w:rsid w:val="003B082C"/>
    <w:rsid w:val="003B089A"/>
    <w:rsid w:val="003B09D2"/>
    <w:rsid w:val="003B0D28"/>
    <w:rsid w:val="003B195A"/>
    <w:rsid w:val="003B1A60"/>
    <w:rsid w:val="003B2063"/>
    <w:rsid w:val="003B2553"/>
    <w:rsid w:val="003B276E"/>
    <w:rsid w:val="003B279E"/>
    <w:rsid w:val="003B2E23"/>
    <w:rsid w:val="003B422A"/>
    <w:rsid w:val="003B45DF"/>
    <w:rsid w:val="003B46EA"/>
    <w:rsid w:val="003B4AF3"/>
    <w:rsid w:val="003B5001"/>
    <w:rsid w:val="003B5030"/>
    <w:rsid w:val="003B603A"/>
    <w:rsid w:val="003B61F3"/>
    <w:rsid w:val="003B62D3"/>
    <w:rsid w:val="003B676C"/>
    <w:rsid w:val="003B68E9"/>
    <w:rsid w:val="003B6A12"/>
    <w:rsid w:val="003B7376"/>
    <w:rsid w:val="003B7AD4"/>
    <w:rsid w:val="003B7EE0"/>
    <w:rsid w:val="003C0C0C"/>
    <w:rsid w:val="003C1123"/>
    <w:rsid w:val="003C1186"/>
    <w:rsid w:val="003C1C79"/>
    <w:rsid w:val="003C1D14"/>
    <w:rsid w:val="003C1E69"/>
    <w:rsid w:val="003C2AFE"/>
    <w:rsid w:val="003C3478"/>
    <w:rsid w:val="003C3B25"/>
    <w:rsid w:val="003C4670"/>
    <w:rsid w:val="003C4FDE"/>
    <w:rsid w:val="003C50D4"/>
    <w:rsid w:val="003C5242"/>
    <w:rsid w:val="003C5DBB"/>
    <w:rsid w:val="003C5F1A"/>
    <w:rsid w:val="003C62F2"/>
    <w:rsid w:val="003C69BF"/>
    <w:rsid w:val="003C6D0C"/>
    <w:rsid w:val="003C70AC"/>
    <w:rsid w:val="003C70FF"/>
    <w:rsid w:val="003C761C"/>
    <w:rsid w:val="003C778B"/>
    <w:rsid w:val="003D030A"/>
    <w:rsid w:val="003D0948"/>
    <w:rsid w:val="003D09A4"/>
    <w:rsid w:val="003D0BD9"/>
    <w:rsid w:val="003D1006"/>
    <w:rsid w:val="003D107D"/>
    <w:rsid w:val="003D1257"/>
    <w:rsid w:val="003D1ACC"/>
    <w:rsid w:val="003D1B9D"/>
    <w:rsid w:val="003D1F82"/>
    <w:rsid w:val="003D22B6"/>
    <w:rsid w:val="003D26D5"/>
    <w:rsid w:val="003D2723"/>
    <w:rsid w:val="003D29CC"/>
    <w:rsid w:val="003D3219"/>
    <w:rsid w:val="003D3449"/>
    <w:rsid w:val="003D3504"/>
    <w:rsid w:val="003D3729"/>
    <w:rsid w:val="003D38CA"/>
    <w:rsid w:val="003D4558"/>
    <w:rsid w:val="003D4655"/>
    <w:rsid w:val="003D4698"/>
    <w:rsid w:val="003D4C4B"/>
    <w:rsid w:val="003D519D"/>
    <w:rsid w:val="003D575A"/>
    <w:rsid w:val="003D5B74"/>
    <w:rsid w:val="003D5F40"/>
    <w:rsid w:val="003D602D"/>
    <w:rsid w:val="003D6040"/>
    <w:rsid w:val="003D6046"/>
    <w:rsid w:val="003D637E"/>
    <w:rsid w:val="003D6428"/>
    <w:rsid w:val="003D6765"/>
    <w:rsid w:val="003D753D"/>
    <w:rsid w:val="003D7C02"/>
    <w:rsid w:val="003D7C5B"/>
    <w:rsid w:val="003E05DB"/>
    <w:rsid w:val="003E107B"/>
    <w:rsid w:val="003E16AB"/>
    <w:rsid w:val="003E178C"/>
    <w:rsid w:val="003E185C"/>
    <w:rsid w:val="003E1FF3"/>
    <w:rsid w:val="003E2478"/>
    <w:rsid w:val="003E269F"/>
    <w:rsid w:val="003E2890"/>
    <w:rsid w:val="003E2D44"/>
    <w:rsid w:val="003E2F91"/>
    <w:rsid w:val="003E3623"/>
    <w:rsid w:val="003E3665"/>
    <w:rsid w:val="003E36D9"/>
    <w:rsid w:val="003E37DE"/>
    <w:rsid w:val="003E3C92"/>
    <w:rsid w:val="003E4364"/>
    <w:rsid w:val="003E4537"/>
    <w:rsid w:val="003E4714"/>
    <w:rsid w:val="003E4AE3"/>
    <w:rsid w:val="003E4B02"/>
    <w:rsid w:val="003E5701"/>
    <w:rsid w:val="003E5DDD"/>
    <w:rsid w:val="003E5FB2"/>
    <w:rsid w:val="003E62C6"/>
    <w:rsid w:val="003E6818"/>
    <w:rsid w:val="003E6987"/>
    <w:rsid w:val="003E6AA6"/>
    <w:rsid w:val="003E79EC"/>
    <w:rsid w:val="003E7A5D"/>
    <w:rsid w:val="003E7BE2"/>
    <w:rsid w:val="003E7C9F"/>
    <w:rsid w:val="003E7ECB"/>
    <w:rsid w:val="003F0622"/>
    <w:rsid w:val="003F0833"/>
    <w:rsid w:val="003F0897"/>
    <w:rsid w:val="003F09FF"/>
    <w:rsid w:val="003F0A57"/>
    <w:rsid w:val="003F0BC8"/>
    <w:rsid w:val="003F15D8"/>
    <w:rsid w:val="003F16B4"/>
    <w:rsid w:val="003F1739"/>
    <w:rsid w:val="003F187E"/>
    <w:rsid w:val="003F18D8"/>
    <w:rsid w:val="003F1FF8"/>
    <w:rsid w:val="003F2D91"/>
    <w:rsid w:val="003F2FAE"/>
    <w:rsid w:val="003F3074"/>
    <w:rsid w:val="003F3392"/>
    <w:rsid w:val="003F3A07"/>
    <w:rsid w:val="003F3AD3"/>
    <w:rsid w:val="003F4A8A"/>
    <w:rsid w:val="003F4B21"/>
    <w:rsid w:val="003F4DA6"/>
    <w:rsid w:val="003F5549"/>
    <w:rsid w:val="003F63A1"/>
    <w:rsid w:val="003F6796"/>
    <w:rsid w:val="003F6987"/>
    <w:rsid w:val="003F6A0F"/>
    <w:rsid w:val="003F6CA1"/>
    <w:rsid w:val="003F6D35"/>
    <w:rsid w:val="003F6E93"/>
    <w:rsid w:val="003F7060"/>
    <w:rsid w:val="003F70A9"/>
    <w:rsid w:val="003F71B0"/>
    <w:rsid w:val="003F72BD"/>
    <w:rsid w:val="003F733A"/>
    <w:rsid w:val="003F74B5"/>
    <w:rsid w:val="003F783D"/>
    <w:rsid w:val="003F793E"/>
    <w:rsid w:val="003F7D54"/>
    <w:rsid w:val="004003F8"/>
    <w:rsid w:val="004004B9"/>
    <w:rsid w:val="004005D8"/>
    <w:rsid w:val="00400AE4"/>
    <w:rsid w:val="00400E8C"/>
    <w:rsid w:val="00400F41"/>
    <w:rsid w:val="004015DF"/>
    <w:rsid w:val="00401642"/>
    <w:rsid w:val="004022AB"/>
    <w:rsid w:val="004022D0"/>
    <w:rsid w:val="00402BEE"/>
    <w:rsid w:val="00402D4B"/>
    <w:rsid w:val="004034B4"/>
    <w:rsid w:val="00403573"/>
    <w:rsid w:val="00403BFF"/>
    <w:rsid w:val="00403F3C"/>
    <w:rsid w:val="0040400B"/>
    <w:rsid w:val="004048B9"/>
    <w:rsid w:val="00404ADA"/>
    <w:rsid w:val="00404CC1"/>
    <w:rsid w:val="00404D57"/>
    <w:rsid w:val="00404D7F"/>
    <w:rsid w:val="004052AC"/>
    <w:rsid w:val="00405933"/>
    <w:rsid w:val="004059DE"/>
    <w:rsid w:val="004059E2"/>
    <w:rsid w:val="004065BC"/>
    <w:rsid w:val="00406618"/>
    <w:rsid w:val="0040675B"/>
    <w:rsid w:val="0040769B"/>
    <w:rsid w:val="00407949"/>
    <w:rsid w:val="00407AE9"/>
    <w:rsid w:val="00407B00"/>
    <w:rsid w:val="00407E72"/>
    <w:rsid w:val="00410036"/>
    <w:rsid w:val="004109BB"/>
    <w:rsid w:val="00410FB6"/>
    <w:rsid w:val="00412047"/>
    <w:rsid w:val="00412245"/>
    <w:rsid w:val="00412736"/>
    <w:rsid w:val="00412ADD"/>
    <w:rsid w:val="00412B63"/>
    <w:rsid w:val="00412CA1"/>
    <w:rsid w:val="00413281"/>
    <w:rsid w:val="00413490"/>
    <w:rsid w:val="00413580"/>
    <w:rsid w:val="00413771"/>
    <w:rsid w:val="0041391E"/>
    <w:rsid w:val="00413942"/>
    <w:rsid w:val="0041429B"/>
    <w:rsid w:val="004145FE"/>
    <w:rsid w:val="00414C28"/>
    <w:rsid w:val="0041518D"/>
    <w:rsid w:val="0041550C"/>
    <w:rsid w:val="00415718"/>
    <w:rsid w:val="00415787"/>
    <w:rsid w:val="0041581A"/>
    <w:rsid w:val="0041591D"/>
    <w:rsid w:val="004159DA"/>
    <w:rsid w:val="00415D28"/>
    <w:rsid w:val="0041608D"/>
    <w:rsid w:val="00416092"/>
    <w:rsid w:val="00416679"/>
    <w:rsid w:val="00416EC0"/>
    <w:rsid w:val="00416ECB"/>
    <w:rsid w:val="00416F25"/>
    <w:rsid w:val="00417098"/>
    <w:rsid w:val="00417099"/>
    <w:rsid w:val="00417117"/>
    <w:rsid w:val="004173A3"/>
    <w:rsid w:val="00417784"/>
    <w:rsid w:val="00417DB3"/>
    <w:rsid w:val="004200C4"/>
    <w:rsid w:val="004201F1"/>
    <w:rsid w:val="00420293"/>
    <w:rsid w:val="00420907"/>
    <w:rsid w:val="0042097D"/>
    <w:rsid w:val="00420A27"/>
    <w:rsid w:val="00420ACA"/>
    <w:rsid w:val="00420D9A"/>
    <w:rsid w:val="00421119"/>
    <w:rsid w:val="0042131D"/>
    <w:rsid w:val="00421F8C"/>
    <w:rsid w:val="00422B4B"/>
    <w:rsid w:val="00422BF0"/>
    <w:rsid w:val="00422E26"/>
    <w:rsid w:val="00422F36"/>
    <w:rsid w:val="00423412"/>
    <w:rsid w:val="0042350A"/>
    <w:rsid w:val="004236A2"/>
    <w:rsid w:val="0042419C"/>
    <w:rsid w:val="004242E3"/>
    <w:rsid w:val="00424839"/>
    <w:rsid w:val="00424AFB"/>
    <w:rsid w:val="00424CDE"/>
    <w:rsid w:val="004256C3"/>
    <w:rsid w:val="004258FC"/>
    <w:rsid w:val="00425DC4"/>
    <w:rsid w:val="00426A7A"/>
    <w:rsid w:val="00426B48"/>
    <w:rsid w:val="00426B71"/>
    <w:rsid w:val="00426F3D"/>
    <w:rsid w:val="004272B4"/>
    <w:rsid w:val="004278B6"/>
    <w:rsid w:val="004279E7"/>
    <w:rsid w:val="00427CE8"/>
    <w:rsid w:val="00427E58"/>
    <w:rsid w:val="00427F0C"/>
    <w:rsid w:val="00427F0E"/>
    <w:rsid w:val="0043018F"/>
    <w:rsid w:val="00430236"/>
    <w:rsid w:val="00430398"/>
    <w:rsid w:val="0043041F"/>
    <w:rsid w:val="00430585"/>
    <w:rsid w:val="00431B8F"/>
    <w:rsid w:val="00431CD3"/>
    <w:rsid w:val="00431D41"/>
    <w:rsid w:val="0043203E"/>
    <w:rsid w:val="0043237D"/>
    <w:rsid w:val="0043241D"/>
    <w:rsid w:val="00432509"/>
    <w:rsid w:val="00432997"/>
    <w:rsid w:val="00432B89"/>
    <w:rsid w:val="004331ED"/>
    <w:rsid w:val="0043350D"/>
    <w:rsid w:val="00433512"/>
    <w:rsid w:val="00433F05"/>
    <w:rsid w:val="00433FA9"/>
    <w:rsid w:val="00434372"/>
    <w:rsid w:val="00434524"/>
    <w:rsid w:val="004346BD"/>
    <w:rsid w:val="00435621"/>
    <w:rsid w:val="00435CAF"/>
    <w:rsid w:val="00436655"/>
    <w:rsid w:val="004369ED"/>
    <w:rsid w:val="00436B2A"/>
    <w:rsid w:val="00437349"/>
    <w:rsid w:val="00437A67"/>
    <w:rsid w:val="00440131"/>
    <w:rsid w:val="00440582"/>
    <w:rsid w:val="00440606"/>
    <w:rsid w:val="00441183"/>
    <w:rsid w:val="004411F2"/>
    <w:rsid w:val="00441C6C"/>
    <w:rsid w:val="004421CA"/>
    <w:rsid w:val="00442879"/>
    <w:rsid w:val="004429DB"/>
    <w:rsid w:val="00442FE2"/>
    <w:rsid w:val="0044415D"/>
    <w:rsid w:val="00444402"/>
    <w:rsid w:val="00444655"/>
    <w:rsid w:val="00444AB0"/>
    <w:rsid w:val="00444B3A"/>
    <w:rsid w:val="00444EB1"/>
    <w:rsid w:val="0044522E"/>
    <w:rsid w:val="00445690"/>
    <w:rsid w:val="00446A97"/>
    <w:rsid w:val="00446F00"/>
    <w:rsid w:val="00447526"/>
    <w:rsid w:val="00447CF4"/>
    <w:rsid w:val="00450C58"/>
    <w:rsid w:val="00450CDD"/>
    <w:rsid w:val="00450DA4"/>
    <w:rsid w:val="00451060"/>
    <w:rsid w:val="0045129B"/>
    <w:rsid w:val="00451567"/>
    <w:rsid w:val="00451783"/>
    <w:rsid w:val="00451BA8"/>
    <w:rsid w:val="00452114"/>
    <w:rsid w:val="004522B6"/>
    <w:rsid w:val="004525A9"/>
    <w:rsid w:val="004529D4"/>
    <w:rsid w:val="00452D52"/>
    <w:rsid w:val="00453114"/>
    <w:rsid w:val="004533DC"/>
    <w:rsid w:val="00453511"/>
    <w:rsid w:val="004538DB"/>
    <w:rsid w:val="00454650"/>
    <w:rsid w:val="004549E0"/>
    <w:rsid w:val="00454DDF"/>
    <w:rsid w:val="004559C5"/>
    <w:rsid w:val="00455B95"/>
    <w:rsid w:val="00455C95"/>
    <w:rsid w:val="00455CAA"/>
    <w:rsid w:val="00455E5B"/>
    <w:rsid w:val="00456560"/>
    <w:rsid w:val="0045684B"/>
    <w:rsid w:val="00456DDB"/>
    <w:rsid w:val="004571A3"/>
    <w:rsid w:val="004571B1"/>
    <w:rsid w:val="0045746E"/>
    <w:rsid w:val="0045760B"/>
    <w:rsid w:val="0045770F"/>
    <w:rsid w:val="004607C7"/>
    <w:rsid w:val="00460B8C"/>
    <w:rsid w:val="0046167C"/>
    <w:rsid w:val="00461CDE"/>
    <w:rsid w:val="004623D2"/>
    <w:rsid w:val="00462468"/>
    <w:rsid w:val="00462523"/>
    <w:rsid w:val="00462741"/>
    <w:rsid w:val="0046286B"/>
    <w:rsid w:val="0046323C"/>
    <w:rsid w:val="004639CA"/>
    <w:rsid w:val="00463BF6"/>
    <w:rsid w:val="00463DA2"/>
    <w:rsid w:val="00464101"/>
    <w:rsid w:val="00464532"/>
    <w:rsid w:val="004645D6"/>
    <w:rsid w:val="0046486B"/>
    <w:rsid w:val="00464E08"/>
    <w:rsid w:val="00464F9F"/>
    <w:rsid w:val="00465579"/>
    <w:rsid w:val="0046606A"/>
    <w:rsid w:val="00466580"/>
    <w:rsid w:val="00466A10"/>
    <w:rsid w:val="00467265"/>
    <w:rsid w:val="004674CE"/>
    <w:rsid w:val="004678A6"/>
    <w:rsid w:val="00467B17"/>
    <w:rsid w:val="00470041"/>
    <w:rsid w:val="00470313"/>
    <w:rsid w:val="004706CC"/>
    <w:rsid w:val="00470806"/>
    <w:rsid w:val="00470948"/>
    <w:rsid w:val="00470ACF"/>
    <w:rsid w:val="00470ADE"/>
    <w:rsid w:val="00470D8B"/>
    <w:rsid w:val="00471054"/>
    <w:rsid w:val="0047117D"/>
    <w:rsid w:val="00471AA5"/>
    <w:rsid w:val="00471AD7"/>
    <w:rsid w:val="004724E8"/>
    <w:rsid w:val="00472F27"/>
    <w:rsid w:val="004732A2"/>
    <w:rsid w:val="00473B4B"/>
    <w:rsid w:val="00473BA2"/>
    <w:rsid w:val="00473DA7"/>
    <w:rsid w:val="00473F92"/>
    <w:rsid w:val="0047492B"/>
    <w:rsid w:val="00474A8D"/>
    <w:rsid w:val="004752FE"/>
    <w:rsid w:val="00475733"/>
    <w:rsid w:val="00475969"/>
    <w:rsid w:val="00475E65"/>
    <w:rsid w:val="004769AF"/>
    <w:rsid w:val="00476A09"/>
    <w:rsid w:val="00476AB2"/>
    <w:rsid w:val="00476E9C"/>
    <w:rsid w:val="0047737C"/>
    <w:rsid w:val="0047751B"/>
    <w:rsid w:val="00480066"/>
    <w:rsid w:val="004801D0"/>
    <w:rsid w:val="00480310"/>
    <w:rsid w:val="004804AC"/>
    <w:rsid w:val="0048086C"/>
    <w:rsid w:val="004808B1"/>
    <w:rsid w:val="00481481"/>
    <w:rsid w:val="004816E0"/>
    <w:rsid w:val="004819B3"/>
    <w:rsid w:val="00481D76"/>
    <w:rsid w:val="004821D4"/>
    <w:rsid w:val="00482AC4"/>
    <w:rsid w:val="00482CD7"/>
    <w:rsid w:val="00483856"/>
    <w:rsid w:val="00483C03"/>
    <w:rsid w:val="0048453D"/>
    <w:rsid w:val="00484626"/>
    <w:rsid w:val="00484BAE"/>
    <w:rsid w:val="0048510F"/>
    <w:rsid w:val="004855FC"/>
    <w:rsid w:val="004857D2"/>
    <w:rsid w:val="004858B4"/>
    <w:rsid w:val="00485AD8"/>
    <w:rsid w:val="00485F1F"/>
    <w:rsid w:val="00486238"/>
    <w:rsid w:val="004864C5"/>
    <w:rsid w:val="00486899"/>
    <w:rsid w:val="00486A25"/>
    <w:rsid w:val="00486B20"/>
    <w:rsid w:val="00486EEE"/>
    <w:rsid w:val="004870AE"/>
    <w:rsid w:val="00487694"/>
    <w:rsid w:val="00487B66"/>
    <w:rsid w:val="00487DDB"/>
    <w:rsid w:val="00487F1C"/>
    <w:rsid w:val="00490177"/>
    <w:rsid w:val="00490713"/>
    <w:rsid w:val="00490A3D"/>
    <w:rsid w:val="00490A48"/>
    <w:rsid w:val="00490AE0"/>
    <w:rsid w:val="00490B83"/>
    <w:rsid w:val="00490E0D"/>
    <w:rsid w:val="004910EE"/>
    <w:rsid w:val="0049154D"/>
    <w:rsid w:val="00491C3E"/>
    <w:rsid w:val="00491DAA"/>
    <w:rsid w:val="00491F06"/>
    <w:rsid w:val="0049231A"/>
    <w:rsid w:val="004923F2"/>
    <w:rsid w:val="004925F3"/>
    <w:rsid w:val="004925FF"/>
    <w:rsid w:val="00492A54"/>
    <w:rsid w:val="00494086"/>
    <w:rsid w:val="0049483A"/>
    <w:rsid w:val="00494B18"/>
    <w:rsid w:val="00494CF2"/>
    <w:rsid w:val="00494DD1"/>
    <w:rsid w:val="004957A3"/>
    <w:rsid w:val="00495936"/>
    <w:rsid w:val="004959FB"/>
    <w:rsid w:val="00495A8C"/>
    <w:rsid w:val="00495AC7"/>
    <w:rsid w:val="00495F34"/>
    <w:rsid w:val="004964C0"/>
    <w:rsid w:val="00496566"/>
    <w:rsid w:val="00496656"/>
    <w:rsid w:val="00497A8E"/>
    <w:rsid w:val="004A071C"/>
    <w:rsid w:val="004A0FBF"/>
    <w:rsid w:val="004A13B8"/>
    <w:rsid w:val="004A174C"/>
    <w:rsid w:val="004A1BF1"/>
    <w:rsid w:val="004A1E12"/>
    <w:rsid w:val="004A20FD"/>
    <w:rsid w:val="004A2D6E"/>
    <w:rsid w:val="004A2FD9"/>
    <w:rsid w:val="004A330C"/>
    <w:rsid w:val="004A34F2"/>
    <w:rsid w:val="004A3517"/>
    <w:rsid w:val="004A3526"/>
    <w:rsid w:val="004A37F3"/>
    <w:rsid w:val="004A3ED6"/>
    <w:rsid w:val="004A474E"/>
    <w:rsid w:val="004A4A26"/>
    <w:rsid w:val="004A4BE0"/>
    <w:rsid w:val="004A4E3C"/>
    <w:rsid w:val="004A55F4"/>
    <w:rsid w:val="004A57C8"/>
    <w:rsid w:val="004A5AA7"/>
    <w:rsid w:val="004A5BC0"/>
    <w:rsid w:val="004A5BFE"/>
    <w:rsid w:val="004A62CA"/>
    <w:rsid w:val="004A65BC"/>
    <w:rsid w:val="004A66C5"/>
    <w:rsid w:val="004A686B"/>
    <w:rsid w:val="004A7078"/>
    <w:rsid w:val="004A741A"/>
    <w:rsid w:val="004A7B63"/>
    <w:rsid w:val="004A7F2F"/>
    <w:rsid w:val="004B0616"/>
    <w:rsid w:val="004B0B1F"/>
    <w:rsid w:val="004B1144"/>
    <w:rsid w:val="004B15EC"/>
    <w:rsid w:val="004B1752"/>
    <w:rsid w:val="004B18FC"/>
    <w:rsid w:val="004B1A12"/>
    <w:rsid w:val="004B1A8A"/>
    <w:rsid w:val="004B1D63"/>
    <w:rsid w:val="004B1DAF"/>
    <w:rsid w:val="004B2706"/>
    <w:rsid w:val="004B275B"/>
    <w:rsid w:val="004B27BE"/>
    <w:rsid w:val="004B2B0A"/>
    <w:rsid w:val="004B2DBE"/>
    <w:rsid w:val="004B319D"/>
    <w:rsid w:val="004B36D4"/>
    <w:rsid w:val="004B3A0E"/>
    <w:rsid w:val="004B430F"/>
    <w:rsid w:val="004B4457"/>
    <w:rsid w:val="004B4622"/>
    <w:rsid w:val="004B46B6"/>
    <w:rsid w:val="004B49C4"/>
    <w:rsid w:val="004B5715"/>
    <w:rsid w:val="004B5867"/>
    <w:rsid w:val="004B5B13"/>
    <w:rsid w:val="004B5B60"/>
    <w:rsid w:val="004B5D62"/>
    <w:rsid w:val="004B60CF"/>
    <w:rsid w:val="004B672E"/>
    <w:rsid w:val="004B6B2E"/>
    <w:rsid w:val="004B6E7D"/>
    <w:rsid w:val="004B7DF9"/>
    <w:rsid w:val="004B7E42"/>
    <w:rsid w:val="004B7E57"/>
    <w:rsid w:val="004C0393"/>
    <w:rsid w:val="004C0BF2"/>
    <w:rsid w:val="004C0CBC"/>
    <w:rsid w:val="004C13A0"/>
    <w:rsid w:val="004C177E"/>
    <w:rsid w:val="004C19C3"/>
    <w:rsid w:val="004C1A50"/>
    <w:rsid w:val="004C2108"/>
    <w:rsid w:val="004C28C2"/>
    <w:rsid w:val="004C2A93"/>
    <w:rsid w:val="004C2C03"/>
    <w:rsid w:val="004C2D12"/>
    <w:rsid w:val="004C4124"/>
    <w:rsid w:val="004C4927"/>
    <w:rsid w:val="004C4BF7"/>
    <w:rsid w:val="004C529C"/>
    <w:rsid w:val="004C571F"/>
    <w:rsid w:val="004C5A4E"/>
    <w:rsid w:val="004C6142"/>
    <w:rsid w:val="004C69EA"/>
    <w:rsid w:val="004C6BD2"/>
    <w:rsid w:val="004C6DDD"/>
    <w:rsid w:val="004C75E5"/>
    <w:rsid w:val="004C776D"/>
    <w:rsid w:val="004C7C3A"/>
    <w:rsid w:val="004D077C"/>
    <w:rsid w:val="004D0B41"/>
    <w:rsid w:val="004D12CF"/>
    <w:rsid w:val="004D12DF"/>
    <w:rsid w:val="004D19E1"/>
    <w:rsid w:val="004D1A4A"/>
    <w:rsid w:val="004D1FBF"/>
    <w:rsid w:val="004D2405"/>
    <w:rsid w:val="004D2C36"/>
    <w:rsid w:val="004D3620"/>
    <w:rsid w:val="004D36B8"/>
    <w:rsid w:val="004D3984"/>
    <w:rsid w:val="004D3A02"/>
    <w:rsid w:val="004D3A54"/>
    <w:rsid w:val="004D3BC3"/>
    <w:rsid w:val="004D40A4"/>
    <w:rsid w:val="004D4178"/>
    <w:rsid w:val="004D43EE"/>
    <w:rsid w:val="004D4CAF"/>
    <w:rsid w:val="004D4E8E"/>
    <w:rsid w:val="004D533D"/>
    <w:rsid w:val="004D5E0C"/>
    <w:rsid w:val="004D6482"/>
    <w:rsid w:val="004D6E06"/>
    <w:rsid w:val="004D715B"/>
    <w:rsid w:val="004D798B"/>
    <w:rsid w:val="004E044E"/>
    <w:rsid w:val="004E08F6"/>
    <w:rsid w:val="004E1D8D"/>
    <w:rsid w:val="004E1EAB"/>
    <w:rsid w:val="004E1F21"/>
    <w:rsid w:val="004E2C10"/>
    <w:rsid w:val="004E2C9D"/>
    <w:rsid w:val="004E31CC"/>
    <w:rsid w:val="004E37E5"/>
    <w:rsid w:val="004E3889"/>
    <w:rsid w:val="004E3A29"/>
    <w:rsid w:val="004E3B92"/>
    <w:rsid w:val="004E416C"/>
    <w:rsid w:val="004E4298"/>
    <w:rsid w:val="004E459F"/>
    <w:rsid w:val="004E4CE3"/>
    <w:rsid w:val="004E4D37"/>
    <w:rsid w:val="004E4E8F"/>
    <w:rsid w:val="004E509D"/>
    <w:rsid w:val="004E5152"/>
    <w:rsid w:val="004E52B7"/>
    <w:rsid w:val="004E54D4"/>
    <w:rsid w:val="004E54FD"/>
    <w:rsid w:val="004E55B9"/>
    <w:rsid w:val="004E55DC"/>
    <w:rsid w:val="004E58CD"/>
    <w:rsid w:val="004E5A13"/>
    <w:rsid w:val="004E5CB5"/>
    <w:rsid w:val="004E6047"/>
    <w:rsid w:val="004E6D58"/>
    <w:rsid w:val="004E7172"/>
    <w:rsid w:val="004E7AB0"/>
    <w:rsid w:val="004E7BAF"/>
    <w:rsid w:val="004F1578"/>
    <w:rsid w:val="004F1716"/>
    <w:rsid w:val="004F1C27"/>
    <w:rsid w:val="004F1D81"/>
    <w:rsid w:val="004F1E34"/>
    <w:rsid w:val="004F2577"/>
    <w:rsid w:val="004F2961"/>
    <w:rsid w:val="004F2ADE"/>
    <w:rsid w:val="004F32E4"/>
    <w:rsid w:val="004F437C"/>
    <w:rsid w:val="004F49C2"/>
    <w:rsid w:val="004F4B24"/>
    <w:rsid w:val="004F4C36"/>
    <w:rsid w:val="004F5202"/>
    <w:rsid w:val="004F553F"/>
    <w:rsid w:val="004F58DD"/>
    <w:rsid w:val="004F5A0A"/>
    <w:rsid w:val="004F60CF"/>
    <w:rsid w:val="004F68D1"/>
    <w:rsid w:val="004F6C8A"/>
    <w:rsid w:val="004F6F14"/>
    <w:rsid w:val="004F7019"/>
    <w:rsid w:val="004F75AB"/>
    <w:rsid w:val="0050015A"/>
    <w:rsid w:val="00500293"/>
    <w:rsid w:val="005006C2"/>
    <w:rsid w:val="00500F5F"/>
    <w:rsid w:val="00501AD5"/>
    <w:rsid w:val="00501DCE"/>
    <w:rsid w:val="00501E0E"/>
    <w:rsid w:val="00501E3F"/>
    <w:rsid w:val="00502515"/>
    <w:rsid w:val="00502A0D"/>
    <w:rsid w:val="00502C5F"/>
    <w:rsid w:val="00502DE0"/>
    <w:rsid w:val="00502E5F"/>
    <w:rsid w:val="00502EDA"/>
    <w:rsid w:val="00502F3A"/>
    <w:rsid w:val="00503652"/>
    <w:rsid w:val="00503883"/>
    <w:rsid w:val="005039B3"/>
    <w:rsid w:val="00503E7E"/>
    <w:rsid w:val="00504605"/>
    <w:rsid w:val="005047F6"/>
    <w:rsid w:val="00504AB2"/>
    <w:rsid w:val="00504C6F"/>
    <w:rsid w:val="00505089"/>
    <w:rsid w:val="00505189"/>
    <w:rsid w:val="0050527C"/>
    <w:rsid w:val="0050538B"/>
    <w:rsid w:val="00505AD9"/>
    <w:rsid w:val="00505EA6"/>
    <w:rsid w:val="00506526"/>
    <w:rsid w:val="005068C3"/>
    <w:rsid w:val="00506BBA"/>
    <w:rsid w:val="00506BCE"/>
    <w:rsid w:val="00506FC1"/>
    <w:rsid w:val="00507D29"/>
    <w:rsid w:val="00507E46"/>
    <w:rsid w:val="00507FB8"/>
    <w:rsid w:val="00510246"/>
    <w:rsid w:val="00510C0A"/>
    <w:rsid w:val="00511DF3"/>
    <w:rsid w:val="00511F9C"/>
    <w:rsid w:val="00512518"/>
    <w:rsid w:val="005126B5"/>
    <w:rsid w:val="00513564"/>
    <w:rsid w:val="00513988"/>
    <w:rsid w:val="00513BA1"/>
    <w:rsid w:val="0051408E"/>
    <w:rsid w:val="00514431"/>
    <w:rsid w:val="005150C1"/>
    <w:rsid w:val="0051535C"/>
    <w:rsid w:val="00515A61"/>
    <w:rsid w:val="00515CBA"/>
    <w:rsid w:val="00515F5D"/>
    <w:rsid w:val="005171EB"/>
    <w:rsid w:val="00517247"/>
    <w:rsid w:val="00517400"/>
    <w:rsid w:val="00517467"/>
    <w:rsid w:val="005174C1"/>
    <w:rsid w:val="00517B0D"/>
    <w:rsid w:val="00517C61"/>
    <w:rsid w:val="00520361"/>
    <w:rsid w:val="00520584"/>
    <w:rsid w:val="00520697"/>
    <w:rsid w:val="0052094E"/>
    <w:rsid w:val="00520B95"/>
    <w:rsid w:val="00521620"/>
    <w:rsid w:val="005220AC"/>
    <w:rsid w:val="0052366D"/>
    <w:rsid w:val="00523736"/>
    <w:rsid w:val="00523A4B"/>
    <w:rsid w:val="00523CA6"/>
    <w:rsid w:val="00523E38"/>
    <w:rsid w:val="005242A1"/>
    <w:rsid w:val="00524671"/>
    <w:rsid w:val="005247EB"/>
    <w:rsid w:val="00524BB3"/>
    <w:rsid w:val="00525051"/>
    <w:rsid w:val="005253E7"/>
    <w:rsid w:val="005258E8"/>
    <w:rsid w:val="00525ADA"/>
    <w:rsid w:val="00525F86"/>
    <w:rsid w:val="0052641A"/>
    <w:rsid w:val="00526814"/>
    <w:rsid w:val="0052683F"/>
    <w:rsid w:val="00526C70"/>
    <w:rsid w:val="00527528"/>
    <w:rsid w:val="00527713"/>
    <w:rsid w:val="005279A1"/>
    <w:rsid w:val="0053029E"/>
    <w:rsid w:val="00531141"/>
    <w:rsid w:val="0053138D"/>
    <w:rsid w:val="00531731"/>
    <w:rsid w:val="0053181B"/>
    <w:rsid w:val="00531ADA"/>
    <w:rsid w:val="00531AE9"/>
    <w:rsid w:val="0053244C"/>
    <w:rsid w:val="0053251B"/>
    <w:rsid w:val="005326C9"/>
    <w:rsid w:val="00532CA5"/>
    <w:rsid w:val="005339B1"/>
    <w:rsid w:val="00533BFE"/>
    <w:rsid w:val="00533F77"/>
    <w:rsid w:val="00534743"/>
    <w:rsid w:val="00534901"/>
    <w:rsid w:val="005358AC"/>
    <w:rsid w:val="005358C2"/>
    <w:rsid w:val="00535F9E"/>
    <w:rsid w:val="005361F4"/>
    <w:rsid w:val="00536573"/>
    <w:rsid w:val="005366F4"/>
    <w:rsid w:val="00536CC4"/>
    <w:rsid w:val="00537010"/>
    <w:rsid w:val="0053708F"/>
    <w:rsid w:val="00537B5C"/>
    <w:rsid w:val="00540050"/>
    <w:rsid w:val="00540527"/>
    <w:rsid w:val="005408B8"/>
    <w:rsid w:val="00540C6E"/>
    <w:rsid w:val="00540D35"/>
    <w:rsid w:val="00540FED"/>
    <w:rsid w:val="00541186"/>
    <w:rsid w:val="005419C6"/>
    <w:rsid w:val="005419E6"/>
    <w:rsid w:val="00541BEC"/>
    <w:rsid w:val="005422C6"/>
    <w:rsid w:val="0054236A"/>
    <w:rsid w:val="0054373D"/>
    <w:rsid w:val="00543A2A"/>
    <w:rsid w:val="00543E1A"/>
    <w:rsid w:val="00543E8A"/>
    <w:rsid w:val="00543FC4"/>
    <w:rsid w:val="005445AA"/>
    <w:rsid w:val="00544FD7"/>
    <w:rsid w:val="005450D3"/>
    <w:rsid w:val="00545867"/>
    <w:rsid w:val="00545B23"/>
    <w:rsid w:val="005460D7"/>
    <w:rsid w:val="0054621A"/>
    <w:rsid w:val="00546570"/>
    <w:rsid w:val="00547349"/>
    <w:rsid w:val="0054753C"/>
    <w:rsid w:val="005478E3"/>
    <w:rsid w:val="00547AC0"/>
    <w:rsid w:val="00547ACA"/>
    <w:rsid w:val="00547FEB"/>
    <w:rsid w:val="005504D0"/>
    <w:rsid w:val="005507D9"/>
    <w:rsid w:val="00550830"/>
    <w:rsid w:val="00550DD8"/>
    <w:rsid w:val="00550E8E"/>
    <w:rsid w:val="00550F91"/>
    <w:rsid w:val="005510AD"/>
    <w:rsid w:val="00551172"/>
    <w:rsid w:val="0055185C"/>
    <w:rsid w:val="00551DB9"/>
    <w:rsid w:val="00552096"/>
    <w:rsid w:val="00553D55"/>
    <w:rsid w:val="005541A9"/>
    <w:rsid w:val="00554710"/>
    <w:rsid w:val="005547AC"/>
    <w:rsid w:val="005547D4"/>
    <w:rsid w:val="00554C64"/>
    <w:rsid w:val="00554C90"/>
    <w:rsid w:val="00554D9E"/>
    <w:rsid w:val="00554FEF"/>
    <w:rsid w:val="00555678"/>
    <w:rsid w:val="00555C9D"/>
    <w:rsid w:val="005561AF"/>
    <w:rsid w:val="00556448"/>
    <w:rsid w:val="0055692D"/>
    <w:rsid w:val="00556D85"/>
    <w:rsid w:val="00557AA8"/>
    <w:rsid w:val="00557E16"/>
    <w:rsid w:val="005603AA"/>
    <w:rsid w:val="0056063E"/>
    <w:rsid w:val="0056092A"/>
    <w:rsid w:val="005609E4"/>
    <w:rsid w:val="005613CB"/>
    <w:rsid w:val="00561F02"/>
    <w:rsid w:val="00561F92"/>
    <w:rsid w:val="00562067"/>
    <w:rsid w:val="00562268"/>
    <w:rsid w:val="0056251B"/>
    <w:rsid w:val="00562A7E"/>
    <w:rsid w:val="00562C25"/>
    <w:rsid w:val="00562F38"/>
    <w:rsid w:val="0056392B"/>
    <w:rsid w:val="00563F1B"/>
    <w:rsid w:val="0056445B"/>
    <w:rsid w:val="005649EE"/>
    <w:rsid w:val="005649FD"/>
    <w:rsid w:val="005652D5"/>
    <w:rsid w:val="005653C1"/>
    <w:rsid w:val="00565985"/>
    <w:rsid w:val="00565C15"/>
    <w:rsid w:val="00565D77"/>
    <w:rsid w:val="00565F25"/>
    <w:rsid w:val="00565F40"/>
    <w:rsid w:val="00566262"/>
    <w:rsid w:val="00566265"/>
    <w:rsid w:val="00566359"/>
    <w:rsid w:val="00566389"/>
    <w:rsid w:val="00566453"/>
    <w:rsid w:val="00566551"/>
    <w:rsid w:val="00566BEF"/>
    <w:rsid w:val="00566D67"/>
    <w:rsid w:val="00566D76"/>
    <w:rsid w:val="00566F50"/>
    <w:rsid w:val="005673B3"/>
    <w:rsid w:val="005673D4"/>
    <w:rsid w:val="00567B20"/>
    <w:rsid w:val="00567C47"/>
    <w:rsid w:val="00567FC7"/>
    <w:rsid w:val="0057091D"/>
    <w:rsid w:val="00570CE7"/>
    <w:rsid w:val="00570EEE"/>
    <w:rsid w:val="00571129"/>
    <w:rsid w:val="0057128D"/>
    <w:rsid w:val="00571525"/>
    <w:rsid w:val="00571BE7"/>
    <w:rsid w:val="00571D87"/>
    <w:rsid w:val="005723AF"/>
    <w:rsid w:val="0057260F"/>
    <w:rsid w:val="00572D2D"/>
    <w:rsid w:val="00573763"/>
    <w:rsid w:val="00573BC2"/>
    <w:rsid w:val="005745D0"/>
    <w:rsid w:val="00574D9C"/>
    <w:rsid w:val="00574DA4"/>
    <w:rsid w:val="00574DF0"/>
    <w:rsid w:val="00574ED4"/>
    <w:rsid w:val="00574F85"/>
    <w:rsid w:val="0057603D"/>
    <w:rsid w:val="0057621A"/>
    <w:rsid w:val="005762CB"/>
    <w:rsid w:val="00576505"/>
    <w:rsid w:val="00576DDD"/>
    <w:rsid w:val="00576DE0"/>
    <w:rsid w:val="00576E8E"/>
    <w:rsid w:val="00576F4E"/>
    <w:rsid w:val="00577064"/>
    <w:rsid w:val="0057755D"/>
    <w:rsid w:val="005802E8"/>
    <w:rsid w:val="005803C7"/>
    <w:rsid w:val="0058063F"/>
    <w:rsid w:val="005808E4"/>
    <w:rsid w:val="0058115F"/>
    <w:rsid w:val="005812E0"/>
    <w:rsid w:val="00581CCA"/>
    <w:rsid w:val="00581F64"/>
    <w:rsid w:val="00582133"/>
    <w:rsid w:val="0058218B"/>
    <w:rsid w:val="005821EB"/>
    <w:rsid w:val="0058280E"/>
    <w:rsid w:val="00582A1B"/>
    <w:rsid w:val="00582AB1"/>
    <w:rsid w:val="00582BA9"/>
    <w:rsid w:val="00582D87"/>
    <w:rsid w:val="0058310E"/>
    <w:rsid w:val="0058313A"/>
    <w:rsid w:val="00583DAD"/>
    <w:rsid w:val="00584727"/>
    <w:rsid w:val="005847BA"/>
    <w:rsid w:val="005853DD"/>
    <w:rsid w:val="0058542A"/>
    <w:rsid w:val="0058545B"/>
    <w:rsid w:val="005854B3"/>
    <w:rsid w:val="005858AD"/>
    <w:rsid w:val="00585BBF"/>
    <w:rsid w:val="00585FB0"/>
    <w:rsid w:val="00586078"/>
    <w:rsid w:val="005860AE"/>
    <w:rsid w:val="00586943"/>
    <w:rsid w:val="00586977"/>
    <w:rsid w:val="00587BB7"/>
    <w:rsid w:val="005901E7"/>
    <w:rsid w:val="0059095E"/>
    <w:rsid w:val="00590D75"/>
    <w:rsid w:val="00590FD4"/>
    <w:rsid w:val="00591BA2"/>
    <w:rsid w:val="00591F73"/>
    <w:rsid w:val="00592066"/>
    <w:rsid w:val="0059221D"/>
    <w:rsid w:val="0059296B"/>
    <w:rsid w:val="00592B5D"/>
    <w:rsid w:val="00593904"/>
    <w:rsid w:val="00593930"/>
    <w:rsid w:val="00593F8B"/>
    <w:rsid w:val="005941C8"/>
    <w:rsid w:val="00594588"/>
    <w:rsid w:val="00594801"/>
    <w:rsid w:val="00595744"/>
    <w:rsid w:val="005958F7"/>
    <w:rsid w:val="0059655C"/>
    <w:rsid w:val="00596819"/>
    <w:rsid w:val="005968A8"/>
    <w:rsid w:val="00596C3F"/>
    <w:rsid w:val="005970BC"/>
    <w:rsid w:val="00597429"/>
    <w:rsid w:val="00597468"/>
    <w:rsid w:val="00597658"/>
    <w:rsid w:val="00597C2C"/>
    <w:rsid w:val="005A0010"/>
    <w:rsid w:val="005A00DB"/>
    <w:rsid w:val="005A03B2"/>
    <w:rsid w:val="005A05ED"/>
    <w:rsid w:val="005A07C1"/>
    <w:rsid w:val="005A0803"/>
    <w:rsid w:val="005A0FB0"/>
    <w:rsid w:val="005A1195"/>
    <w:rsid w:val="005A16C8"/>
    <w:rsid w:val="005A16E9"/>
    <w:rsid w:val="005A1FF0"/>
    <w:rsid w:val="005A2018"/>
    <w:rsid w:val="005A2371"/>
    <w:rsid w:val="005A2914"/>
    <w:rsid w:val="005A35B3"/>
    <w:rsid w:val="005A361D"/>
    <w:rsid w:val="005A3A38"/>
    <w:rsid w:val="005A3CC4"/>
    <w:rsid w:val="005A3D3A"/>
    <w:rsid w:val="005A3E19"/>
    <w:rsid w:val="005A49EF"/>
    <w:rsid w:val="005A5292"/>
    <w:rsid w:val="005A568F"/>
    <w:rsid w:val="005A58BA"/>
    <w:rsid w:val="005A5BB8"/>
    <w:rsid w:val="005A60C6"/>
    <w:rsid w:val="005A63A5"/>
    <w:rsid w:val="005A684C"/>
    <w:rsid w:val="005A6ABF"/>
    <w:rsid w:val="005A6F0B"/>
    <w:rsid w:val="005A7237"/>
    <w:rsid w:val="005A728C"/>
    <w:rsid w:val="005A7309"/>
    <w:rsid w:val="005A7502"/>
    <w:rsid w:val="005A7ECA"/>
    <w:rsid w:val="005B07B1"/>
    <w:rsid w:val="005B0C98"/>
    <w:rsid w:val="005B0DD8"/>
    <w:rsid w:val="005B0E09"/>
    <w:rsid w:val="005B15FB"/>
    <w:rsid w:val="005B1B9F"/>
    <w:rsid w:val="005B1CB2"/>
    <w:rsid w:val="005B1D55"/>
    <w:rsid w:val="005B1D65"/>
    <w:rsid w:val="005B1E2E"/>
    <w:rsid w:val="005B2643"/>
    <w:rsid w:val="005B2777"/>
    <w:rsid w:val="005B2BF2"/>
    <w:rsid w:val="005B3041"/>
    <w:rsid w:val="005B35A3"/>
    <w:rsid w:val="005B40CA"/>
    <w:rsid w:val="005B4C8D"/>
    <w:rsid w:val="005B4C9A"/>
    <w:rsid w:val="005B4E38"/>
    <w:rsid w:val="005B5963"/>
    <w:rsid w:val="005B5DD0"/>
    <w:rsid w:val="005B5EED"/>
    <w:rsid w:val="005B62F5"/>
    <w:rsid w:val="005B6397"/>
    <w:rsid w:val="005B6408"/>
    <w:rsid w:val="005B6A7F"/>
    <w:rsid w:val="005B6C03"/>
    <w:rsid w:val="005B6C79"/>
    <w:rsid w:val="005B70B6"/>
    <w:rsid w:val="005B75D6"/>
    <w:rsid w:val="005B76C4"/>
    <w:rsid w:val="005B7740"/>
    <w:rsid w:val="005B7900"/>
    <w:rsid w:val="005B7F83"/>
    <w:rsid w:val="005C0245"/>
    <w:rsid w:val="005C03E7"/>
    <w:rsid w:val="005C0643"/>
    <w:rsid w:val="005C084A"/>
    <w:rsid w:val="005C09E7"/>
    <w:rsid w:val="005C0F77"/>
    <w:rsid w:val="005C19E4"/>
    <w:rsid w:val="005C242D"/>
    <w:rsid w:val="005C2445"/>
    <w:rsid w:val="005C27E1"/>
    <w:rsid w:val="005C28FC"/>
    <w:rsid w:val="005C3113"/>
    <w:rsid w:val="005C3191"/>
    <w:rsid w:val="005C3783"/>
    <w:rsid w:val="005C3828"/>
    <w:rsid w:val="005C3EBC"/>
    <w:rsid w:val="005C46DA"/>
    <w:rsid w:val="005C4731"/>
    <w:rsid w:val="005C4A78"/>
    <w:rsid w:val="005C5317"/>
    <w:rsid w:val="005C5773"/>
    <w:rsid w:val="005C5B4D"/>
    <w:rsid w:val="005C5D4D"/>
    <w:rsid w:val="005C61EC"/>
    <w:rsid w:val="005C62AF"/>
    <w:rsid w:val="005C640B"/>
    <w:rsid w:val="005C67DF"/>
    <w:rsid w:val="005C6C20"/>
    <w:rsid w:val="005C6CB2"/>
    <w:rsid w:val="005C70D1"/>
    <w:rsid w:val="005C727F"/>
    <w:rsid w:val="005C74F9"/>
    <w:rsid w:val="005C78CA"/>
    <w:rsid w:val="005C7AFD"/>
    <w:rsid w:val="005D00A9"/>
    <w:rsid w:val="005D0BFF"/>
    <w:rsid w:val="005D0C8E"/>
    <w:rsid w:val="005D0F4D"/>
    <w:rsid w:val="005D123E"/>
    <w:rsid w:val="005D1B93"/>
    <w:rsid w:val="005D1C60"/>
    <w:rsid w:val="005D1DB3"/>
    <w:rsid w:val="005D2061"/>
    <w:rsid w:val="005D2266"/>
    <w:rsid w:val="005D2300"/>
    <w:rsid w:val="005D2352"/>
    <w:rsid w:val="005D2438"/>
    <w:rsid w:val="005D2466"/>
    <w:rsid w:val="005D2697"/>
    <w:rsid w:val="005D2B7E"/>
    <w:rsid w:val="005D315A"/>
    <w:rsid w:val="005D33FE"/>
    <w:rsid w:val="005D3CC9"/>
    <w:rsid w:val="005D4147"/>
    <w:rsid w:val="005D453A"/>
    <w:rsid w:val="005D509F"/>
    <w:rsid w:val="005D5115"/>
    <w:rsid w:val="005D536F"/>
    <w:rsid w:val="005D5436"/>
    <w:rsid w:val="005D5582"/>
    <w:rsid w:val="005D5853"/>
    <w:rsid w:val="005D5A52"/>
    <w:rsid w:val="005D6335"/>
    <w:rsid w:val="005D64F9"/>
    <w:rsid w:val="005D6A5F"/>
    <w:rsid w:val="005D6AA2"/>
    <w:rsid w:val="005D71F2"/>
    <w:rsid w:val="005D73CD"/>
    <w:rsid w:val="005D7867"/>
    <w:rsid w:val="005D7B70"/>
    <w:rsid w:val="005E0070"/>
    <w:rsid w:val="005E0192"/>
    <w:rsid w:val="005E079D"/>
    <w:rsid w:val="005E0879"/>
    <w:rsid w:val="005E0EB3"/>
    <w:rsid w:val="005E10D4"/>
    <w:rsid w:val="005E1D22"/>
    <w:rsid w:val="005E25EE"/>
    <w:rsid w:val="005E2F79"/>
    <w:rsid w:val="005E34B7"/>
    <w:rsid w:val="005E3DC8"/>
    <w:rsid w:val="005E3EEE"/>
    <w:rsid w:val="005E47D1"/>
    <w:rsid w:val="005E4870"/>
    <w:rsid w:val="005E5471"/>
    <w:rsid w:val="005E59B7"/>
    <w:rsid w:val="005E5DE8"/>
    <w:rsid w:val="005E6130"/>
    <w:rsid w:val="005E63D5"/>
    <w:rsid w:val="005E6887"/>
    <w:rsid w:val="005E6FCB"/>
    <w:rsid w:val="005E78B8"/>
    <w:rsid w:val="005E7911"/>
    <w:rsid w:val="005E7C6A"/>
    <w:rsid w:val="005E7ED7"/>
    <w:rsid w:val="005F0060"/>
    <w:rsid w:val="005F089D"/>
    <w:rsid w:val="005F08F0"/>
    <w:rsid w:val="005F0E7F"/>
    <w:rsid w:val="005F0EC1"/>
    <w:rsid w:val="005F125C"/>
    <w:rsid w:val="005F1683"/>
    <w:rsid w:val="005F1D00"/>
    <w:rsid w:val="005F243D"/>
    <w:rsid w:val="005F2A9A"/>
    <w:rsid w:val="005F2FB7"/>
    <w:rsid w:val="005F3007"/>
    <w:rsid w:val="005F3104"/>
    <w:rsid w:val="005F3137"/>
    <w:rsid w:val="005F3397"/>
    <w:rsid w:val="005F34EB"/>
    <w:rsid w:val="005F37C6"/>
    <w:rsid w:val="005F3A76"/>
    <w:rsid w:val="005F3D32"/>
    <w:rsid w:val="005F3F3B"/>
    <w:rsid w:val="005F46EC"/>
    <w:rsid w:val="005F4B3C"/>
    <w:rsid w:val="005F51F8"/>
    <w:rsid w:val="005F593F"/>
    <w:rsid w:val="005F5BA1"/>
    <w:rsid w:val="005F61B6"/>
    <w:rsid w:val="005F66D6"/>
    <w:rsid w:val="005F6FCE"/>
    <w:rsid w:val="005F75A7"/>
    <w:rsid w:val="005F787A"/>
    <w:rsid w:val="00600CD6"/>
    <w:rsid w:val="00601454"/>
    <w:rsid w:val="00601890"/>
    <w:rsid w:val="006019F2"/>
    <w:rsid w:val="00602031"/>
    <w:rsid w:val="00602084"/>
    <w:rsid w:val="006021EE"/>
    <w:rsid w:val="00602550"/>
    <w:rsid w:val="0060369D"/>
    <w:rsid w:val="00603F28"/>
    <w:rsid w:val="00604145"/>
    <w:rsid w:val="006044FC"/>
    <w:rsid w:val="00604A9C"/>
    <w:rsid w:val="00605358"/>
    <w:rsid w:val="00605780"/>
    <w:rsid w:val="006058F3"/>
    <w:rsid w:val="00605984"/>
    <w:rsid w:val="0060627C"/>
    <w:rsid w:val="006069BF"/>
    <w:rsid w:val="00606A4D"/>
    <w:rsid w:val="00606A72"/>
    <w:rsid w:val="00607164"/>
    <w:rsid w:val="00607263"/>
    <w:rsid w:val="00607AFE"/>
    <w:rsid w:val="00610363"/>
    <w:rsid w:val="006105B2"/>
    <w:rsid w:val="006106EB"/>
    <w:rsid w:val="006109D6"/>
    <w:rsid w:val="00610D2F"/>
    <w:rsid w:val="006112BF"/>
    <w:rsid w:val="0061130C"/>
    <w:rsid w:val="0061131F"/>
    <w:rsid w:val="006114A2"/>
    <w:rsid w:val="006118FD"/>
    <w:rsid w:val="006120A0"/>
    <w:rsid w:val="006122D0"/>
    <w:rsid w:val="00612525"/>
    <w:rsid w:val="00612696"/>
    <w:rsid w:val="00612740"/>
    <w:rsid w:val="00612D98"/>
    <w:rsid w:val="00612F85"/>
    <w:rsid w:val="00613243"/>
    <w:rsid w:val="00613E12"/>
    <w:rsid w:val="006144E2"/>
    <w:rsid w:val="006145D9"/>
    <w:rsid w:val="006147E9"/>
    <w:rsid w:val="00614B38"/>
    <w:rsid w:val="00614C69"/>
    <w:rsid w:val="00614DBF"/>
    <w:rsid w:val="00614E8A"/>
    <w:rsid w:val="006150C6"/>
    <w:rsid w:val="006152BC"/>
    <w:rsid w:val="006154BA"/>
    <w:rsid w:val="00615B9E"/>
    <w:rsid w:val="0061608B"/>
    <w:rsid w:val="00616C45"/>
    <w:rsid w:val="00617421"/>
    <w:rsid w:val="00617772"/>
    <w:rsid w:val="0062024A"/>
    <w:rsid w:val="006206E6"/>
    <w:rsid w:val="00620C1E"/>
    <w:rsid w:val="00621194"/>
    <w:rsid w:val="00621861"/>
    <w:rsid w:val="006219AE"/>
    <w:rsid w:val="00621A6D"/>
    <w:rsid w:val="00621ABB"/>
    <w:rsid w:val="00622573"/>
    <w:rsid w:val="00622A02"/>
    <w:rsid w:val="00622A0D"/>
    <w:rsid w:val="006230CE"/>
    <w:rsid w:val="00623B15"/>
    <w:rsid w:val="00623D9E"/>
    <w:rsid w:val="00623E5D"/>
    <w:rsid w:val="00624210"/>
    <w:rsid w:val="0062469F"/>
    <w:rsid w:val="0062495D"/>
    <w:rsid w:val="00624964"/>
    <w:rsid w:val="00625203"/>
    <w:rsid w:val="0062570D"/>
    <w:rsid w:val="00625C49"/>
    <w:rsid w:val="00625FBB"/>
    <w:rsid w:val="0062642C"/>
    <w:rsid w:val="00626D49"/>
    <w:rsid w:val="00626EBB"/>
    <w:rsid w:val="00626EC1"/>
    <w:rsid w:val="00626F6E"/>
    <w:rsid w:val="00627116"/>
    <w:rsid w:val="0062714C"/>
    <w:rsid w:val="00627480"/>
    <w:rsid w:val="00627627"/>
    <w:rsid w:val="00627882"/>
    <w:rsid w:val="00627AD4"/>
    <w:rsid w:val="00630068"/>
    <w:rsid w:val="0063026C"/>
    <w:rsid w:val="00630341"/>
    <w:rsid w:val="006303F5"/>
    <w:rsid w:val="00630B3E"/>
    <w:rsid w:val="00630C53"/>
    <w:rsid w:val="00630D01"/>
    <w:rsid w:val="0063100C"/>
    <w:rsid w:val="0063168D"/>
    <w:rsid w:val="00631786"/>
    <w:rsid w:val="0063194E"/>
    <w:rsid w:val="00631AFB"/>
    <w:rsid w:val="00632374"/>
    <w:rsid w:val="006329DA"/>
    <w:rsid w:val="006333F8"/>
    <w:rsid w:val="006340FE"/>
    <w:rsid w:val="00634603"/>
    <w:rsid w:val="006346F9"/>
    <w:rsid w:val="0063503D"/>
    <w:rsid w:val="0063506E"/>
    <w:rsid w:val="006353F0"/>
    <w:rsid w:val="0063581F"/>
    <w:rsid w:val="00635D2A"/>
    <w:rsid w:val="006360CD"/>
    <w:rsid w:val="006365C9"/>
    <w:rsid w:val="006367BB"/>
    <w:rsid w:val="00636811"/>
    <w:rsid w:val="006369C4"/>
    <w:rsid w:val="00636A0E"/>
    <w:rsid w:val="00637240"/>
    <w:rsid w:val="0063746E"/>
    <w:rsid w:val="00637628"/>
    <w:rsid w:val="00637B6C"/>
    <w:rsid w:val="00637BB0"/>
    <w:rsid w:val="006400F9"/>
    <w:rsid w:val="006401E1"/>
    <w:rsid w:val="006403FF"/>
    <w:rsid w:val="0064069C"/>
    <w:rsid w:val="00640E33"/>
    <w:rsid w:val="0064107B"/>
    <w:rsid w:val="0064127D"/>
    <w:rsid w:val="006415FD"/>
    <w:rsid w:val="006416C1"/>
    <w:rsid w:val="006421C5"/>
    <w:rsid w:val="00642689"/>
    <w:rsid w:val="00642891"/>
    <w:rsid w:val="00643035"/>
    <w:rsid w:val="006438B8"/>
    <w:rsid w:val="00643A63"/>
    <w:rsid w:val="00643A7C"/>
    <w:rsid w:val="00643FFD"/>
    <w:rsid w:val="0064444B"/>
    <w:rsid w:val="00644484"/>
    <w:rsid w:val="0064483B"/>
    <w:rsid w:val="00644BBE"/>
    <w:rsid w:val="00644CE4"/>
    <w:rsid w:val="006450EC"/>
    <w:rsid w:val="006451A0"/>
    <w:rsid w:val="0064526C"/>
    <w:rsid w:val="006452C6"/>
    <w:rsid w:val="00645875"/>
    <w:rsid w:val="00645A96"/>
    <w:rsid w:val="00646944"/>
    <w:rsid w:val="00646B8C"/>
    <w:rsid w:val="006475BC"/>
    <w:rsid w:val="00647B1F"/>
    <w:rsid w:val="00647B52"/>
    <w:rsid w:val="00647E31"/>
    <w:rsid w:val="00647F4B"/>
    <w:rsid w:val="00647FC9"/>
    <w:rsid w:val="00650198"/>
    <w:rsid w:val="00650380"/>
    <w:rsid w:val="0065073E"/>
    <w:rsid w:val="006508A8"/>
    <w:rsid w:val="00651478"/>
    <w:rsid w:val="0065149B"/>
    <w:rsid w:val="0065189C"/>
    <w:rsid w:val="00651A30"/>
    <w:rsid w:val="00651BBB"/>
    <w:rsid w:val="00651D7E"/>
    <w:rsid w:val="006523BE"/>
    <w:rsid w:val="006526DC"/>
    <w:rsid w:val="00652D6B"/>
    <w:rsid w:val="006532AB"/>
    <w:rsid w:val="0065364E"/>
    <w:rsid w:val="006536B6"/>
    <w:rsid w:val="00653F3D"/>
    <w:rsid w:val="00654588"/>
    <w:rsid w:val="006546CD"/>
    <w:rsid w:val="00654A9B"/>
    <w:rsid w:val="006551B4"/>
    <w:rsid w:val="0065560D"/>
    <w:rsid w:val="00655728"/>
    <w:rsid w:val="00655AB4"/>
    <w:rsid w:val="006565F9"/>
    <w:rsid w:val="00656864"/>
    <w:rsid w:val="00656C0D"/>
    <w:rsid w:val="00656C94"/>
    <w:rsid w:val="00656D59"/>
    <w:rsid w:val="00656DF9"/>
    <w:rsid w:val="0065709E"/>
    <w:rsid w:val="00657307"/>
    <w:rsid w:val="0065761B"/>
    <w:rsid w:val="0065763C"/>
    <w:rsid w:val="00657909"/>
    <w:rsid w:val="00660105"/>
    <w:rsid w:val="00660714"/>
    <w:rsid w:val="0066114D"/>
    <w:rsid w:val="00661206"/>
    <w:rsid w:val="00661B34"/>
    <w:rsid w:val="00661FAA"/>
    <w:rsid w:val="00662634"/>
    <w:rsid w:val="006630BB"/>
    <w:rsid w:val="0066386F"/>
    <w:rsid w:val="0066390F"/>
    <w:rsid w:val="006639E0"/>
    <w:rsid w:val="00664213"/>
    <w:rsid w:val="0066450F"/>
    <w:rsid w:val="00664572"/>
    <w:rsid w:val="006645A1"/>
    <w:rsid w:val="00664D17"/>
    <w:rsid w:val="00664DFB"/>
    <w:rsid w:val="00664F44"/>
    <w:rsid w:val="006654EB"/>
    <w:rsid w:val="006655EB"/>
    <w:rsid w:val="00665FBA"/>
    <w:rsid w:val="0066624B"/>
    <w:rsid w:val="00666311"/>
    <w:rsid w:val="006663C9"/>
    <w:rsid w:val="0066687D"/>
    <w:rsid w:val="00666B67"/>
    <w:rsid w:val="00666BE8"/>
    <w:rsid w:val="00666E0C"/>
    <w:rsid w:val="006675DC"/>
    <w:rsid w:val="006678F9"/>
    <w:rsid w:val="00667A51"/>
    <w:rsid w:val="00667B22"/>
    <w:rsid w:val="00667CBA"/>
    <w:rsid w:val="00667DFA"/>
    <w:rsid w:val="00667F1C"/>
    <w:rsid w:val="00670046"/>
    <w:rsid w:val="00670197"/>
    <w:rsid w:val="00670591"/>
    <w:rsid w:val="00670693"/>
    <w:rsid w:val="00670B61"/>
    <w:rsid w:val="00670F34"/>
    <w:rsid w:val="00670F4F"/>
    <w:rsid w:val="0067251D"/>
    <w:rsid w:val="00672649"/>
    <w:rsid w:val="00672690"/>
    <w:rsid w:val="00672834"/>
    <w:rsid w:val="00672FE9"/>
    <w:rsid w:val="00673CDD"/>
    <w:rsid w:val="00673E7D"/>
    <w:rsid w:val="0067460F"/>
    <w:rsid w:val="00674FF7"/>
    <w:rsid w:val="006750D4"/>
    <w:rsid w:val="006754A8"/>
    <w:rsid w:val="0067580E"/>
    <w:rsid w:val="00675F14"/>
    <w:rsid w:val="00675F16"/>
    <w:rsid w:val="0067606A"/>
    <w:rsid w:val="00676A2B"/>
    <w:rsid w:val="00676BA9"/>
    <w:rsid w:val="00676BE6"/>
    <w:rsid w:val="00676D77"/>
    <w:rsid w:val="00676F62"/>
    <w:rsid w:val="00677847"/>
    <w:rsid w:val="00677B7A"/>
    <w:rsid w:val="00677BF3"/>
    <w:rsid w:val="00677D30"/>
    <w:rsid w:val="00677DEE"/>
    <w:rsid w:val="00680B01"/>
    <w:rsid w:val="0068156D"/>
    <w:rsid w:val="00681BA5"/>
    <w:rsid w:val="00682019"/>
    <w:rsid w:val="00682298"/>
    <w:rsid w:val="006822B4"/>
    <w:rsid w:val="00682833"/>
    <w:rsid w:val="00682992"/>
    <w:rsid w:val="00682D2D"/>
    <w:rsid w:val="00683012"/>
    <w:rsid w:val="00683158"/>
    <w:rsid w:val="0068374A"/>
    <w:rsid w:val="00683FC1"/>
    <w:rsid w:val="00684E59"/>
    <w:rsid w:val="006853FC"/>
    <w:rsid w:val="006855CB"/>
    <w:rsid w:val="006858EB"/>
    <w:rsid w:val="00685C50"/>
    <w:rsid w:val="00685D23"/>
    <w:rsid w:val="006862E1"/>
    <w:rsid w:val="006866E5"/>
    <w:rsid w:val="0068681B"/>
    <w:rsid w:val="0068698A"/>
    <w:rsid w:val="00686D4E"/>
    <w:rsid w:val="00686D7A"/>
    <w:rsid w:val="0068711B"/>
    <w:rsid w:val="00687221"/>
    <w:rsid w:val="006875E9"/>
    <w:rsid w:val="00687A36"/>
    <w:rsid w:val="00687B6D"/>
    <w:rsid w:val="00690752"/>
    <w:rsid w:val="00690D87"/>
    <w:rsid w:val="006915F7"/>
    <w:rsid w:val="00691E61"/>
    <w:rsid w:val="00692092"/>
    <w:rsid w:val="00692401"/>
    <w:rsid w:val="00692686"/>
    <w:rsid w:val="00692867"/>
    <w:rsid w:val="00692894"/>
    <w:rsid w:val="006928AF"/>
    <w:rsid w:val="00693250"/>
    <w:rsid w:val="00693509"/>
    <w:rsid w:val="006936B5"/>
    <w:rsid w:val="00693D5C"/>
    <w:rsid w:val="006941F0"/>
    <w:rsid w:val="00694392"/>
    <w:rsid w:val="006943C1"/>
    <w:rsid w:val="0069441A"/>
    <w:rsid w:val="00694566"/>
    <w:rsid w:val="0069477D"/>
    <w:rsid w:val="006947A7"/>
    <w:rsid w:val="00694C1C"/>
    <w:rsid w:val="00694EB6"/>
    <w:rsid w:val="006957F3"/>
    <w:rsid w:val="00695C69"/>
    <w:rsid w:val="00695F0A"/>
    <w:rsid w:val="00695F15"/>
    <w:rsid w:val="00696021"/>
    <w:rsid w:val="0069617F"/>
    <w:rsid w:val="00696599"/>
    <w:rsid w:val="006965D6"/>
    <w:rsid w:val="00696728"/>
    <w:rsid w:val="00696A33"/>
    <w:rsid w:val="00696C01"/>
    <w:rsid w:val="00696C6A"/>
    <w:rsid w:val="0069749C"/>
    <w:rsid w:val="006977DF"/>
    <w:rsid w:val="00697B06"/>
    <w:rsid w:val="00697B08"/>
    <w:rsid w:val="00697B20"/>
    <w:rsid w:val="006A0339"/>
    <w:rsid w:val="006A03CB"/>
    <w:rsid w:val="006A0DFD"/>
    <w:rsid w:val="006A117B"/>
    <w:rsid w:val="006A19AB"/>
    <w:rsid w:val="006A23EF"/>
    <w:rsid w:val="006A240C"/>
    <w:rsid w:val="006A2B4A"/>
    <w:rsid w:val="006A3337"/>
    <w:rsid w:val="006A3419"/>
    <w:rsid w:val="006A3535"/>
    <w:rsid w:val="006A3A5C"/>
    <w:rsid w:val="006A3AEF"/>
    <w:rsid w:val="006A48F2"/>
    <w:rsid w:val="006A49FE"/>
    <w:rsid w:val="006A4A4A"/>
    <w:rsid w:val="006A530C"/>
    <w:rsid w:val="006A58CD"/>
    <w:rsid w:val="006A5B4A"/>
    <w:rsid w:val="006A5BB0"/>
    <w:rsid w:val="006A5CEC"/>
    <w:rsid w:val="006A5E69"/>
    <w:rsid w:val="006A64EF"/>
    <w:rsid w:val="006A6860"/>
    <w:rsid w:val="006A6AD2"/>
    <w:rsid w:val="006A6B06"/>
    <w:rsid w:val="006A714B"/>
    <w:rsid w:val="006A71ED"/>
    <w:rsid w:val="006A7997"/>
    <w:rsid w:val="006A7EA5"/>
    <w:rsid w:val="006B0013"/>
    <w:rsid w:val="006B0EC7"/>
    <w:rsid w:val="006B11FD"/>
    <w:rsid w:val="006B1296"/>
    <w:rsid w:val="006B194A"/>
    <w:rsid w:val="006B1BE6"/>
    <w:rsid w:val="006B205F"/>
    <w:rsid w:val="006B29B1"/>
    <w:rsid w:val="006B2DBC"/>
    <w:rsid w:val="006B2DFA"/>
    <w:rsid w:val="006B30A3"/>
    <w:rsid w:val="006B3B51"/>
    <w:rsid w:val="006B3C00"/>
    <w:rsid w:val="006B424E"/>
    <w:rsid w:val="006B4437"/>
    <w:rsid w:val="006B460D"/>
    <w:rsid w:val="006B46DA"/>
    <w:rsid w:val="006B4860"/>
    <w:rsid w:val="006B4F81"/>
    <w:rsid w:val="006B55D2"/>
    <w:rsid w:val="006B5934"/>
    <w:rsid w:val="006B59FE"/>
    <w:rsid w:val="006B5DE3"/>
    <w:rsid w:val="006B617B"/>
    <w:rsid w:val="006B70BD"/>
    <w:rsid w:val="006B722D"/>
    <w:rsid w:val="006B72DD"/>
    <w:rsid w:val="006B7F8F"/>
    <w:rsid w:val="006C0C67"/>
    <w:rsid w:val="006C1269"/>
    <w:rsid w:val="006C1B67"/>
    <w:rsid w:val="006C1C8C"/>
    <w:rsid w:val="006C20CF"/>
    <w:rsid w:val="006C257C"/>
    <w:rsid w:val="006C2AE8"/>
    <w:rsid w:val="006C4422"/>
    <w:rsid w:val="006C4427"/>
    <w:rsid w:val="006C4631"/>
    <w:rsid w:val="006C4778"/>
    <w:rsid w:val="006C49B4"/>
    <w:rsid w:val="006C4A2E"/>
    <w:rsid w:val="006C4B8C"/>
    <w:rsid w:val="006C52C2"/>
    <w:rsid w:val="006C5A73"/>
    <w:rsid w:val="006C5B51"/>
    <w:rsid w:val="006C5E7B"/>
    <w:rsid w:val="006C64C2"/>
    <w:rsid w:val="006C6541"/>
    <w:rsid w:val="006C69FC"/>
    <w:rsid w:val="006C73B0"/>
    <w:rsid w:val="006C775D"/>
    <w:rsid w:val="006C7C89"/>
    <w:rsid w:val="006C7D3E"/>
    <w:rsid w:val="006D02E0"/>
    <w:rsid w:val="006D041A"/>
    <w:rsid w:val="006D0627"/>
    <w:rsid w:val="006D0980"/>
    <w:rsid w:val="006D09C8"/>
    <w:rsid w:val="006D0BB3"/>
    <w:rsid w:val="006D0F47"/>
    <w:rsid w:val="006D127C"/>
    <w:rsid w:val="006D13D3"/>
    <w:rsid w:val="006D1B61"/>
    <w:rsid w:val="006D1CCF"/>
    <w:rsid w:val="006D1CD8"/>
    <w:rsid w:val="006D283F"/>
    <w:rsid w:val="006D2EA5"/>
    <w:rsid w:val="006D43A5"/>
    <w:rsid w:val="006D48DC"/>
    <w:rsid w:val="006D4910"/>
    <w:rsid w:val="006D4D9A"/>
    <w:rsid w:val="006D4F11"/>
    <w:rsid w:val="006D4F98"/>
    <w:rsid w:val="006D579F"/>
    <w:rsid w:val="006D59E7"/>
    <w:rsid w:val="006D5B07"/>
    <w:rsid w:val="006D6B14"/>
    <w:rsid w:val="006D6B56"/>
    <w:rsid w:val="006D717E"/>
    <w:rsid w:val="006D71E2"/>
    <w:rsid w:val="006D74A5"/>
    <w:rsid w:val="006D7871"/>
    <w:rsid w:val="006D789B"/>
    <w:rsid w:val="006D7A3A"/>
    <w:rsid w:val="006D7CA6"/>
    <w:rsid w:val="006E014D"/>
    <w:rsid w:val="006E01D7"/>
    <w:rsid w:val="006E0580"/>
    <w:rsid w:val="006E0A08"/>
    <w:rsid w:val="006E0D1B"/>
    <w:rsid w:val="006E1024"/>
    <w:rsid w:val="006E13BB"/>
    <w:rsid w:val="006E1B14"/>
    <w:rsid w:val="006E1D96"/>
    <w:rsid w:val="006E2213"/>
    <w:rsid w:val="006E2424"/>
    <w:rsid w:val="006E28DE"/>
    <w:rsid w:val="006E2ACD"/>
    <w:rsid w:val="006E2C1A"/>
    <w:rsid w:val="006E2CAF"/>
    <w:rsid w:val="006E310A"/>
    <w:rsid w:val="006E348C"/>
    <w:rsid w:val="006E3668"/>
    <w:rsid w:val="006E3CAB"/>
    <w:rsid w:val="006E4510"/>
    <w:rsid w:val="006E46C2"/>
    <w:rsid w:val="006E5176"/>
    <w:rsid w:val="006E5626"/>
    <w:rsid w:val="006E581B"/>
    <w:rsid w:val="006E5B62"/>
    <w:rsid w:val="006E5C42"/>
    <w:rsid w:val="006E61F7"/>
    <w:rsid w:val="006E63A9"/>
    <w:rsid w:val="006E66EC"/>
    <w:rsid w:val="006E7438"/>
    <w:rsid w:val="006F01C6"/>
    <w:rsid w:val="006F024D"/>
    <w:rsid w:val="006F05A9"/>
    <w:rsid w:val="006F092C"/>
    <w:rsid w:val="006F152A"/>
    <w:rsid w:val="006F15AB"/>
    <w:rsid w:val="006F15DF"/>
    <w:rsid w:val="006F17F6"/>
    <w:rsid w:val="006F184C"/>
    <w:rsid w:val="006F2242"/>
    <w:rsid w:val="006F25B0"/>
    <w:rsid w:val="006F29CE"/>
    <w:rsid w:val="006F2AB0"/>
    <w:rsid w:val="006F2C06"/>
    <w:rsid w:val="006F36A3"/>
    <w:rsid w:val="006F3E03"/>
    <w:rsid w:val="006F414E"/>
    <w:rsid w:val="006F4239"/>
    <w:rsid w:val="006F47BD"/>
    <w:rsid w:val="006F4FF6"/>
    <w:rsid w:val="006F500F"/>
    <w:rsid w:val="006F51B6"/>
    <w:rsid w:val="006F53FB"/>
    <w:rsid w:val="006F54DD"/>
    <w:rsid w:val="006F5504"/>
    <w:rsid w:val="006F5569"/>
    <w:rsid w:val="006F5873"/>
    <w:rsid w:val="006F5B8F"/>
    <w:rsid w:val="006F6021"/>
    <w:rsid w:val="006F65A6"/>
    <w:rsid w:val="006F6877"/>
    <w:rsid w:val="006F6B62"/>
    <w:rsid w:val="006F7233"/>
    <w:rsid w:val="006F7614"/>
    <w:rsid w:val="006F78E4"/>
    <w:rsid w:val="006F7BD6"/>
    <w:rsid w:val="00700011"/>
    <w:rsid w:val="0070205C"/>
    <w:rsid w:val="0070232A"/>
    <w:rsid w:val="0070234F"/>
    <w:rsid w:val="007023DF"/>
    <w:rsid w:val="007024AE"/>
    <w:rsid w:val="00702CB7"/>
    <w:rsid w:val="00702EBE"/>
    <w:rsid w:val="00702F88"/>
    <w:rsid w:val="007031AE"/>
    <w:rsid w:val="007032D7"/>
    <w:rsid w:val="00703A51"/>
    <w:rsid w:val="00703DF0"/>
    <w:rsid w:val="00703F5C"/>
    <w:rsid w:val="007042E1"/>
    <w:rsid w:val="007046E4"/>
    <w:rsid w:val="00704A50"/>
    <w:rsid w:val="00704B49"/>
    <w:rsid w:val="00705A09"/>
    <w:rsid w:val="00705D5F"/>
    <w:rsid w:val="007066B2"/>
    <w:rsid w:val="00706EB3"/>
    <w:rsid w:val="00706F3A"/>
    <w:rsid w:val="00707098"/>
    <w:rsid w:val="00707D7B"/>
    <w:rsid w:val="00707ED6"/>
    <w:rsid w:val="00710316"/>
    <w:rsid w:val="00710699"/>
    <w:rsid w:val="007108A5"/>
    <w:rsid w:val="00710E62"/>
    <w:rsid w:val="00710F03"/>
    <w:rsid w:val="0071101D"/>
    <w:rsid w:val="007110AE"/>
    <w:rsid w:val="00711528"/>
    <w:rsid w:val="00711702"/>
    <w:rsid w:val="00712227"/>
    <w:rsid w:val="00712BEA"/>
    <w:rsid w:val="00712F84"/>
    <w:rsid w:val="00713908"/>
    <w:rsid w:val="00713D77"/>
    <w:rsid w:val="00713ED7"/>
    <w:rsid w:val="00714062"/>
    <w:rsid w:val="00714CB0"/>
    <w:rsid w:val="00714CE6"/>
    <w:rsid w:val="00714E2B"/>
    <w:rsid w:val="00714FC9"/>
    <w:rsid w:val="0071517C"/>
    <w:rsid w:val="00715250"/>
    <w:rsid w:val="007159B7"/>
    <w:rsid w:val="00716102"/>
    <w:rsid w:val="00716447"/>
    <w:rsid w:val="00716B6D"/>
    <w:rsid w:val="00717099"/>
    <w:rsid w:val="00717203"/>
    <w:rsid w:val="007173CF"/>
    <w:rsid w:val="007177DD"/>
    <w:rsid w:val="00717C64"/>
    <w:rsid w:val="00720188"/>
    <w:rsid w:val="00720545"/>
    <w:rsid w:val="0072075A"/>
    <w:rsid w:val="00720F97"/>
    <w:rsid w:val="00721059"/>
    <w:rsid w:val="007214CA"/>
    <w:rsid w:val="00721ADD"/>
    <w:rsid w:val="00722112"/>
    <w:rsid w:val="007225FD"/>
    <w:rsid w:val="00722A03"/>
    <w:rsid w:val="00722A92"/>
    <w:rsid w:val="00722A9E"/>
    <w:rsid w:val="00722DF9"/>
    <w:rsid w:val="007230DD"/>
    <w:rsid w:val="00723159"/>
    <w:rsid w:val="007233FF"/>
    <w:rsid w:val="007249B6"/>
    <w:rsid w:val="00724EE3"/>
    <w:rsid w:val="00725064"/>
    <w:rsid w:val="00725665"/>
    <w:rsid w:val="00725E74"/>
    <w:rsid w:val="0072624D"/>
    <w:rsid w:val="007264DA"/>
    <w:rsid w:val="007268FE"/>
    <w:rsid w:val="0072716E"/>
    <w:rsid w:val="00727395"/>
    <w:rsid w:val="0072784C"/>
    <w:rsid w:val="00727951"/>
    <w:rsid w:val="00727A5C"/>
    <w:rsid w:val="00727D84"/>
    <w:rsid w:val="00727DEE"/>
    <w:rsid w:val="00727ECF"/>
    <w:rsid w:val="0073017E"/>
    <w:rsid w:val="007304A2"/>
    <w:rsid w:val="00730E38"/>
    <w:rsid w:val="007316D7"/>
    <w:rsid w:val="0073185F"/>
    <w:rsid w:val="00732128"/>
    <w:rsid w:val="00732498"/>
    <w:rsid w:val="00732555"/>
    <w:rsid w:val="00732579"/>
    <w:rsid w:val="00732689"/>
    <w:rsid w:val="00732BBC"/>
    <w:rsid w:val="007331AB"/>
    <w:rsid w:val="00733459"/>
    <w:rsid w:val="007334A8"/>
    <w:rsid w:val="00733A95"/>
    <w:rsid w:val="00733B7C"/>
    <w:rsid w:val="00735677"/>
    <w:rsid w:val="0073572C"/>
    <w:rsid w:val="00735993"/>
    <w:rsid w:val="00735AB5"/>
    <w:rsid w:val="00735C66"/>
    <w:rsid w:val="00736C0A"/>
    <w:rsid w:val="00736F88"/>
    <w:rsid w:val="00737053"/>
    <w:rsid w:val="007372F1"/>
    <w:rsid w:val="00737599"/>
    <w:rsid w:val="007378D6"/>
    <w:rsid w:val="00737EC2"/>
    <w:rsid w:val="00737FBC"/>
    <w:rsid w:val="007401BA"/>
    <w:rsid w:val="007403D8"/>
    <w:rsid w:val="00741426"/>
    <w:rsid w:val="007420D7"/>
    <w:rsid w:val="007424FB"/>
    <w:rsid w:val="00742935"/>
    <w:rsid w:val="00742FA7"/>
    <w:rsid w:val="007435D5"/>
    <w:rsid w:val="00743FC4"/>
    <w:rsid w:val="00744083"/>
    <w:rsid w:val="00744327"/>
    <w:rsid w:val="0074492D"/>
    <w:rsid w:val="00745362"/>
    <w:rsid w:val="007453B7"/>
    <w:rsid w:val="0074589E"/>
    <w:rsid w:val="0074640E"/>
    <w:rsid w:val="00746CC5"/>
    <w:rsid w:val="007474E0"/>
    <w:rsid w:val="00747A5A"/>
    <w:rsid w:val="0075021E"/>
    <w:rsid w:val="00750496"/>
    <w:rsid w:val="00750522"/>
    <w:rsid w:val="007508F7"/>
    <w:rsid w:val="00750C9E"/>
    <w:rsid w:val="00751062"/>
    <w:rsid w:val="00751338"/>
    <w:rsid w:val="007517B1"/>
    <w:rsid w:val="0075181E"/>
    <w:rsid w:val="00751BEE"/>
    <w:rsid w:val="00751E21"/>
    <w:rsid w:val="00751E67"/>
    <w:rsid w:val="007528CB"/>
    <w:rsid w:val="00753298"/>
    <w:rsid w:val="0075395F"/>
    <w:rsid w:val="00753A51"/>
    <w:rsid w:val="00753DF3"/>
    <w:rsid w:val="00753F0F"/>
    <w:rsid w:val="0075404D"/>
    <w:rsid w:val="007542EF"/>
    <w:rsid w:val="007547FC"/>
    <w:rsid w:val="00754B42"/>
    <w:rsid w:val="00754DD3"/>
    <w:rsid w:val="0075582F"/>
    <w:rsid w:val="00755B8B"/>
    <w:rsid w:val="00755F30"/>
    <w:rsid w:val="00755F7C"/>
    <w:rsid w:val="00756315"/>
    <w:rsid w:val="00756629"/>
    <w:rsid w:val="0075669A"/>
    <w:rsid w:val="00756A29"/>
    <w:rsid w:val="00757D75"/>
    <w:rsid w:val="00757DBF"/>
    <w:rsid w:val="00757E06"/>
    <w:rsid w:val="00760194"/>
    <w:rsid w:val="007601F4"/>
    <w:rsid w:val="00761027"/>
    <w:rsid w:val="00761043"/>
    <w:rsid w:val="007610B7"/>
    <w:rsid w:val="00761AAD"/>
    <w:rsid w:val="00761D3C"/>
    <w:rsid w:val="00762530"/>
    <w:rsid w:val="00762676"/>
    <w:rsid w:val="007626E6"/>
    <w:rsid w:val="00762A6F"/>
    <w:rsid w:val="00762C56"/>
    <w:rsid w:val="007630B8"/>
    <w:rsid w:val="00763215"/>
    <w:rsid w:val="00763B6E"/>
    <w:rsid w:val="00763F12"/>
    <w:rsid w:val="007641BB"/>
    <w:rsid w:val="0076466B"/>
    <w:rsid w:val="00764843"/>
    <w:rsid w:val="007648FD"/>
    <w:rsid w:val="00764C74"/>
    <w:rsid w:val="00764DB1"/>
    <w:rsid w:val="00764FD6"/>
    <w:rsid w:val="00765699"/>
    <w:rsid w:val="0076597B"/>
    <w:rsid w:val="007659FD"/>
    <w:rsid w:val="00765D2C"/>
    <w:rsid w:val="00766528"/>
    <w:rsid w:val="00766A43"/>
    <w:rsid w:val="00766EFE"/>
    <w:rsid w:val="007671B8"/>
    <w:rsid w:val="007677D6"/>
    <w:rsid w:val="00767B41"/>
    <w:rsid w:val="00767FA5"/>
    <w:rsid w:val="007701A7"/>
    <w:rsid w:val="00770452"/>
    <w:rsid w:val="00770A7F"/>
    <w:rsid w:val="00770BD8"/>
    <w:rsid w:val="00770CCC"/>
    <w:rsid w:val="007712C1"/>
    <w:rsid w:val="0077169F"/>
    <w:rsid w:val="00771D92"/>
    <w:rsid w:val="007723AC"/>
    <w:rsid w:val="00772606"/>
    <w:rsid w:val="00772AEF"/>
    <w:rsid w:val="00772BAF"/>
    <w:rsid w:val="00772EEA"/>
    <w:rsid w:val="00773198"/>
    <w:rsid w:val="007731BF"/>
    <w:rsid w:val="00773A13"/>
    <w:rsid w:val="00773DB7"/>
    <w:rsid w:val="00774007"/>
    <w:rsid w:val="00774E7F"/>
    <w:rsid w:val="00775140"/>
    <w:rsid w:val="00775568"/>
    <w:rsid w:val="00775676"/>
    <w:rsid w:val="00775880"/>
    <w:rsid w:val="00775DFC"/>
    <w:rsid w:val="007768DB"/>
    <w:rsid w:val="00776DDF"/>
    <w:rsid w:val="007776BD"/>
    <w:rsid w:val="00777E76"/>
    <w:rsid w:val="00777F52"/>
    <w:rsid w:val="007804EA"/>
    <w:rsid w:val="007809A5"/>
    <w:rsid w:val="00780EE3"/>
    <w:rsid w:val="0078129D"/>
    <w:rsid w:val="00781631"/>
    <w:rsid w:val="00781A8A"/>
    <w:rsid w:val="00782BC5"/>
    <w:rsid w:val="00782E93"/>
    <w:rsid w:val="007830AB"/>
    <w:rsid w:val="007830C6"/>
    <w:rsid w:val="007831E9"/>
    <w:rsid w:val="007833BF"/>
    <w:rsid w:val="00783A1E"/>
    <w:rsid w:val="00783C71"/>
    <w:rsid w:val="00783E04"/>
    <w:rsid w:val="00783E65"/>
    <w:rsid w:val="0078462F"/>
    <w:rsid w:val="007851E1"/>
    <w:rsid w:val="007853EB"/>
    <w:rsid w:val="007868D7"/>
    <w:rsid w:val="00786DE8"/>
    <w:rsid w:val="00786E2F"/>
    <w:rsid w:val="00787563"/>
    <w:rsid w:val="00787B99"/>
    <w:rsid w:val="00787EE1"/>
    <w:rsid w:val="0079018E"/>
    <w:rsid w:val="0079053C"/>
    <w:rsid w:val="0079056B"/>
    <w:rsid w:val="007909A1"/>
    <w:rsid w:val="00790F84"/>
    <w:rsid w:val="00791348"/>
    <w:rsid w:val="0079138B"/>
    <w:rsid w:val="007913DD"/>
    <w:rsid w:val="0079169B"/>
    <w:rsid w:val="007917F3"/>
    <w:rsid w:val="00791852"/>
    <w:rsid w:val="00791CA8"/>
    <w:rsid w:val="00791E40"/>
    <w:rsid w:val="00792713"/>
    <w:rsid w:val="00792A0C"/>
    <w:rsid w:val="00792E22"/>
    <w:rsid w:val="007931C0"/>
    <w:rsid w:val="007932F5"/>
    <w:rsid w:val="007938CB"/>
    <w:rsid w:val="00793BFF"/>
    <w:rsid w:val="00793D4F"/>
    <w:rsid w:val="007946BF"/>
    <w:rsid w:val="00794CC5"/>
    <w:rsid w:val="00795924"/>
    <w:rsid w:val="00795FAD"/>
    <w:rsid w:val="00796594"/>
    <w:rsid w:val="00796621"/>
    <w:rsid w:val="0079681E"/>
    <w:rsid w:val="007969E2"/>
    <w:rsid w:val="00796AA5"/>
    <w:rsid w:val="00796AE1"/>
    <w:rsid w:val="00796DFD"/>
    <w:rsid w:val="007A0122"/>
    <w:rsid w:val="007A077C"/>
    <w:rsid w:val="007A08C7"/>
    <w:rsid w:val="007A0BFC"/>
    <w:rsid w:val="007A0DC9"/>
    <w:rsid w:val="007A0E6D"/>
    <w:rsid w:val="007A0E77"/>
    <w:rsid w:val="007A1199"/>
    <w:rsid w:val="007A1206"/>
    <w:rsid w:val="007A15F1"/>
    <w:rsid w:val="007A1971"/>
    <w:rsid w:val="007A1A51"/>
    <w:rsid w:val="007A22ED"/>
    <w:rsid w:val="007A2B68"/>
    <w:rsid w:val="007A33C8"/>
    <w:rsid w:val="007A34DE"/>
    <w:rsid w:val="007A3A1B"/>
    <w:rsid w:val="007A3BC2"/>
    <w:rsid w:val="007A3BFD"/>
    <w:rsid w:val="007A40DA"/>
    <w:rsid w:val="007A480D"/>
    <w:rsid w:val="007A491D"/>
    <w:rsid w:val="007A5237"/>
    <w:rsid w:val="007A5982"/>
    <w:rsid w:val="007A59B1"/>
    <w:rsid w:val="007A5A05"/>
    <w:rsid w:val="007A6026"/>
    <w:rsid w:val="007A65FD"/>
    <w:rsid w:val="007A6939"/>
    <w:rsid w:val="007A693D"/>
    <w:rsid w:val="007A6A56"/>
    <w:rsid w:val="007A700C"/>
    <w:rsid w:val="007A7188"/>
    <w:rsid w:val="007A7378"/>
    <w:rsid w:val="007A78AD"/>
    <w:rsid w:val="007B01F9"/>
    <w:rsid w:val="007B0203"/>
    <w:rsid w:val="007B0324"/>
    <w:rsid w:val="007B0338"/>
    <w:rsid w:val="007B0531"/>
    <w:rsid w:val="007B0D27"/>
    <w:rsid w:val="007B0DE0"/>
    <w:rsid w:val="007B1389"/>
    <w:rsid w:val="007B1441"/>
    <w:rsid w:val="007B1A12"/>
    <w:rsid w:val="007B2048"/>
    <w:rsid w:val="007B230B"/>
    <w:rsid w:val="007B287B"/>
    <w:rsid w:val="007B2A22"/>
    <w:rsid w:val="007B2A3B"/>
    <w:rsid w:val="007B2B54"/>
    <w:rsid w:val="007B2BC5"/>
    <w:rsid w:val="007B3065"/>
    <w:rsid w:val="007B333F"/>
    <w:rsid w:val="007B3603"/>
    <w:rsid w:val="007B37D8"/>
    <w:rsid w:val="007B3936"/>
    <w:rsid w:val="007B3E10"/>
    <w:rsid w:val="007B3E38"/>
    <w:rsid w:val="007B4687"/>
    <w:rsid w:val="007B4A3B"/>
    <w:rsid w:val="007B4CE9"/>
    <w:rsid w:val="007B4FC8"/>
    <w:rsid w:val="007B51A0"/>
    <w:rsid w:val="007B53B3"/>
    <w:rsid w:val="007B5AB7"/>
    <w:rsid w:val="007B5AC7"/>
    <w:rsid w:val="007B60B7"/>
    <w:rsid w:val="007B6125"/>
    <w:rsid w:val="007B6381"/>
    <w:rsid w:val="007B6810"/>
    <w:rsid w:val="007B6981"/>
    <w:rsid w:val="007B6AEC"/>
    <w:rsid w:val="007B75AC"/>
    <w:rsid w:val="007B7FC0"/>
    <w:rsid w:val="007C01F9"/>
    <w:rsid w:val="007C0385"/>
    <w:rsid w:val="007C04A2"/>
    <w:rsid w:val="007C0A51"/>
    <w:rsid w:val="007C146A"/>
    <w:rsid w:val="007C17D6"/>
    <w:rsid w:val="007C1CC2"/>
    <w:rsid w:val="007C1E39"/>
    <w:rsid w:val="007C23EC"/>
    <w:rsid w:val="007C24E6"/>
    <w:rsid w:val="007C298F"/>
    <w:rsid w:val="007C29E8"/>
    <w:rsid w:val="007C2A43"/>
    <w:rsid w:val="007C2D67"/>
    <w:rsid w:val="007C3A3E"/>
    <w:rsid w:val="007C3E11"/>
    <w:rsid w:val="007C4D85"/>
    <w:rsid w:val="007C4F7D"/>
    <w:rsid w:val="007C504C"/>
    <w:rsid w:val="007C50E4"/>
    <w:rsid w:val="007C55F0"/>
    <w:rsid w:val="007C5891"/>
    <w:rsid w:val="007C626F"/>
    <w:rsid w:val="007C6276"/>
    <w:rsid w:val="007C693F"/>
    <w:rsid w:val="007C72FA"/>
    <w:rsid w:val="007C74E1"/>
    <w:rsid w:val="007C7538"/>
    <w:rsid w:val="007D0004"/>
    <w:rsid w:val="007D02CC"/>
    <w:rsid w:val="007D081B"/>
    <w:rsid w:val="007D0971"/>
    <w:rsid w:val="007D0E2E"/>
    <w:rsid w:val="007D1305"/>
    <w:rsid w:val="007D1814"/>
    <w:rsid w:val="007D1EB9"/>
    <w:rsid w:val="007D209F"/>
    <w:rsid w:val="007D2348"/>
    <w:rsid w:val="007D261C"/>
    <w:rsid w:val="007D26E1"/>
    <w:rsid w:val="007D2769"/>
    <w:rsid w:val="007D2E3F"/>
    <w:rsid w:val="007D2F3B"/>
    <w:rsid w:val="007D3001"/>
    <w:rsid w:val="007D37D9"/>
    <w:rsid w:val="007D39F0"/>
    <w:rsid w:val="007D3ADA"/>
    <w:rsid w:val="007D3B32"/>
    <w:rsid w:val="007D3C4B"/>
    <w:rsid w:val="007D3E74"/>
    <w:rsid w:val="007D45F4"/>
    <w:rsid w:val="007D4B6B"/>
    <w:rsid w:val="007D5159"/>
    <w:rsid w:val="007D5DC4"/>
    <w:rsid w:val="007D5F92"/>
    <w:rsid w:val="007D62F3"/>
    <w:rsid w:val="007D6522"/>
    <w:rsid w:val="007D67AF"/>
    <w:rsid w:val="007D6B58"/>
    <w:rsid w:val="007D6B9A"/>
    <w:rsid w:val="007D6D9C"/>
    <w:rsid w:val="007D6F02"/>
    <w:rsid w:val="007D714F"/>
    <w:rsid w:val="007D7A00"/>
    <w:rsid w:val="007D7BFB"/>
    <w:rsid w:val="007D7D32"/>
    <w:rsid w:val="007D7E19"/>
    <w:rsid w:val="007E0077"/>
    <w:rsid w:val="007E024D"/>
    <w:rsid w:val="007E0477"/>
    <w:rsid w:val="007E0F35"/>
    <w:rsid w:val="007E0F53"/>
    <w:rsid w:val="007E1A44"/>
    <w:rsid w:val="007E1CE9"/>
    <w:rsid w:val="007E3834"/>
    <w:rsid w:val="007E3A31"/>
    <w:rsid w:val="007E3D3B"/>
    <w:rsid w:val="007E3DD9"/>
    <w:rsid w:val="007E41E1"/>
    <w:rsid w:val="007E47A1"/>
    <w:rsid w:val="007E4D42"/>
    <w:rsid w:val="007E4F2E"/>
    <w:rsid w:val="007E5180"/>
    <w:rsid w:val="007E54B3"/>
    <w:rsid w:val="007E5664"/>
    <w:rsid w:val="007E5B34"/>
    <w:rsid w:val="007E5B43"/>
    <w:rsid w:val="007E5FBB"/>
    <w:rsid w:val="007E600F"/>
    <w:rsid w:val="007E61FA"/>
    <w:rsid w:val="007E636C"/>
    <w:rsid w:val="007E6520"/>
    <w:rsid w:val="007E66F7"/>
    <w:rsid w:val="007E67FD"/>
    <w:rsid w:val="007E6AC4"/>
    <w:rsid w:val="007E6C01"/>
    <w:rsid w:val="007E6F22"/>
    <w:rsid w:val="007E6F75"/>
    <w:rsid w:val="007E7BE2"/>
    <w:rsid w:val="007E7FC5"/>
    <w:rsid w:val="007F02BE"/>
    <w:rsid w:val="007F0849"/>
    <w:rsid w:val="007F0FA1"/>
    <w:rsid w:val="007F1254"/>
    <w:rsid w:val="007F1295"/>
    <w:rsid w:val="007F1506"/>
    <w:rsid w:val="007F15B9"/>
    <w:rsid w:val="007F1E78"/>
    <w:rsid w:val="007F203C"/>
    <w:rsid w:val="007F3076"/>
    <w:rsid w:val="007F3224"/>
    <w:rsid w:val="007F35FB"/>
    <w:rsid w:val="007F3EF6"/>
    <w:rsid w:val="007F542F"/>
    <w:rsid w:val="007F5DE7"/>
    <w:rsid w:val="007F62AD"/>
    <w:rsid w:val="007F6832"/>
    <w:rsid w:val="007F68D7"/>
    <w:rsid w:val="007F6A16"/>
    <w:rsid w:val="007F6D65"/>
    <w:rsid w:val="007F6DE4"/>
    <w:rsid w:val="007F755E"/>
    <w:rsid w:val="007F783D"/>
    <w:rsid w:val="007F788D"/>
    <w:rsid w:val="007F7E41"/>
    <w:rsid w:val="007F7FAC"/>
    <w:rsid w:val="00800472"/>
    <w:rsid w:val="00800500"/>
    <w:rsid w:val="00800548"/>
    <w:rsid w:val="008005E8"/>
    <w:rsid w:val="008008CC"/>
    <w:rsid w:val="008010E3"/>
    <w:rsid w:val="0080180F"/>
    <w:rsid w:val="00801BC6"/>
    <w:rsid w:val="00801C80"/>
    <w:rsid w:val="00801E62"/>
    <w:rsid w:val="008023B6"/>
    <w:rsid w:val="008023F7"/>
    <w:rsid w:val="00802442"/>
    <w:rsid w:val="0080277E"/>
    <w:rsid w:val="00802F8C"/>
    <w:rsid w:val="00802FB6"/>
    <w:rsid w:val="008032E6"/>
    <w:rsid w:val="0080337C"/>
    <w:rsid w:val="008039F6"/>
    <w:rsid w:val="0080418C"/>
    <w:rsid w:val="008044FD"/>
    <w:rsid w:val="00805049"/>
    <w:rsid w:val="0080518C"/>
    <w:rsid w:val="00805340"/>
    <w:rsid w:val="0080535B"/>
    <w:rsid w:val="008056FD"/>
    <w:rsid w:val="00805A3D"/>
    <w:rsid w:val="00805BB2"/>
    <w:rsid w:val="00805C72"/>
    <w:rsid w:val="00805FD8"/>
    <w:rsid w:val="00806007"/>
    <w:rsid w:val="0080684E"/>
    <w:rsid w:val="00806ABC"/>
    <w:rsid w:val="00807193"/>
    <w:rsid w:val="008074CE"/>
    <w:rsid w:val="008075F9"/>
    <w:rsid w:val="00807827"/>
    <w:rsid w:val="00807989"/>
    <w:rsid w:val="0081012C"/>
    <w:rsid w:val="0081056F"/>
    <w:rsid w:val="00810671"/>
    <w:rsid w:val="00810D09"/>
    <w:rsid w:val="00811542"/>
    <w:rsid w:val="008119A0"/>
    <w:rsid w:val="008124A4"/>
    <w:rsid w:val="008129DF"/>
    <w:rsid w:val="00812AA3"/>
    <w:rsid w:val="00812B4A"/>
    <w:rsid w:val="00812D55"/>
    <w:rsid w:val="00812DD0"/>
    <w:rsid w:val="008134BE"/>
    <w:rsid w:val="00813756"/>
    <w:rsid w:val="008138C2"/>
    <w:rsid w:val="00813963"/>
    <w:rsid w:val="00813E2B"/>
    <w:rsid w:val="0081409E"/>
    <w:rsid w:val="008140DC"/>
    <w:rsid w:val="008146A6"/>
    <w:rsid w:val="0081485F"/>
    <w:rsid w:val="0081494E"/>
    <w:rsid w:val="00814C5B"/>
    <w:rsid w:val="00815130"/>
    <w:rsid w:val="008152C8"/>
    <w:rsid w:val="00815B2C"/>
    <w:rsid w:val="008162D4"/>
    <w:rsid w:val="008165DC"/>
    <w:rsid w:val="00816B92"/>
    <w:rsid w:val="00816F48"/>
    <w:rsid w:val="00816F71"/>
    <w:rsid w:val="00817746"/>
    <w:rsid w:val="0081787E"/>
    <w:rsid w:val="00817E65"/>
    <w:rsid w:val="00817FF4"/>
    <w:rsid w:val="00820047"/>
    <w:rsid w:val="00820926"/>
    <w:rsid w:val="00820AB0"/>
    <w:rsid w:val="00820E40"/>
    <w:rsid w:val="00820EC6"/>
    <w:rsid w:val="0082130E"/>
    <w:rsid w:val="008218BE"/>
    <w:rsid w:val="00821DC9"/>
    <w:rsid w:val="00821E7C"/>
    <w:rsid w:val="0082207A"/>
    <w:rsid w:val="008220C7"/>
    <w:rsid w:val="00822D2B"/>
    <w:rsid w:val="0082315B"/>
    <w:rsid w:val="00823322"/>
    <w:rsid w:val="0082353F"/>
    <w:rsid w:val="00823A23"/>
    <w:rsid w:val="00823C54"/>
    <w:rsid w:val="00824A92"/>
    <w:rsid w:val="00824AF6"/>
    <w:rsid w:val="00824DE0"/>
    <w:rsid w:val="00824FBE"/>
    <w:rsid w:val="00825A81"/>
    <w:rsid w:val="00825C83"/>
    <w:rsid w:val="00825CB3"/>
    <w:rsid w:val="00826596"/>
    <w:rsid w:val="0082665B"/>
    <w:rsid w:val="00826ACB"/>
    <w:rsid w:val="00826B51"/>
    <w:rsid w:val="00826B9E"/>
    <w:rsid w:val="00826D72"/>
    <w:rsid w:val="00826D74"/>
    <w:rsid w:val="00826E38"/>
    <w:rsid w:val="0082703A"/>
    <w:rsid w:val="008274A6"/>
    <w:rsid w:val="0082774A"/>
    <w:rsid w:val="0083007E"/>
    <w:rsid w:val="0083021E"/>
    <w:rsid w:val="008305C3"/>
    <w:rsid w:val="0083068C"/>
    <w:rsid w:val="00830807"/>
    <w:rsid w:val="00830866"/>
    <w:rsid w:val="008310DD"/>
    <w:rsid w:val="008312AA"/>
    <w:rsid w:val="0083164F"/>
    <w:rsid w:val="0083191E"/>
    <w:rsid w:val="008319DA"/>
    <w:rsid w:val="00831AB7"/>
    <w:rsid w:val="00831B4C"/>
    <w:rsid w:val="00831D9F"/>
    <w:rsid w:val="00832AFF"/>
    <w:rsid w:val="00832B1A"/>
    <w:rsid w:val="00833107"/>
    <w:rsid w:val="00833807"/>
    <w:rsid w:val="00833E37"/>
    <w:rsid w:val="00833E42"/>
    <w:rsid w:val="00834088"/>
    <w:rsid w:val="008342A3"/>
    <w:rsid w:val="008355A2"/>
    <w:rsid w:val="00835955"/>
    <w:rsid w:val="00835CAE"/>
    <w:rsid w:val="00835E4E"/>
    <w:rsid w:val="0083613F"/>
    <w:rsid w:val="0083631D"/>
    <w:rsid w:val="008364DD"/>
    <w:rsid w:val="008366CF"/>
    <w:rsid w:val="00836FD7"/>
    <w:rsid w:val="00837636"/>
    <w:rsid w:val="00837A85"/>
    <w:rsid w:val="00837E04"/>
    <w:rsid w:val="00840930"/>
    <w:rsid w:val="008409F8"/>
    <w:rsid w:val="00840A06"/>
    <w:rsid w:val="0084138A"/>
    <w:rsid w:val="008419B0"/>
    <w:rsid w:val="00841E97"/>
    <w:rsid w:val="008420B8"/>
    <w:rsid w:val="0084293F"/>
    <w:rsid w:val="00842BA1"/>
    <w:rsid w:val="00842D3E"/>
    <w:rsid w:val="00842F5B"/>
    <w:rsid w:val="00843925"/>
    <w:rsid w:val="00843D1E"/>
    <w:rsid w:val="00844226"/>
    <w:rsid w:val="0084460C"/>
    <w:rsid w:val="00844994"/>
    <w:rsid w:val="00844D91"/>
    <w:rsid w:val="008459E7"/>
    <w:rsid w:val="00845B52"/>
    <w:rsid w:val="00845F91"/>
    <w:rsid w:val="00846368"/>
    <w:rsid w:val="00846408"/>
    <w:rsid w:val="00846537"/>
    <w:rsid w:val="00846702"/>
    <w:rsid w:val="00846A75"/>
    <w:rsid w:val="00847BC4"/>
    <w:rsid w:val="00847E50"/>
    <w:rsid w:val="0085008D"/>
    <w:rsid w:val="0085024C"/>
    <w:rsid w:val="00850A67"/>
    <w:rsid w:val="00850AD0"/>
    <w:rsid w:val="00850B0A"/>
    <w:rsid w:val="00850E7D"/>
    <w:rsid w:val="0085165B"/>
    <w:rsid w:val="008516F6"/>
    <w:rsid w:val="00851A4B"/>
    <w:rsid w:val="008522A4"/>
    <w:rsid w:val="0085269A"/>
    <w:rsid w:val="008529C8"/>
    <w:rsid w:val="00852AB3"/>
    <w:rsid w:val="00853011"/>
    <w:rsid w:val="0085318F"/>
    <w:rsid w:val="008533F8"/>
    <w:rsid w:val="00853737"/>
    <w:rsid w:val="00854050"/>
    <w:rsid w:val="008540A2"/>
    <w:rsid w:val="008540E7"/>
    <w:rsid w:val="008548C7"/>
    <w:rsid w:val="0085491E"/>
    <w:rsid w:val="00854D2F"/>
    <w:rsid w:val="00854DD6"/>
    <w:rsid w:val="00855331"/>
    <w:rsid w:val="008555DF"/>
    <w:rsid w:val="008555F1"/>
    <w:rsid w:val="00855B8D"/>
    <w:rsid w:val="00855CAB"/>
    <w:rsid w:val="00856660"/>
    <w:rsid w:val="00856E2F"/>
    <w:rsid w:val="008578FC"/>
    <w:rsid w:val="00860135"/>
    <w:rsid w:val="0086025C"/>
    <w:rsid w:val="008602E1"/>
    <w:rsid w:val="008602F1"/>
    <w:rsid w:val="00860829"/>
    <w:rsid w:val="008608DA"/>
    <w:rsid w:val="00860CCE"/>
    <w:rsid w:val="00860DFA"/>
    <w:rsid w:val="008610A2"/>
    <w:rsid w:val="008617AA"/>
    <w:rsid w:val="00861901"/>
    <w:rsid w:val="00861EAF"/>
    <w:rsid w:val="00862580"/>
    <w:rsid w:val="00862581"/>
    <w:rsid w:val="00862A1B"/>
    <w:rsid w:val="00862E56"/>
    <w:rsid w:val="008633C0"/>
    <w:rsid w:val="008633E0"/>
    <w:rsid w:val="00863D14"/>
    <w:rsid w:val="00863E6D"/>
    <w:rsid w:val="00863EC9"/>
    <w:rsid w:val="00864623"/>
    <w:rsid w:val="0086473E"/>
    <w:rsid w:val="008648A7"/>
    <w:rsid w:val="008648E7"/>
    <w:rsid w:val="00864AE5"/>
    <w:rsid w:val="00865098"/>
    <w:rsid w:val="008661D7"/>
    <w:rsid w:val="008666AA"/>
    <w:rsid w:val="008669C3"/>
    <w:rsid w:val="00866E74"/>
    <w:rsid w:val="0087019F"/>
    <w:rsid w:val="00870979"/>
    <w:rsid w:val="00870F22"/>
    <w:rsid w:val="00871618"/>
    <w:rsid w:val="00871A5E"/>
    <w:rsid w:val="00871B68"/>
    <w:rsid w:val="0087282D"/>
    <w:rsid w:val="00872EDF"/>
    <w:rsid w:val="00873060"/>
    <w:rsid w:val="00873801"/>
    <w:rsid w:val="00873B2F"/>
    <w:rsid w:val="00873C3F"/>
    <w:rsid w:val="00873E78"/>
    <w:rsid w:val="00874547"/>
    <w:rsid w:val="00874921"/>
    <w:rsid w:val="00874ABD"/>
    <w:rsid w:val="00874F80"/>
    <w:rsid w:val="008750B9"/>
    <w:rsid w:val="008755D5"/>
    <w:rsid w:val="00875617"/>
    <w:rsid w:val="00875D72"/>
    <w:rsid w:val="0087614D"/>
    <w:rsid w:val="00876236"/>
    <w:rsid w:val="00876311"/>
    <w:rsid w:val="008765F2"/>
    <w:rsid w:val="00876631"/>
    <w:rsid w:val="00876C0C"/>
    <w:rsid w:val="00876DB4"/>
    <w:rsid w:val="00876ED4"/>
    <w:rsid w:val="00876F5A"/>
    <w:rsid w:val="008773EF"/>
    <w:rsid w:val="00877505"/>
    <w:rsid w:val="0087786E"/>
    <w:rsid w:val="008778E7"/>
    <w:rsid w:val="00877F65"/>
    <w:rsid w:val="008807E4"/>
    <w:rsid w:val="008809BC"/>
    <w:rsid w:val="00880A13"/>
    <w:rsid w:val="00880A52"/>
    <w:rsid w:val="00881A4E"/>
    <w:rsid w:val="00881CFA"/>
    <w:rsid w:val="00882F45"/>
    <w:rsid w:val="00883359"/>
    <w:rsid w:val="008835DA"/>
    <w:rsid w:val="008837ED"/>
    <w:rsid w:val="00884090"/>
    <w:rsid w:val="008841FB"/>
    <w:rsid w:val="00884A00"/>
    <w:rsid w:val="00884ADD"/>
    <w:rsid w:val="00884ECE"/>
    <w:rsid w:val="008852BE"/>
    <w:rsid w:val="00886420"/>
    <w:rsid w:val="0088761B"/>
    <w:rsid w:val="008878A4"/>
    <w:rsid w:val="00887B5D"/>
    <w:rsid w:val="0089018E"/>
    <w:rsid w:val="00890551"/>
    <w:rsid w:val="0089084E"/>
    <w:rsid w:val="00890E8C"/>
    <w:rsid w:val="008912C4"/>
    <w:rsid w:val="00891EA3"/>
    <w:rsid w:val="00892012"/>
    <w:rsid w:val="0089270C"/>
    <w:rsid w:val="00892B86"/>
    <w:rsid w:val="00892FDF"/>
    <w:rsid w:val="00893F26"/>
    <w:rsid w:val="00893FBD"/>
    <w:rsid w:val="00894FB4"/>
    <w:rsid w:val="008953FE"/>
    <w:rsid w:val="008960CE"/>
    <w:rsid w:val="00896402"/>
    <w:rsid w:val="00896D38"/>
    <w:rsid w:val="0089732E"/>
    <w:rsid w:val="0089798D"/>
    <w:rsid w:val="00897E6B"/>
    <w:rsid w:val="008A0184"/>
    <w:rsid w:val="008A05A1"/>
    <w:rsid w:val="008A1222"/>
    <w:rsid w:val="008A1258"/>
    <w:rsid w:val="008A1A1F"/>
    <w:rsid w:val="008A1AE1"/>
    <w:rsid w:val="008A2049"/>
    <w:rsid w:val="008A2152"/>
    <w:rsid w:val="008A2350"/>
    <w:rsid w:val="008A2809"/>
    <w:rsid w:val="008A2CE9"/>
    <w:rsid w:val="008A34AB"/>
    <w:rsid w:val="008A37BF"/>
    <w:rsid w:val="008A4A4A"/>
    <w:rsid w:val="008A4BFE"/>
    <w:rsid w:val="008A4DFC"/>
    <w:rsid w:val="008A5188"/>
    <w:rsid w:val="008A55E1"/>
    <w:rsid w:val="008A586E"/>
    <w:rsid w:val="008A593F"/>
    <w:rsid w:val="008A5A16"/>
    <w:rsid w:val="008A5F94"/>
    <w:rsid w:val="008A654D"/>
    <w:rsid w:val="008A6582"/>
    <w:rsid w:val="008A6AC2"/>
    <w:rsid w:val="008A7701"/>
    <w:rsid w:val="008A7E66"/>
    <w:rsid w:val="008B06E2"/>
    <w:rsid w:val="008B0917"/>
    <w:rsid w:val="008B0B75"/>
    <w:rsid w:val="008B1A5D"/>
    <w:rsid w:val="008B1B50"/>
    <w:rsid w:val="008B1E93"/>
    <w:rsid w:val="008B1EFE"/>
    <w:rsid w:val="008B26CF"/>
    <w:rsid w:val="008B300B"/>
    <w:rsid w:val="008B363F"/>
    <w:rsid w:val="008B3DDF"/>
    <w:rsid w:val="008B3FF8"/>
    <w:rsid w:val="008B46C7"/>
    <w:rsid w:val="008B4A2F"/>
    <w:rsid w:val="008B4B6D"/>
    <w:rsid w:val="008B4CF0"/>
    <w:rsid w:val="008B52DF"/>
    <w:rsid w:val="008B55A7"/>
    <w:rsid w:val="008B57DD"/>
    <w:rsid w:val="008B5BB7"/>
    <w:rsid w:val="008B60B1"/>
    <w:rsid w:val="008B71BF"/>
    <w:rsid w:val="008B7256"/>
    <w:rsid w:val="008B736B"/>
    <w:rsid w:val="008B7C75"/>
    <w:rsid w:val="008C07A1"/>
    <w:rsid w:val="008C1111"/>
    <w:rsid w:val="008C1221"/>
    <w:rsid w:val="008C1456"/>
    <w:rsid w:val="008C1714"/>
    <w:rsid w:val="008C22F1"/>
    <w:rsid w:val="008C2553"/>
    <w:rsid w:val="008C298B"/>
    <w:rsid w:val="008C2E6C"/>
    <w:rsid w:val="008C2FE3"/>
    <w:rsid w:val="008C3071"/>
    <w:rsid w:val="008C309B"/>
    <w:rsid w:val="008C316F"/>
    <w:rsid w:val="008C354E"/>
    <w:rsid w:val="008C3882"/>
    <w:rsid w:val="008C3D7D"/>
    <w:rsid w:val="008C492A"/>
    <w:rsid w:val="008C4B64"/>
    <w:rsid w:val="008C5471"/>
    <w:rsid w:val="008C5B32"/>
    <w:rsid w:val="008C5EDA"/>
    <w:rsid w:val="008C60D6"/>
    <w:rsid w:val="008C70ED"/>
    <w:rsid w:val="008C75E3"/>
    <w:rsid w:val="008C7A49"/>
    <w:rsid w:val="008C7E04"/>
    <w:rsid w:val="008D0463"/>
    <w:rsid w:val="008D0736"/>
    <w:rsid w:val="008D1099"/>
    <w:rsid w:val="008D11BE"/>
    <w:rsid w:val="008D1F7C"/>
    <w:rsid w:val="008D2171"/>
    <w:rsid w:val="008D2222"/>
    <w:rsid w:val="008D24C1"/>
    <w:rsid w:val="008D2CF1"/>
    <w:rsid w:val="008D2E83"/>
    <w:rsid w:val="008D342A"/>
    <w:rsid w:val="008D3557"/>
    <w:rsid w:val="008D3AE2"/>
    <w:rsid w:val="008D3FDD"/>
    <w:rsid w:val="008D4272"/>
    <w:rsid w:val="008D43EF"/>
    <w:rsid w:val="008D4D30"/>
    <w:rsid w:val="008D50C2"/>
    <w:rsid w:val="008D5352"/>
    <w:rsid w:val="008D53B8"/>
    <w:rsid w:val="008D55CE"/>
    <w:rsid w:val="008D56F1"/>
    <w:rsid w:val="008D5A71"/>
    <w:rsid w:val="008D5CEF"/>
    <w:rsid w:val="008D60DD"/>
    <w:rsid w:val="008D675E"/>
    <w:rsid w:val="008D6A12"/>
    <w:rsid w:val="008D7903"/>
    <w:rsid w:val="008D7F38"/>
    <w:rsid w:val="008E0027"/>
    <w:rsid w:val="008E009D"/>
    <w:rsid w:val="008E037A"/>
    <w:rsid w:val="008E06A3"/>
    <w:rsid w:val="008E0A58"/>
    <w:rsid w:val="008E137C"/>
    <w:rsid w:val="008E14D0"/>
    <w:rsid w:val="008E1579"/>
    <w:rsid w:val="008E15BA"/>
    <w:rsid w:val="008E15C6"/>
    <w:rsid w:val="008E1845"/>
    <w:rsid w:val="008E1C62"/>
    <w:rsid w:val="008E2188"/>
    <w:rsid w:val="008E2424"/>
    <w:rsid w:val="008E2D79"/>
    <w:rsid w:val="008E2EB6"/>
    <w:rsid w:val="008E357E"/>
    <w:rsid w:val="008E390D"/>
    <w:rsid w:val="008E48D2"/>
    <w:rsid w:val="008E52B9"/>
    <w:rsid w:val="008E57C7"/>
    <w:rsid w:val="008E6080"/>
    <w:rsid w:val="008E6487"/>
    <w:rsid w:val="008E737B"/>
    <w:rsid w:val="008E7EB9"/>
    <w:rsid w:val="008F013E"/>
    <w:rsid w:val="008F04A1"/>
    <w:rsid w:val="008F0E2B"/>
    <w:rsid w:val="008F14AC"/>
    <w:rsid w:val="008F1613"/>
    <w:rsid w:val="008F22AD"/>
    <w:rsid w:val="008F25A1"/>
    <w:rsid w:val="008F26C9"/>
    <w:rsid w:val="008F2A3D"/>
    <w:rsid w:val="008F35CD"/>
    <w:rsid w:val="008F376C"/>
    <w:rsid w:val="008F37A4"/>
    <w:rsid w:val="008F3946"/>
    <w:rsid w:val="008F3C5D"/>
    <w:rsid w:val="008F3F80"/>
    <w:rsid w:val="008F47ED"/>
    <w:rsid w:val="008F4AB6"/>
    <w:rsid w:val="008F4D8C"/>
    <w:rsid w:val="008F59C0"/>
    <w:rsid w:val="008F5AFD"/>
    <w:rsid w:val="008F5E65"/>
    <w:rsid w:val="008F5FCE"/>
    <w:rsid w:val="008F62FE"/>
    <w:rsid w:val="008F673A"/>
    <w:rsid w:val="008F6785"/>
    <w:rsid w:val="008F6A36"/>
    <w:rsid w:val="008F6E7B"/>
    <w:rsid w:val="008F6F50"/>
    <w:rsid w:val="008F6F81"/>
    <w:rsid w:val="008F707B"/>
    <w:rsid w:val="008F74B7"/>
    <w:rsid w:val="008F7893"/>
    <w:rsid w:val="008F7BD6"/>
    <w:rsid w:val="0090001B"/>
    <w:rsid w:val="0090002B"/>
    <w:rsid w:val="009001D6"/>
    <w:rsid w:val="0090024A"/>
    <w:rsid w:val="009009D5"/>
    <w:rsid w:val="00900DA0"/>
    <w:rsid w:val="0090121C"/>
    <w:rsid w:val="0090126F"/>
    <w:rsid w:val="009012BC"/>
    <w:rsid w:val="0090134B"/>
    <w:rsid w:val="00901733"/>
    <w:rsid w:val="00901CB7"/>
    <w:rsid w:val="00902045"/>
    <w:rsid w:val="00902D87"/>
    <w:rsid w:val="0090391F"/>
    <w:rsid w:val="00903966"/>
    <w:rsid w:val="00903EA0"/>
    <w:rsid w:val="00904227"/>
    <w:rsid w:val="0090453D"/>
    <w:rsid w:val="00904A45"/>
    <w:rsid w:val="00904C03"/>
    <w:rsid w:val="00906193"/>
    <w:rsid w:val="00906461"/>
    <w:rsid w:val="0090654E"/>
    <w:rsid w:val="00907413"/>
    <w:rsid w:val="00907571"/>
    <w:rsid w:val="009078A1"/>
    <w:rsid w:val="00910086"/>
    <w:rsid w:val="009101E0"/>
    <w:rsid w:val="00910400"/>
    <w:rsid w:val="00910423"/>
    <w:rsid w:val="009108DE"/>
    <w:rsid w:val="009125AF"/>
    <w:rsid w:val="00912C2C"/>
    <w:rsid w:val="00912DBA"/>
    <w:rsid w:val="00912ED1"/>
    <w:rsid w:val="00913AF3"/>
    <w:rsid w:val="00913B09"/>
    <w:rsid w:val="00913CF9"/>
    <w:rsid w:val="00913FBF"/>
    <w:rsid w:val="009149C1"/>
    <w:rsid w:val="00914D86"/>
    <w:rsid w:val="00914DE3"/>
    <w:rsid w:val="00914E0D"/>
    <w:rsid w:val="009158E1"/>
    <w:rsid w:val="0091618F"/>
    <w:rsid w:val="00916228"/>
    <w:rsid w:val="0091623D"/>
    <w:rsid w:val="00916E54"/>
    <w:rsid w:val="00916F20"/>
    <w:rsid w:val="009171BF"/>
    <w:rsid w:val="00917305"/>
    <w:rsid w:val="00917A20"/>
    <w:rsid w:val="00917A51"/>
    <w:rsid w:val="00917AAC"/>
    <w:rsid w:val="00917CF7"/>
    <w:rsid w:val="00920818"/>
    <w:rsid w:val="00920884"/>
    <w:rsid w:val="0092096C"/>
    <w:rsid w:val="00920A89"/>
    <w:rsid w:val="009215DC"/>
    <w:rsid w:val="00921D25"/>
    <w:rsid w:val="009225BA"/>
    <w:rsid w:val="00922784"/>
    <w:rsid w:val="009227DE"/>
    <w:rsid w:val="0092304B"/>
    <w:rsid w:val="0092311D"/>
    <w:rsid w:val="0092333E"/>
    <w:rsid w:val="00924213"/>
    <w:rsid w:val="009251FF"/>
    <w:rsid w:val="009252B7"/>
    <w:rsid w:val="009253E6"/>
    <w:rsid w:val="00925875"/>
    <w:rsid w:val="00925958"/>
    <w:rsid w:val="00925BA4"/>
    <w:rsid w:val="00925C06"/>
    <w:rsid w:val="00926164"/>
    <w:rsid w:val="0092645E"/>
    <w:rsid w:val="00926ADE"/>
    <w:rsid w:val="00926B0A"/>
    <w:rsid w:val="00926D8D"/>
    <w:rsid w:val="00926FA2"/>
    <w:rsid w:val="00927269"/>
    <w:rsid w:val="009272B6"/>
    <w:rsid w:val="00927317"/>
    <w:rsid w:val="0092778A"/>
    <w:rsid w:val="0092786E"/>
    <w:rsid w:val="00927DB0"/>
    <w:rsid w:val="00927E44"/>
    <w:rsid w:val="0093052D"/>
    <w:rsid w:val="00930D29"/>
    <w:rsid w:val="00931969"/>
    <w:rsid w:val="00931C2C"/>
    <w:rsid w:val="00931FE0"/>
    <w:rsid w:val="00931FE5"/>
    <w:rsid w:val="009323A4"/>
    <w:rsid w:val="00932E34"/>
    <w:rsid w:val="00932E59"/>
    <w:rsid w:val="009331ED"/>
    <w:rsid w:val="00933265"/>
    <w:rsid w:val="00933AD2"/>
    <w:rsid w:val="00933BD6"/>
    <w:rsid w:val="00934065"/>
    <w:rsid w:val="009346BC"/>
    <w:rsid w:val="0093531D"/>
    <w:rsid w:val="00935515"/>
    <w:rsid w:val="00935B0E"/>
    <w:rsid w:val="00935FF1"/>
    <w:rsid w:val="009365CE"/>
    <w:rsid w:val="009366E0"/>
    <w:rsid w:val="00936B8D"/>
    <w:rsid w:val="00936DFC"/>
    <w:rsid w:val="00936EDF"/>
    <w:rsid w:val="0093745F"/>
    <w:rsid w:val="00937496"/>
    <w:rsid w:val="009377C9"/>
    <w:rsid w:val="009407B5"/>
    <w:rsid w:val="00940A5A"/>
    <w:rsid w:val="00940E79"/>
    <w:rsid w:val="0094122E"/>
    <w:rsid w:val="009413FA"/>
    <w:rsid w:val="009415F0"/>
    <w:rsid w:val="009416CA"/>
    <w:rsid w:val="00941712"/>
    <w:rsid w:val="00941C30"/>
    <w:rsid w:val="00941C59"/>
    <w:rsid w:val="00941C75"/>
    <w:rsid w:val="0094200C"/>
    <w:rsid w:val="009426B5"/>
    <w:rsid w:val="00943279"/>
    <w:rsid w:val="00943442"/>
    <w:rsid w:val="00943805"/>
    <w:rsid w:val="00943B0F"/>
    <w:rsid w:val="00943CCA"/>
    <w:rsid w:val="00943D71"/>
    <w:rsid w:val="00943F3B"/>
    <w:rsid w:val="0094420A"/>
    <w:rsid w:val="00944490"/>
    <w:rsid w:val="00944AD1"/>
    <w:rsid w:val="00944E1F"/>
    <w:rsid w:val="00945163"/>
    <w:rsid w:val="00945910"/>
    <w:rsid w:val="00945AA0"/>
    <w:rsid w:val="00945E17"/>
    <w:rsid w:val="009461B8"/>
    <w:rsid w:val="00946448"/>
    <w:rsid w:val="00946639"/>
    <w:rsid w:val="0094666F"/>
    <w:rsid w:val="009468F3"/>
    <w:rsid w:val="00946B0E"/>
    <w:rsid w:val="00946B45"/>
    <w:rsid w:val="00946EF2"/>
    <w:rsid w:val="00947020"/>
    <w:rsid w:val="009476A3"/>
    <w:rsid w:val="0094780D"/>
    <w:rsid w:val="00947B04"/>
    <w:rsid w:val="00947E1E"/>
    <w:rsid w:val="00950290"/>
    <w:rsid w:val="00950795"/>
    <w:rsid w:val="00950CB4"/>
    <w:rsid w:val="00950DC4"/>
    <w:rsid w:val="00951133"/>
    <w:rsid w:val="009512E9"/>
    <w:rsid w:val="0095194A"/>
    <w:rsid w:val="00951C01"/>
    <w:rsid w:val="00951D87"/>
    <w:rsid w:val="00951E35"/>
    <w:rsid w:val="00952366"/>
    <w:rsid w:val="009526CB"/>
    <w:rsid w:val="009528C0"/>
    <w:rsid w:val="00952941"/>
    <w:rsid w:val="00952B0E"/>
    <w:rsid w:val="0095305E"/>
    <w:rsid w:val="00953355"/>
    <w:rsid w:val="00953752"/>
    <w:rsid w:val="00953A0A"/>
    <w:rsid w:val="00953A40"/>
    <w:rsid w:val="00953C4A"/>
    <w:rsid w:val="00953E18"/>
    <w:rsid w:val="00953E4F"/>
    <w:rsid w:val="00954068"/>
    <w:rsid w:val="00954904"/>
    <w:rsid w:val="00954DE7"/>
    <w:rsid w:val="00954FE2"/>
    <w:rsid w:val="00955021"/>
    <w:rsid w:val="00955562"/>
    <w:rsid w:val="0095567C"/>
    <w:rsid w:val="0095580E"/>
    <w:rsid w:val="009558C0"/>
    <w:rsid w:val="00955925"/>
    <w:rsid w:val="00955B4E"/>
    <w:rsid w:val="00955EA9"/>
    <w:rsid w:val="009561D0"/>
    <w:rsid w:val="00957129"/>
    <w:rsid w:val="009572B4"/>
    <w:rsid w:val="00957590"/>
    <w:rsid w:val="00957CD0"/>
    <w:rsid w:val="00957EB0"/>
    <w:rsid w:val="00957FAA"/>
    <w:rsid w:val="00960097"/>
    <w:rsid w:val="00960156"/>
    <w:rsid w:val="009602E2"/>
    <w:rsid w:val="009609D5"/>
    <w:rsid w:val="00960F48"/>
    <w:rsid w:val="00960F6C"/>
    <w:rsid w:val="00961155"/>
    <w:rsid w:val="009615B3"/>
    <w:rsid w:val="00961CE9"/>
    <w:rsid w:val="00961E6C"/>
    <w:rsid w:val="00961E85"/>
    <w:rsid w:val="00963016"/>
    <w:rsid w:val="00963137"/>
    <w:rsid w:val="00963E29"/>
    <w:rsid w:val="0096427E"/>
    <w:rsid w:val="00964405"/>
    <w:rsid w:val="00964612"/>
    <w:rsid w:val="00964841"/>
    <w:rsid w:val="00965237"/>
    <w:rsid w:val="0096557F"/>
    <w:rsid w:val="00965CA2"/>
    <w:rsid w:val="00965DAE"/>
    <w:rsid w:val="00966DEF"/>
    <w:rsid w:val="00967BDF"/>
    <w:rsid w:val="00970516"/>
    <w:rsid w:val="00970D8A"/>
    <w:rsid w:val="00971396"/>
    <w:rsid w:val="0097150F"/>
    <w:rsid w:val="009716EB"/>
    <w:rsid w:val="00971730"/>
    <w:rsid w:val="00971F8A"/>
    <w:rsid w:val="009726CD"/>
    <w:rsid w:val="00972815"/>
    <w:rsid w:val="0097292D"/>
    <w:rsid w:val="009732CD"/>
    <w:rsid w:val="0097330F"/>
    <w:rsid w:val="009735C1"/>
    <w:rsid w:val="00973B6D"/>
    <w:rsid w:val="00973E02"/>
    <w:rsid w:val="00973FBD"/>
    <w:rsid w:val="0097473E"/>
    <w:rsid w:val="00974BC0"/>
    <w:rsid w:val="00975537"/>
    <w:rsid w:val="00975602"/>
    <w:rsid w:val="009757C3"/>
    <w:rsid w:val="0097583C"/>
    <w:rsid w:val="00975AD7"/>
    <w:rsid w:val="00975E92"/>
    <w:rsid w:val="0097673D"/>
    <w:rsid w:val="00976790"/>
    <w:rsid w:val="00976A0A"/>
    <w:rsid w:val="00976BBA"/>
    <w:rsid w:val="009772E9"/>
    <w:rsid w:val="0097789E"/>
    <w:rsid w:val="00977970"/>
    <w:rsid w:val="009803B1"/>
    <w:rsid w:val="00980680"/>
    <w:rsid w:val="00980776"/>
    <w:rsid w:val="00980905"/>
    <w:rsid w:val="0098149A"/>
    <w:rsid w:val="009814CD"/>
    <w:rsid w:val="009816B4"/>
    <w:rsid w:val="00981B67"/>
    <w:rsid w:val="00981D9A"/>
    <w:rsid w:val="0098296A"/>
    <w:rsid w:val="00982AF5"/>
    <w:rsid w:val="00982BCF"/>
    <w:rsid w:val="00983246"/>
    <w:rsid w:val="00983880"/>
    <w:rsid w:val="00983C7F"/>
    <w:rsid w:val="009844F6"/>
    <w:rsid w:val="0098452E"/>
    <w:rsid w:val="0098470B"/>
    <w:rsid w:val="0098483A"/>
    <w:rsid w:val="00984A49"/>
    <w:rsid w:val="00984F2F"/>
    <w:rsid w:val="00984FEA"/>
    <w:rsid w:val="009851CC"/>
    <w:rsid w:val="009851EE"/>
    <w:rsid w:val="00985260"/>
    <w:rsid w:val="0098560F"/>
    <w:rsid w:val="009856D0"/>
    <w:rsid w:val="009870CB"/>
    <w:rsid w:val="0098748B"/>
    <w:rsid w:val="0098749F"/>
    <w:rsid w:val="0098752F"/>
    <w:rsid w:val="009879F1"/>
    <w:rsid w:val="00990232"/>
    <w:rsid w:val="009903AA"/>
    <w:rsid w:val="009906F9"/>
    <w:rsid w:val="00990E61"/>
    <w:rsid w:val="00991986"/>
    <w:rsid w:val="00991A38"/>
    <w:rsid w:val="00991D68"/>
    <w:rsid w:val="00991D9A"/>
    <w:rsid w:val="0099206A"/>
    <w:rsid w:val="00992329"/>
    <w:rsid w:val="00993015"/>
    <w:rsid w:val="0099301E"/>
    <w:rsid w:val="0099379D"/>
    <w:rsid w:val="00993A1A"/>
    <w:rsid w:val="00993AD8"/>
    <w:rsid w:val="00993EAE"/>
    <w:rsid w:val="009943D1"/>
    <w:rsid w:val="00994A14"/>
    <w:rsid w:val="00994DCF"/>
    <w:rsid w:val="00994EFF"/>
    <w:rsid w:val="0099589F"/>
    <w:rsid w:val="009967BC"/>
    <w:rsid w:val="00996886"/>
    <w:rsid w:val="009969D7"/>
    <w:rsid w:val="00996C02"/>
    <w:rsid w:val="00996C8E"/>
    <w:rsid w:val="009973EA"/>
    <w:rsid w:val="009975EC"/>
    <w:rsid w:val="00997DDA"/>
    <w:rsid w:val="00997F69"/>
    <w:rsid w:val="009A0248"/>
    <w:rsid w:val="009A02FE"/>
    <w:rsid w:val="009A0862"/>
    <w:rsid w:val="009A0874"/>
    <w:rsid w:val="009A11DE"/>
    <w:rsid w:val="009A17C3"/>
    <w:rsid w:val="009A1E83"/>
    <w:rsid w:val="009A1F64"/>
    <w:rsid w:val="009A205E"/>
    <w:rsid w:val="009A267E"/>
    <w:rsid w:val="009A2C34"/>
    <w:rsid w:val="009A2E2C"/>
    <w:rsid w:val="009A2EEF"/>
    <w:rsid w:val="009A30A1"/>
    <w:rsid w:val="009A32CF"/>
    <w:rsid w:val="009A393C"/>
    <w:rsid w:val="009A397F"/>
    <w:rsid w:val="009A3B79"/>
    <w:rsid w:val="009A44A1"/>
    <w:rsid w:val="009A477B"/>
    <w:rsid w:val="009A4A4A"/>
    <w:rsid w:val="009A4B2B"/>
    <w:rsid w:val="009A4EE4"/>
    <w:rsid w:val="009A4F6B"/>
    <w:rsid w:val="009A5052"/>
    <w:rsid w:val="009A59D5"/>
    <w:rsid w:val="009A625F"/>
    <w:rsid w:val="009A667B"/>
    <w:rsid w:val="009A66E1"/>
    <w:rsid w:val="009A6990"/>
    <w:rsid w:val="009A6B7D"/>
    <w:rsid w:val="009A6C23"/>
    <w:rsid w:val="009A6D03"/>
    <w:rsid w:val="009A6F04"/>
    <w:rsid w:val="009A70D2"/>
    <w:rsid w:val="009A70F8"/>
    <w:rsid w:val="009A712D"/>
    <w:rsid w:val="009A7524"/>
    <w:rsid w:val="009A762A"/>
    <w:rsid w:val="009A7875"/>
    <w:rsid w:val="009A7AB9"/>
    <w:rsid w:val="009A7EE1"/>
    <w:rsid w:val="009B035E"/>
    <w:rsid w:val="009B0387"/>
    <w:rsid w:val="009B077C"/>
    <w:rsid w:val="009B08BF"/>
    <w:rsid w:val="009B10BB"/>
    <w:rsid w:val="009B13D4"/>
    <w:rsid w:val="009B162B"/>
    <w:rsid w:val="009B1AA3"/>
    <w:rsid w:val="009B2008"/>
    <w:rsid w:val="009B2112"/>
    <w:rsid w:val="009B25A2"/>
    <w:rsid w:val="009B25F1"/>
    <w:rsid w:val="009B2664"/>
    <w:rsid w:val="009B2CAA"/>
    <w:rsid w:val="009B341B"/>
    <w:rsid w:val="009B34D2"/>
    <w:rsid w:val="009B3A35"/>
    <w:rsid w:val="009B3A8C"/>
    <w:rsid w:val="009B412F"/>
    <w:rsid w:val="009B48A2"/>
    <w:rsid w:val="009B51A0"/>
    <w:rsid w:val="009B573F"/>
    <w:rsid w:val="009B5CDB"/>
    <w:rsid w:val="009B5DFF"/>
    <w:rsid w:val="009B5F03"/>
    <w:rsid w:val="009B5FC6"/>
    <w:rsid w:val="009B5FC9"/>
    <w:rsid w:val="009B6BDC"/>
    <w:rsid w:val="009B6E16"/>
    <w:rsid w:val="009B6E1C"/>
    <w:rsid w:val="009B7216"/>
    <w:rsid w:val="009B7273"/>
    <w:rsid w:val="009B7556"/>
    <w:rsid w:val="009B75C2"/>
    <w:rsid w:val="009B7CC5"/>
    <w:rsid w:val="009B7D34"/>
    <w:rsid w:val="009C019E"/>
    <w:rsid w:val="009C0391"/>
    <w:rsid w:val="009C110F"/>
    <w:rsid w:val="009C12DD"/>
    <w:rsid w:val="009C1764"/>
    <w:rsid w:val="009C1816"/>
    <w:rsid w:val="009C1D69"/>
    <w:rsid w:val="009C1DFF"/>
    <w:rsid w:val="009C2630"/>
    <w:rsid w:val="009C2D81"/>
    <w:rsid w:val="009C30FD"/>
    <w:rsid w:val="009C3138"/>
    <w:rsid w:val="009C32B2"/>
    <w:rsid w:val="009C35F4"/>
    <w:rsid w:val="009C36A1"/>
    <w:rsid w:val="009C3961"/>
    <w:rsid w:val="009C45AF"/>
    <w:rsid w:val="009C470A"/>
    <w:rsid w:val="009C48E9"/>
    <w:rsid w:val="009C495B"/>
    <w:rsid w:val="009C4DD4"/>
    <w:rsid w:val="009C50A2"/>
    <w:rsid w:val="009C5664"/>
    <w:rsid w:val="009C57BB"/>
    <w:rsid w:val="009C5A2D"/>
    <w:rsid w:val="009C5ACA"/>
    <w:rsid w:val="009C5BC9"/>
    <w:rsid w:val="009C5F8F"/>
    <w:rsid w:val="009C69F3"/>
    <w:rsid w:val="009C6EA0"/>
    <w:rsid w:val="009C6EE3"/>
    <w:rsid w:val="009C6F6D"/>
    <w:rsid w:val="009C702A"/>
    <w:rsid w:val="009C7183"/>
    <w:rsid w:val="009C7DEC"/>
    <w:rsid w:val="009D0188"/>
    <w:rsid w:val="009D0620"/>
    <w:rsid w:val="009D06FF"/>
    <w:rsid w:val="009D079A"/>
    <w:rsid w:val="009D10B6"/>
    <w:rsid w:val="009D15DA"/>
    <w:rsid w:val="009D1DA7"/>
    <w:rsid w:val="009D234A"/>
    <w:rsid w:val="009D2365"/>
    <w:rsid w:val="009D25A6"/>
    <w:rsid w:val="009D2785"/>
    <w:rsid w:val="009D29B4"/>
    <w:rsid w:val="009D2AC0"/>
    <w:rsid w:val="009D2C19"/>
    <w:rsid w:val="009D2DDF"/>
    <w:rsid w:val="009D36BF"/>
    <w:rsid w:val="009D395E"/>
    <w:rsid w:val="009D3BC3"/>
    <w:rsid w:val="009D40C5"/>
    <w:rsid w:val="009D42DF"/>
    <w:rsid w:val="009D433A"/>
    <w:rsid w:val="009D45E0"/>
    <w:rsid w:val="009D4980"/>
    <w:rsid w:val="009D4A41"/>
    <w:rsid w:val="009D4AAD"/>
    <w:rsid w:val="009D6AB6"/>
    <w:rsid w:val="009D6D52"/>
    <w:rsid w:val="009D6FAD"/>
    <w:rsid w:val="009D7533"/>
    <w:rsid w:val="009D776F"/>
    <w:rsid w:val="009D77A9"/>
    <w:rsid w:val="009D7825"/>
    <w:rsid w:val="009D7DB3"/>
    <w:rsid w:val="009E0007"/>
    <w:rsid w:val="009E02C1"/>
    <w:rsid w:val="009E0432"/>
    <w:rsid w:val="009E057A"/>
    <w:rsid w:val="009E07BB"/>
    <w:rsid w:val="009E091A"/>
    <w:rsid w:val="009E0A42"/>
    <w:rsid w:val="009E0CA2"/>
    <w:rsid w:val="009E104E"/>
    <w:rsid w:val="009E1C56"/>
    <w:rsid w:val="009E247D"/>
    <w:rsid w:val="009E296A"/>
    <w:rsid w:val="009E29CA"/>
    <w:rsid w:val="009E2BDD"/>
    <w:rsid w:val="009E2CE8"/>
    <w:rsid w:val="009E2E0E"/>
    <w:rsid w:val="009E3321"/>
    <w:rsid w:val="009E346D"/>
    <w:rsid w:val="009E36F9"/>
    <w:rsid w:val="009E3915"/>
    <w:rsid w:val="009E3BDA"/>
    <w:rsid w:val="009E3C25"/>
    <w:rsid w:val="009E4399"/>
    <w:rsid w:val="009E457B"/>
    <w:rsid w:val="009E46AE"/>
    <w:rsid w:val="009E4E5C"/>
    <w:rsid w:val="009E5301"/>
    <w:rsid w:val="009E53A3"/>
    <w:rsid w:val="009E591F"/>
    <w:rsid w:val="009E5B82"/>
    <w:rsid w:val="009E5C1E"/>
    <w:rsid w:val="009E5D5D"/>
    <w:rsid w:val="009E5E2B"/>
    <w:rsid w:val="009E6099"/>
    <w:rsid w:val="009E61A9"/>
    <w:rsid w:val="009E6700"/>
    <w:rsid w:val="009E6C2A"/>
    <w:rsid w:val="009E6D9A"/>
    <w:rsid w:val="009E718D"/>
    <w:rsid w:val="009E7327"/>
    <w:rsid w:val="009E7DB3"/>
    <w:rsid w:val="009E7EA0"/>
    <w:rsid w:val="009E7EF8"/>
    <w:rsid w:val="009F0210"/>
    <w:rsid w:val="009F0440"/>
    <w:rsid w:val="009F0C07"/>
    <w:rsid w:val="009F0FCC"/>
    <w:rsid w:val="009F120E"/>
    <w:rsid w:val="009F1556"/>
    <w:rsid w:val="009F17C0"/>
    <w:rsid w:val="009F1CC6"/>
    <w:rsid w:val="009F1E7D"/>
    <w:rsid w:val="009F2085"/>
    <w:rsid w:val="009F2140"/>
    <w:rsid w:val="009F294D"/>
    <w:rsid w:val="009F2BA8"/>
    <w:rsid w:val="009F2F29"/>
    <w:rsid w:val="009F352C"/>
    <w:rsid w:val="009F3772"/>
    <w:rsid w:val="009F3923"/>
    <w:rsid w:val="009F39C6"/>
    <w:rsid w:val="009F3CCD"/>
    <w:rsid w:val="009F3DFE"/>
    <w:rsid w:val="009F44E0"/>
    <w:rsid w:val="009F4AF5"/>
    <w:rsid w:val="009F5A11"/>
    <w:rsid w:val="009F6367"/>
    <w:rsid w:val="009F6649"/>
    <w:rsid w:val="009F666F"/>
    <w:rsid w:val="009F66B3"/>
    <w:rsid w:val="009F6876"/>
    <w:rsid w:val="009F690D"/>
    <w:rsid w:val="009F6A6F"/>
    <w:rsid w:val="009F6C1B"/>
    <w:rsid w:val="009F6DC2"/>
    <w:rsid w:val="009F7014"/>
    <w:rsid w:val="009F7653"/>
    <w:rsid w:val="009F779D"/>
    <w:rsid w:val="009F7A12"/>
    <w:rsid w:val="00A0081D"/>
    <w:rsid w:val="00A00976"/>
    <w:rsid w:val="00A00D59"/>
    <w:rsid w:val="00A01305"/>
    <w:rsid w:val="00A014BE"/>
    <w:rsid w:val="00A01E87"/>
    <w:rsid w:val="00A0211B"/>
    <w:rsid w:val="00A02783"/>
    <w:rsid w:val="00A02F33"/>
    <w:rsid w:val="00A0341E"/>
    <w:rsid w:val="00A0353D"/>
    <w:rsid w:val="00A03CDC"/>
    <w:rsid w:val="00A03D67"/>
    <w:rsid w:val="00A03FC9"/>
    <w:rsid w:val="00A04239"/>
    <w:rsid w:val="00A0458C"/>
    <w:rsid w:val="00A04CE5"/>
    <w:rsid w:val="00A04D76"/>
    <w:rsid w:val="00A04EDF"/>
    <w:rsid w:val="00A0521E"/>
    <w:rsid w:val="00A05270"/>
    <w:rsid w:val="00A058D4"/>
    <w:rsid w:val="00A05DC6"/>
    <w:rsid w:val="00A064E1"/>
    <w:rsid w:val="00A06834"/>
    <w:rsid w:val="00A06B12"/>
    <w:rsid w:val="00A073FF"/>
    <w:rsid w:val="00A078AC"/>
    <w:rsid w:val="00A078FE"/>
    <w:rsid w:val="00A079AF"/>
    <w:rsid w:val="00A10169"/>
    <w:rsid w:val="00A10590"/>
    <w:rsid w:val="00A11D7F"/>
    <w:rsid w:val="00A11EBB"/>
    <w:rsid w:val="00A11F00"/>
    <w:rsid w:val="00A12144"/>
    <w:rsid w:val="00A124F9"/>
    <w:rsid w:val="00A12610"/>
    <w:rsid w:val="00A13D97"/>
    <w:rsid w:val="00A14CA8"/>
    <w:rsid w:val="00A151DA"/>
    <w:rsid w:val="00A15D7F"/>
    <w:rsid w:val="00A15E7E"/>
    <w:rsid w:val="00A15EDE"/>
    <w:rsid w:val="00A161A8"/>
    <w:rsid w:val="00A1632C"/>
    <w:rsid w:val="00A16908"/>
    <w:rsid w:val="00A16AFD"/>
    <w:rsid w:val="00A16D12"/>
    <w:rsid w:val="00A16D60"/>
    <w:rsid w:val="00A17A0D"/>
    <w:rsid w:val="00A17DA3"/>
    <w:rsid w:val="00A201CB"/>
    <w:rsid w:val="00A208C6"/>
    <w:rsid w:val="00A20D47"/>
    <w:rsid w:val="00A20ECD"/>
    <w:rsid w:val="00A210E3"/>
    <w:rsid w:val="00A210FF"/>
    <w:rsid w:val="00A2122F"/>
    <w:rsid w:val="00A21E86"/>
    <w:rsid w:val="00A22E0C"/>
    <w:rsid w:val="00A235C2"/>
    <w:rsid w:val="00A2366E"/>
    <w:rsid w:val="00A23671"/>
    <w:rsid w:val="00A238DF"/>
    <w:rsid w:val="00A245FA"/>
    <w:rsid w:val="00A24DD0"/>
    <w:rsid w:val="00A2514A"/>
    <w:rsid w:val="00A251EE"/>
    <w:rsid w:val="00A2597F"/>
    <w:rsid w:val="00A25B29"/>
    <w:rsid w:val="00A264E5"/>
    <w:rsid w:val="00A26B9C"/>
    <w:rsid w:val="00A271E7"/>
    <w:rsid w:val="00A277DE"/>
    <w:rsid w:val="00A2795B"/>
    <w:rsid w:val="00A279C9"/>
    <w:rsid w:val="00A27A1F"/>
    <w:rsid w:val="00A27A8A"/>
    <w:rsid w:val="00A3033C"/>
    <w:rsid w:val="00A304B6"/>
    <w:rsid w:val="00A30FBA"/>
    <w:rsid w:val="00A3113D"/>
    <w:rsid w:val="00A31482"/>
    <w:rsid w:val="00A31491"/>
    <w:rsid w:val="00A3160D"/>
    <w:rsid w:val="00A31B80"/>
    <w:rsid w:val="00A31E02"/>
    <w:rsid w:val="00A3216C"/>
    <w:rsid w:val="00A3281E"/>
    <w:rsid w:val="00A32C08"/>
    <w:rsid w:val="00A32F96"/>
    <w:rsid w:val="00A3321F"/>
    <w:rsid w:val="00A333D5"/>
    <w:rsid w:val="00A338B9"/>
    <w:rsid w:val="00A33EA9"/>
    <w:rsid w:val="00A34D96"/>
    <w:rsid w:val="00A35593"/>
    <w:rsid w:val="00A358FE"/>
    <w:rsid w:val="00A35A7E"/>
    <w:rsid w:val="00A35F6B"/>
    <w:rsid w:val="00A35FDB"/>
    <w:rsid w:val="00A36B2C"/>
    <w:rsid w:val="00A36E23"/>
    <w:rsid w:val="00A3700D"/>
    <w:rsid w:val="00A37B30"/>
    <w:rsid w:val="00A37F04"/>
    <w:rsid w:val="00A40576"/>
    <w:rsid w:val="00A407EC"/>
    <w:rsid w:val="00A4088F"/>
    <w:rsid w:val="00A40B56"/>
    <w:rsid w:val="00A40DE3"/>
    <w:rsid w:val="00A40E37"/>
    <w:rsid w:val="00A41062"/>
    <w:rsid w:val="00A410D2"/>
    <w:rsid w:val="00A4119F"/>
    <w:rsid w:val="00A41406"/>
    <w:rsid w:val="00A41617"/>
    <w:rsid w:val="00A41727"/>
    <w:rsid w:val="00A417F7"/>
    <w:rsid w:val="00A41A30"/>
    <w:rsid w:val="00A41D4D"/>
    <w:rsid w:val="00A41D56"/>
    <w:rsid w:val="00A42423"/>
    <w:rsid w:val="00A4243A"/>
    <w:rsid w:val="00A425D1"/>
    <w:rsid w:val="00A42EE1"/>
    <w:rsid w:val="00A434C9"/>
    <w:rsid w:val="00A437B2"/>
    <w:rsid w:val="00A4392A"/>
    <w:rsid w:val="00A4396C"/>
    <w:rsid w:val="00A43F04"/>
    <w:rsid w:val="00A44131"/>
    <w:rsid w:val="00A4426D"/>
    <w:rsid w:val="00A44826"/>
    <w:rsid w:val="00A448E9"/>
    <w:rsid w:val="00A44941"/>
    <w:rsid w:val="00A44B5B"/>
    <w:rsid w:val="00A44E1B"/>
    <w:rsid w:val="00A44EBD"/>
    <w:rsid w:val="00A45623"/>
    <w:rsid w:val="00A457C7"/>
    <w:rsid w:val="00A4590F"/>
    <w:rsid w:val="00A4598F"/>
    <w:rsid w:val="00A45CE7"/>
    <w:rsid w:val="00A45D8A"/>
    <w:rsid w:val="00A45E86"/>
    <w:rsid w:val="00A4612C"/>
    <w:rsid w:val="00A46235"/>
    <w:rsid w:val="00A46313"/>
    <w:rsid w:val="00A464E9"/>
    <w:rsid w:val="00A46B5E"/>
    <w:rsid w:val="00A46DBE"/>
    <w:rsid w:val="00A46EDE"/>
    <w:rsid w:val="00A470EE"/>
    <w:rsid w:val="00A47491"/>
    <w:rsid w:val="00A4770A"/>
    <w:rsid w:val="00A47EAB"/>
    <w:rsid w:val="00A502C7"/>
    <w:rsid w:val="00A50488"/>
    <w:rsid w:val="00A511B3"/>
    <w:rsid w:val="00A511D8"/>
    <w:rsid w:val="00A51A68"/>
    <w:rsid w:val="00A52008"/>
    <w:rsid w:val="00A52031"/>
    <w:rsid w:val="00A5209E"/>
    <w:rsid w:val="00A52158"/>
    <w:rsid w:val="00A5222C"/>
    <w:rsid w:val="00A52242"/>
    <w:rsid w:val="00A52EAF"/>
    <w:rsid w:val="00A53138"/>
    <w:rsid w:val="00A535FE"/>
    <w:rsid w:val="00A53C2F"/>
    <w:rsid w:val="00A53DD7"/>
    <w:rsid w:val="00A53F23"/>
    <w:rsid w:val="00A543B8"/>
    <w:rsid w:val="00A5460B"/>
    <w:rsid w:val="00A552D7"/>
    <w:rsid w:val="00A554E4"/>
    <w:rsid w:val="00A5577E"/>
    <w:rsid w:val="00A55F59"/>
    <w:rsid w:val="00A5607A"/>
    <w:rsid w:val="00A5686B"/>
    <w:rsid w:val="00A5775E"/>
    <w:rsid w:val="00A57C67"/>
    <w:rsid w:val="00A57D0B"/>
    <w:rsid w:val="00A6057B"/>
    <w:rsid w:val="00A60EC5"/>
    <w:rsid w:val="00A60FD1"/>
    <w:rsid w:val="00A610B2"/>
    <w:rsid w:val="00A611C6"/>
    <w:rsid w:val="00A61312"/>
    <w:rsid w:val="00A6137F"/>
    <w:rsid w:val="00A6157A"/>
    <w:rsid w:val="00A617D7"/>
    <w:rsid w:val="00A61DD7"/>
    <w:rsid w:val="00A629B1"/>
    <w:rsid w:val="00A632A4"/>
    <w:rsid w:val="00A6337A"/>
    <w:rsid w:val="00A638D7"/>
    <w:rsid w:val="00A639B4"/>
    <w:rsid w:val="00A647B8"/>
    <w:rsid w:val="00A64A78"/>
    <w:rsid w:val="00A65311"/>
    <w:rsid w:val="00A6542E"/>
    <w:rsid w:val="00A657A3"/>
    <w:rsid w:val="00A65B0F"/>
    <w:rsid w:val="00A65B18"/>
    <w:rsid w:val="00A65F32"/>
    <w:rsid w:val="00A667A5"/>
    <w:rsid w:val="00A66F8D"/>
    <w:rsid w:val="00A67474"/>
    <w:rsid w:val="00A6758A"/>
    <w:rsid w:val="00A67A11"/>
    <w:rsid w:val="00A67A83"/>
    <w:rsid w:val="00A70AFF"/>
    <w:rsid w:val="00A71143"/>
    <w:rsid w:val="00A711B1"/>
    <w:rsid w:val="00A713EF"/>
    <w:rsid w:val="00A716F4"/>
    <w:rsid w:val="00A71912"/>
    <w:rsid w:val="00A71989"/>
    <w:rsid w:val="00A71BB8"/>
    <w:rsid w:val="00A722C5"/>
    <w:rsid w:val="00A72822"/>
    <w:rsid w:val="00A73139"/>
    <w:rsid w:val="00A7341F"/>
    <w:rsid w:val="00A73AB2"/>
    <w:rsid w:val="00A744BB"/>
    <w:rsid w:val="00A74830"/>
    <w:rsid w:val="00A7483C"/>
    <w:rsid w:val="00A755D5"/>
    <w:rsid w:val="00A75C69"/>
    <w:rsid w:val="00A760FB"/>
    <w:rsid w:val="00A76A07"/>
    <w:rsid w:val="00A76A3D"/>
    <w:rsid w:val="00A76D25"/>
    <w:rsid w:val="00A775C0"/>
    <w:rsid w:val="00A800FA"/>
    <w:rsid w:val="00A808B6"/>
    <w:rsid w:val="00A80A92"/>
    <w:rsid w:val="00A80DA0"/>
    <w:rsid w:val="00A8128D"/>
    <w:rsid w:val="00A81876"/>
    <w:rsid w:val="00A81A82"/>
    <w:rsid w:val="00A81B04"/>
    <w:rsid w:val="00A81B3F"/>
    <w:rsid w:val="00A8279D"/>
    <w:rsid w:val="00A827E0"/>
    <w:rsid w:val="00A82AAA"/>
    <w:rsid w:val="00A83263"/>
    <w:rsid w:val="00A832D3"/>
    <w:rsid w:val="00A834F0"/>
    <w:rsid w:val="00A83540"/>
    <w:rsid w:val="00A8378F"/>
    <w:rsid w:val="00A83894"/>
    <w:rsid w:val="00A83D5E"/>
    <w:rsid w:val="00A842B1"/>
    <w:rsid w:val="00A84802"/>
    <w:rsid w:val="00A84FB9"/>
    <w:rsid w:val="00A85088"/>
    <w:rsid w:val="00A8522C"/>
    <w:rsid w:val="00A85787"/>
    <w:rsid w:val="00A85B42"/>
    <w:rsid w:val="00A85CD1"/>
    <w:rsid w:val="00A861BF"/>
    <w:rsid w:val="00A861F9"/>
    <w:rsid w:val="00A865BA"/>
    <w:rsid w:val="00A869E8"/>
    <w:rsid w:val="00A86C2F"/>
    <w:rsid w:val="00A9017E"/>
    <w:rsid w:val="00A90C77"/>
    <w:rsid w:val="00A9101A"/>
    <w:rsid w:val="00A911E1"/>
    <w:rsid w:val="00A91D97"/>
    <w:rsid w:val="00A91FBF"/>
    <w:rsid w:val="00A92FBF"/>
    <w:rsid w:val="00A93162"/>
    <w:rsid w:val="00A932D2"/>
    <w:rsid w:val="00A934B6"/>
    <w:rsid w:val="00A936EA"/>
    <w:rsid w:val="00A94007"/>
    <w:rsid w:val="00A942BF"/>
    <w:rsid w:val="00A94554"/>
    <w:rsid w:val="00A94A90"/>
    <w:rsid w:val="00A94D1B"/>
    <w:rsid w:val="00A94FFC"/>
    <w:rsid w:val="00A95312"/>
    <w:rsid w:val="00A95517"/>
    <w:rsid w:val="00A9607A"/>
    <w:rsid w:val="00A964C7"/>
    <w:rsid w:val="00A96C37"/>
    <w:rsid w:val="00A96CC1"/>
    <w:rsid w:val="00A96D74"/>
    <w:rsid w:val="00A96E4D"/>
    <w:rsid w:val="00A978DC"/>
    <w:rsid w:val="00AA0157"/>
    <w:rsid w:val="00AA0B9A"/>
    <w:rsid w:val="00AA0CB6"/>
    <w:rsid w:val="00AA116F"/>
    <w:rsid w:val="00AA122A"/>
    <w:rsid w:val="00AA1595"/>
    <w:rsid w:val="00AA15E5"/>
    <w:rsid w:val="00AA1B42"/>
    <w:rsid w:val="00AA1BB4"/>
    <w:rsid w:val="00AA1ECF"/>
    <w:rsid w:val="00AA20BB"/>
    <w:rsid w:val="00AA220A"/>
    <w:rsid w:val="00AA2BCA"/>
    <w:rsid w:val="00AA34E4"/>
    <w:rsid w:val="00AA35DA"/>
    <w:rsid w:val="00AA3E1B"/>
    <w:rsid w:val="00AA45AA"/>
    <w:rsid w:val="00AA46F9"/>
    <w:rsid w:val="00AA4CC6"/>
    <w:rsid w:val="00AA5709"/>
    <w:rsid w:val="00AA5B12"/>
    <w:rsid w:val="00AA6019"/>
    <w:rsid w:val="00AA638A"/>
    <w:rsid w:val="00AA643C"/>
    <w:rsid w:val="00AA64CA"/>
    <w:rsid w:val="00AA6C21"/>
    <w:rsid w:val="00AA6DB4"/>
    <w:rsid w:val="00AA6E63"/>
    <w:rsid w:val="00AA7467"/>
    <w:rsid w:val="00AA75B9"/>
    <w:rsid w:val="00AA7745"/>
    <w:rsid w:val="00AA77DB"/>
    <w:rsid w:val="00AA78E0"/>
    <w:rsid w:val="00AA7BDD"/>
    <w:rsid w:val="00AB0092"/>
    <w:rsid w:val="00AB00AA"/>
    <w:rsid w:val="00AB0149"/>
    <w:rsid w:val="00AB0673"/>
    <w:rsid w:val="00AB0848"/>
    <w:rsid w:val="00AB0866"/>
    <w:rsid w:val="00AB0BD9"/>
    <w:rsid w:val="00AB0FE2"/>
    <w:rsid w:val="00AB19B9"/>
    <w:rsid w:val="00AB2623"/>
    <w:rsid w:val="00AB280D"/>
    <w:rsid w:val="00AB2CA0"/>
    <w:rsid w:val="00AB2CCE"/>
    <w:rsid w:val="00AB333D"/>
    <w:rsid w:val="00AB3446"/>
    <w:rsid w:val="00AB3B0B"/>
    <w:rsid w:val="00AB3BC7"/>
    <w:rsid w:val="00AB3E50"/>
    <w:rsid w:val="00AB40F6"/>
    <w:rsid w:val="00AB4161"/>
    <w:rsid w:val="00AB422D"/>
    <w:rsid w:val="00AB4E44"/>
    <w:rsid w:val="00AB4F01"/>
    <w:rsid w:val="00AB6BA2"/>
    <w:rsid w:val="00AB700B"/>
    <w:rsid w:val="00AB71A1"/>
    <w:rsid w:val="00AB74D7"/>
    <w:rsid w:val="00AB75D0"/>
    <w:rsid w:val="00AB780B"/>
    <w:rsid w:val="00AB7D8D"/>
    <w:rsid w:val="00AC0A0E"/>
    <w:rsid w:val="00AC0B02"/>
    <w:rsid w:val="00AC15B8"/>
    <w:rsid w:val="00AC1630"/>
    <w:rsid w:val="00AC1CF9"/>
    <w:rsid w:val="00AC1D0D"/>
    <w:rsid w:val="00AC248D"/>
    <w:rsid w:val="00AC278F"/>
    <w:rsid w:val="00AC2958"/>
    <w:rsid w:val="00AC2969"/>
    <w:rsid w:val="00AC31D9"/>
    <w:rsid w:val="00AC36F4"/>
    <w:rsid w:val="00AC38DB"/>
    <w:rsid w:val="00AC3943"/>
    <w:rsid w:val="00AC4480"/>
    <w:rsid w:val="00AC4764"/>
    <w:rsid w:val="00AC49A9"/>
    <w:rsid w:val="00AC4B33"/>
    <w:rsid w:val="00AC4B5C"/>
    <w:rsid w:val="00AC4C8D"/>
    <w:rsid w:val="00AC55DD"/>
    <w:rsid w:val="00AC5743"/>
    <w:rsid w:val="00AC581A"/>
    <w:rsid w:val="00AC586C"/>
    <w:rsid w:val="00AC60BC"/>
    <w:rsid w:val="00AC66FB"/>
    <w:rsid w:val="00AC708B"/>
    <w:rsid w:val="00AC758A"/>
    <w:rsid w:val="00AC75D5"/>
    <w:rsid w:val="00AD062B"/>
    <w:rsid w:val="00AD077E"/>
    <w:rsid w:val="00AD0F1E"/>
    <w:rsid w:val="00AD1D57"/>
    <w:rsid w:val="00AD25CC"/>
    <w:rsid w:val="00AD2674"/>
    <w:rsid w:val="00AD28A6"/>
    <w:rsid w:val="00AD3005"/>
    <w:rsid w:val="00AD36EE"/>
    <w:rsid w:val="00AD389F"/>
    <w:rsid w:val="00AD3E8A"/>
    <w:rsid w:val="00AD41A4"/>
    <w:rsid w:val="00AD4465"/>
    <w:rsid w:val="00AD44D2"/>
    <w:rsid w:val="00AD4FD1"/>
    <w:rsid w:val="00AD5103"/>
    <w:rsid w:val="00AD5108"/>
    <w:rsid w:val="00AD5A21"/>
    <w:rsid w:val="00AD5B89"/>
    <w:rsid w:val="00AD5F89"/>
    <w:rsid w:val="00AD62D5"/>
    <w:rsid w:val="00AD64C2"/>
    <w:rsid w:val="00AD6513"/>
    <w:rsid w:val="00AD65EB"/>
    <w:rsid w:val="00AD664F"/>
    <w:rsid w:val="00AD66FD"/>
    <w:rsid w:val="00AD6D86"/>
    <w:rsid w:val="00AD6F24"/>
    <w:rsid w:val="00AD6FBF"/>
    <w:rsid w:val="00AD7463"/>
    <w:rsid w:val="00AD749D"/>
    <w:rsid w:val="00AD7922"/>
    <w:rsid w:val="00AD7CCF"/>
    <w:rsid w:val="00AD7E0F"/>
    <w:rsid w:val="00AE0860"/>
    <w:rsid w:val="00AE13A7"/>
    <w:rsid w:val="00AE1622"/>
    <w:rsid w:val="00AE17EB"/>
    <w:rsid w:val="00AE1AC3"/>
    <w:rsid w:val="00AE1CA8"/>
    <w:rsid w:val="00AE208C"/>
    <w:rsid w:val="00AE2744"/>
    <w:rsid w:val="00AE31AE"/>
    <w:rsid w:val="00AE31BC"/>
    <w:rsid w:val="00AE376A"/>
    <w:rsid w:val="00AE3776"/>
    <w:rsid w:val="00AE377A"/>
    <w:rsid w:val="00AE3DA0"/>
    <w:rsid w:val="00AE41E4"/>
    <w:rsid w:val="00AE4404"/>
    <w:rsid w:val="00AE458C"/>
    <w:rsid w:val="00AE45DE"/>
    <w:rsid w:val="00AE501A"/>
    <w:rsid w:val="00AE509C"/>
    <w:rsid w:val="00AE526D"/>
    <w:rsid w:val="00AE5274"/>
    <w:rsid w:val="00AE52C1"/>
    <w:rsid w:val="00AE53CB"/>
    <w:rsid w:val="00AE54EA"/>
    <w:rsid w:val="00AE575A"/>
    <w:rsid w:val="00AE5760"/>
    <w:rsid w:val="00AE5C56"/>
    <w:rsid w:val="00AE6251"/>
    <w:rsid w:val="00AE651C"/>
    <w:rsid w:val="00AE665F"/>
    <w:rsid w:val="00AE6693"/>
    <w:rsid w:val="00AE6B6B"/>
    <w:rsid w:val="00AE7737"/>
    <w:rsid w:val="00AE77D6"/>
    <w:rsid w:val="00AE7A71"/>
    <w:rsid w:val="00AE7CBC"/>
    <w:rsid w:val="00AE7E65"/>
    <w:rsid w:val="00AE7FEB"/>
    <w:rsid w:val="00AF03F5"/>
    <w:rsid w:val="00AF096B"/>
    <w:rsid w:val="00AF0B87"/>
    <w:rsid w:val="00AF0F1F"/>
    <w:rsid w:val="00AF116F"/>
    <w:rsid w:val="00AF11CF"/>
    <w:rsid w:val="00AF173C"/>
    <w:rsid w:val="00AF1A9F"/>
    <w:rsid w:val="00AF1FC8"/>
    <w:rsid w:val="00AF2696"/>
    <w:rsid w:val="00AF299A"/>
    <w:rsid w:val="00AF2A0E"/>
    <w:rsid w:val="00AF2D8A"/>
    <w:rsid w:val="00AF3074"/>
    <w:rsid w:val="00AF35A7"/>
    <w:rsid w:val="00AF39EA"/>
    <w:rsid w:val="00AF3D07"/>
    <w:rsid w:val="00AF41E4"/>
    <w:rsid w:val="00AF4AC0"/>
    <w:rsid w:val="00AF4B31"/>
    <w:rsid w:val="00AF4BF6"/>
    <w:rsid w:val="00AF4EEF"/>
    <w:rsid w:val="00AF4F14"/>
    <w:rsid w:val="00AF51C2"/>
    <w:rsid w:val="00AF52D0"/>
    <w:rsid w:val="00AF5504"/>
    <w:rsid w:val="00AF57D4"/>
    <w:rsid w:val="00AF5D05"/>
    <w:rsid w:val="00AF681D"/>
    <w:rsid w:val="00AF6A9F"/>
    <w:rsid w:val="00AF73D1"/>
    <w:rsid w:val="00AF7609"/>
    <w:rsid w:val="00AF7AE7"/>
    <w:rsid w:val="00AF7B4A"/>
    <w:rsid w:val="00AF7BA1"/>
    <w:rsid w:val="00AF7CC7"/>
    <w:rsid w:val="00B0041B"/>
    <w:rsid w:val="00B012B1"/>
    <w:rsid w:val="00B014B4"/>
    <w:rsid w:val="00B01F07"/>
    <w:rsid w:val="00B0210C"/>
    <w:rsid w:val="00B021CC"/>
    <w:rsid w:val="00B027CD"/>
    <w:rsid w:val="00B028CA"/>
    <w:rsid w:val="00B02E80"/>
    <w:rsid w:val="00B02FDF"/>
    <w:rsid w:val="00B037CB"/>
    <w:rsid w:val="00B03968"/>
    <w:rsid w:val="00B03B49"/>
    <w:rsid w:val="00B03C77"/>
    <w:rsid w:val="00B043C9"/>
    <w:rsid w:val="00B049F2"/>
    <w:rsid w:val="00B04A8D"/>
    <w:rsid w:val="00B04E34"/>
    <w:rsid w:val="00B0535D"/>
    <w:rsid w:val="00B05589"/>
    <w:rsid w:val="00B0562C"/>
    <w:rsid w:val="00B05B99"/>
    <w:rsid w:val="00B05BD6"/>
    <w:rsid w:val="00B05E81"/>
    <w:rsid w:val="00B06342"/>
    <w:rsid w:val="00B0652C"/>
    <w:rsid w:val="00B065D4"/>
    <w:rsid w:val="00B0663A"/>
    <w:rsid w:val="00B068A9"/>
    <w:rsid w:val="00B06D97"/>
    <w:rsid w:val="00B07A63"/>
    <w:rsid w:val="00B07A89"/>
    <w:rsid w:val="00B07F33"/>
    <w:rsid w:val="00B1076F"/>
    <w:rsid w:val="00B108D1"/>
    <w:rsid w:val="00B10E7D"/>
    <w:rsid w:val="00B11034"/>
    <w:rsid w:val="00B11067"/>
    <w:rsid w:val="00B11237"/>
    <w:rsid w:val="00B1128E"/>
    <w:rsid w:val="00B11CBB"/>
    <w:rsid w:val="00B11E0D"/>
    <w:rsid w:val="00B11FBB"/>
    <w:rsid w:val="00B12570"/>
    <w:rsid w:val="00B125CE"/>
    <w:rsid w:val="00B12DBB"/>
    <w:rsid w:val="00B1349D"/>
    <w:rsid w:val="00B13853"/>
    <w:rsid w:val="00B13E43"/>
    <w:rsid w:val="00B13E65"/>
    <w:rsid w:val="00B1408E"/>
    <w:rsid w:val="00B14F3F"/>
    <w:rsid w:val="00B1509F"/>
    <w:rsid w:val="00B150A6"/>
    <w:rsid w:val="00B15326"/>
    <w:rsid w:val="00B154E0"/>
    <w:rsid w:val="00B160B4"/>
    <w:rsid w:val="00B162CD"/>
    <w:rsid w:val="00B1691D"/>
    <w:rsid w:val="00B171F3"/>
    <w:rsid w:val="00B17B97"/>
    <w:rsid w:val="00B17CFB"/>
    <w:rsid w:val="00B17FAD"/>
    <w:rsid w:val="00B210A3"/>
    <w:rsid w:val="00B2153A"/>
    <w:rsid w:val="00B215C3"/>
    <w:rsid w:val="00B21E54"/>
    <w:rsid w:val="00B22046"/>
    <w:rsid w:val="00B2209F"/>
    <w:rsid w:val="00B22891"/>
    <w:rsid w:val="00B22C1E"/>
    <w:rsid w:val="00B22C6E"/>
    <w:rsid w:val="00B231DD"/>
    <w:rsid w:val="00B23236"/>
    <w:rsid w:val="00B233BE"/>
    <w:rsid w:val="00B23609"/>
    <w:rsid w:val="00B23750"/>
    <w:rsid w:val="00B237D7"/>
    <w:rsid w:val="00B2390E"/>
    <w:rsid w:val="00B2396C"/>
    <w:rsid w:val="00B23E13"/>
    <w:rsid w:val="00B2428D"/>
    <w:rsid w:val="00B243D5"/>
    <w:rsid w:val="00B2440A"/>
    <w:rsid w:val="00B2508F"/>
    <w:rsid w:val="00B252C8"/>
    <w:rsid w:val="00B252EB"/>
    <w:rsid w:val="00B2556D"/>
    <w:rsid w:val="00B25719"/>
    <w:rsid w:val="00B26001"/>
    <w:rsid w:val="00B2653A"/>
    <w:rsid w:val="00B26596"/>
    <w:rsid w:val="00B26775"/>
    <w:rsid w:val="00B26925"/>
    <w:rsid w:val="00B27B11"/>
    <w:rsid w:val="00B30198"/>
    <w:rsid w:val="00B30660"/>
    <w:rsid w:val="00B307F3"/>
    <w:rsid w:val="00B30941"/>
    <w:rsid w:val="00B309A4"/>
    <w:rsid w:val="00B309E6"/>
    <w:rsid w:val="00B3111A"/>
    <w:rsid w:val="00B31388"/>
    <w:rsid w:val="00B313DF"/>
    <w:rsid w:val="00B3191F"/>
    <w:rsid w:val="00B31DFD"/>
    <w:rsid w:val="00B31F39"/>
    <w:rsid w:val="00B31FC2"/>
    <w:rsid w:val="00B32266"/>
    <w:rsid w:val="00B32425"/>
    <w:rsid w:val="00B32D28"/>
    <w:rsid w:val="00B32F99"/>
    <w:rsid w:val="00B33000"/>
    <w:rsid w:val="00B33404"/>
    <w:rsid w:val="00B33846"/>
    <w:rsid w:val="00B33DD1"/>
    <w:rsid w:val="00B34AD5"/>
    <w:rsid w:val="00B34D82"/>
    <w:rsid w:val="00B357C6"/>
    <w:rsid w:val="00B35A1E"/>
    <w:rsid w:val="00B36362"/>
    <w:rsid w:val="00B3640D"/>
    <w:rsid w:val="00B3666B"/>
    <w:rsid w:val="00B36D75"/>
    <w:rsid w:val="00B3700B"/>
    <w:rsid w:val="00B371BA"/>
    <w:rsid w:val="00B37959"/>
    <w:rsid w:val="00B37966"/>
    <w:rsid w:val="00B403E4"/>
    <w:rsid w:val="00B40CDA"/>
    <w:rsid w:val="00B41111"/>
    <w:rsid w:val="00B413BB"/>
    <w:rsid w:val="00B4170E"/>
    <w:rsid w:val="00B42173"/>
    <w:rsid w:val="00B42EF5"/>
    <w:rsid w:val="00B42F5B"/>
    <w:rsid w:val="00B433AA"/>
    <w:rsid w:val="00B437F2"/>
    <w:rsid w:val="00B442C3"/>
    <w:rsid w:val="00B44794"/>
    <w:rsid w:val="00B447BE"/>
    <w:rsid w:val="00B449D9"/>
    <w:rsid w:val="00B45047"/>
    <w:rsid w:val="00B4506B"/>
    <w:rsid w:val="00B451DF"/>
    <w:rsid w:val="00B45BF4"/>
    <w:rsid w:val="00B460D0"/>
    <w:rsid w:val="00B46292"/>
    <w:rsid w:val="00B46418"/>
    <w:rsid w:val="00B468A2"/>
    <w:rsid w:val="00B47175"/>
    <w:rsid w:val="00B47331"/>
    <w:rsid w:val="00B473A7"/>
    <w:rsid w:val="00B47582"/>
    <w:rsid w:val="00B4776B"/>
    <w:rsid w:val="00B47FCF"/>
    <w:rsid w:val="00B50478"/>
    <w:rsid w:val="00B506DC"/>
    <w:rsid w:val="00B50795"/>
    <w:rsid w:val="00B5096C"/>
    <w:rsid w:val="00B51033"/>
    <w:rsid w:val="00B515F1"/>
    <w:rsid w:val="00B516E7"/>
    <w:rsid w:val="00B51710"/>
    <w:rsid w:val="00B51B2C"/>
    <w:rsid w:val="00B52804"/>
    <w:rsid w:val="00B5283E"/>
    <w:rsid w:val="00B52DBA"/>
    <w:rsid w:val="00B52FF4"/>
    <w:rsid w:val="00B53167"/>
    <w:rsid w:val="00B53507"/>
    <w:rsid w:val="00B538E6"/>
    <w:rsid w:val="00B53E88"/>
    <w:rsid w:val="00B5424A"/>
    <w:rsid w:val="00B543FF"/>
    <w:rsid w:val="00B54468"/>
    <w:rsid w:val="00B547A3"/>
    <w:rsid w:val="00B54868"/>
    <w:rsid w:val="00B548D6"/>
    <w:rsid w:val="00B54BFA"/>
    <w:rsid w:val="00B55D96"/>
    <w:rsid w:val="00B56353"/>
    <w:rsid w:val="00B563A9"/>
    <w:rsid w:val="00B5658A"/>
    <w:rsid w:val="00B56846"/>
    <w:rsid w:val="00B56B01"/>
    <w:rsid w:val="00B56C7D"/>
    <w:rsid w:val="00B56DF8"/>
    <w:rsid w:val="00B56F1B"/>
    <w:rsid w:val="00B57CBA"/>
    <w:rsid w:val="00B57FE4"/>
    <w:rsid w:val="00B60109"/>
    <w:rsid w:val="00B60627"/>
    <w:rsid w:val="00B60AE0"/>
    <w:rsid w:val="00B60D1F"/>
    <w:rsid w:val="00B60D7D"/>
    <w:rsid w:val="00B612D5"/>
    <w:rsid w:val="00B6132E"/>
    <w:rsid w:val="00B619FC"/>
    <w:rsid w:val="00B61CE1"/>
    <w:rsid w:val="00B62024"/>
    <w:rsid w:val="00B6213C"/>
    <w:rsid w:val="00B621A1"/>
    <w:rsid w:val="00B629BE"/>
    <w:rsid w:val="00B640B5"/>
    <w:rsid w:val="00B64471"/>
    <w:rsid w:val="00B6447E"/>
    <w:rsid w:val="00B644CA"/>
    <w:rsid w:val="00B64DD4"/>
    <w:rsid w:val="00B64EE0"/>
    <w:rsid w:val="00B650FF"/>
    <w:rsid w:val="00B65152"/>
    <w:rsid w:val="00B65266"/>
    <w:rsid w:val="00B653EE"/>
    <w:rsid w:val="00B656F6"/>
    <w:rsid w:val="00B6570F"/>
    <w:rsid w:val="00B66145"/>
    <w:rsid w:val="00B6616F"/>
    <w:rsid w:val="00B671E9"/>
    <w:rsid w:val="00B67202"/>
    <w:rsid w:val="00B67CE5"/>
    <w:rsid w:val="00B7070C"/>
    <w:rsid w:val="00B707FA"/>
    <w:rsid w:val="00B7150E"/>
    <w:rsid w:val="00B72040"/>
    <w:rsid w:val="00B72101"/>
    <w:rsid w:val="00B72E81"/>
    <w:rsid w:val="00B731F8"/>
    <w:rsid w:val="00B73339"/>
    <w:rsid w:val="00B737BF"/>
    <w:rsid w:val="00B737F7"/>
    <w:rsid w:val="00B739F5"/>
    <w:rsid w:val="00B73F09"/>
    <w:rsid w:val="00B73F97"/>
    <w:rsid w:val="00B740C1"/>
    <w:rsid w:val="00B7422B"/>
    <w:rsid w:val="00B742D1"/>
    <w:rsid w:val="00B749ED"/>
    <w:rsid w:val="00B74B53"/>
    <w:rsid w:val="00B75096"/>
    <w:rsid w:val="00B753C0"/>
    <w:rsid w:val="00B754CA"/>
    <w:rsid w:val="00B75AF8"/>
    <w:rsid w:val="00B75F57"/>
    <w:rsid w:val="00B7639A"/>
    <w:rsid w:val="00B764F0"/>
    <w:rsid w:val="00B76706"/>
    <w:rsid w:val="00B76F50"/>
    <w:rsid w:val="00B77028"/>
    <w:rsid w:val="00B77560"/>
    <w:rsid w:val="00B7775F"/>
    <w:rsid w:val="00B77A52"/>
    <w:rsid w:val="00B77F3F"/>
    <w:rsid w:val="00B77FBB"/>
    <w:rsid w:val="00B81146"/>
    <w:rsid w:val="00B817B3"/>
    <w:rsid w:val="00B819EC"/>
    <w:rsid w:val="00B82180"/>
    <w:rsid w:val="00B82ADB"/>
    <w:rsid w:val="00B82DD8"/>
    <w:rsid w:val="00B8498E"/>
    <w:rsid w:val="00B84B59"/>
    <w:rsid w:val="00B84B99"/>
    <w:rsid w:val="00B84FB9"/>
    <w:rsid w:val="00B856E8"/>
    <w:rsid w:val="00B857DE"/>
    <w:rsid w:val="00B85B05"/>
    <w:rsid w:val="00B85BFF"/>
    <w:rsid w:val="00B860EF"/>
    <w:rsid w:val="00B86ACA"/>
    <w:rsid w:val="00B86EA8"/>
    <w:rsid w:val="00B86FDC"/>
    <w:rsid w:val="00B871A3"/>
    <w:rsid w:val="00B871C2"/>
    <w:rsid w:val="00B8722E"/>
    <w:rsid w:val="00B87576"/>
    <w:rsid w:val="00B87721"/>
    <w:rsid w:val="00B87A27"/>
    <w:rsid w:val="00B90182"/>
    <w:rsid w:val="00B90844"/>
    <w:rsid w:val="00B90A80"/>
    <w:rsid w:val="00B90F2D"/>
    <w:rsid w:val="00B91008"/>
    <w:rsid w:val="00B915EB"/>
    <w:rsid w:val="00B9167C"/>
    <w:rsid w:val="00B917B6"/>
    <w:rsid w:val="00B9230A"/>
    <w:rsid w:val="00B924CD"/>
    <w:rsid w:val="00B92B61"/>
    <w:rsid w:val="00B92DBE"/>
    <w:rsid w:val="00B9336B"/>
    <w:rsid w:val="00B93534"/>
    <w:rsid w:val="00B936BC"/>
    <w:rsid w:val="00B93948"/>
    <w:rsid w:val="00B93E19"/>
    <w:rsid w:val="00B94053"/>
    <w:rsid w:val="00B94690"/>
    <w:rsid w:val="00B946F4"/>
    <w:rsid w:val="00B949D1"/>
    <w:rsid w:val="00B94A23"/>
    <w:rsid w:val="00B94BDA"/>
    <w:rsid w:val="00B94CA2"/>
    <w:rsid w:val="00B9501B"/>
    <w:rsid w:val="00B950A0"/>
    <w:rsid w:val="00B951D6"/>
    <w:rsid w:val="00B95418"/>
    <w:rsid w:val="00B95640"/>
    <w:rsid w:val="00B95685"/>
    <w:rsid w:val="00B95A55"/>
    <w:rsid w:val="00B95C0D"/>
    <w:rsid w:val="00B96A4F"/>
    <w:rsid w:val="00B96BAB"/>
    <w:rsid w:val="00B96EB4"/>
    <w:rsid w:val="00B96F57"/>
    <w:rsid w:val="00B97024"/>
    <w:rsid w:val="00BA009F"/>
    <w:rsid w:val="00BA09E9"/>
    <w:rsid w:val="00BA0B92"/>
    <w:rsid w:val="00BA18C8"/>
    <w:rsid w:val="00BA1B85"/>
    <w:rsid w:val="00BA1BF6"/>
    <w:rsid w:val="00BA210C"/>
    <w:rsid w:val="00BA21DE"/>
    <w:rsid w:val="00BA2578"/>
    <w:rsid w:val="00BA352E"/>
    <w:rsid w:val="00BA40F9"/>
    <w:rsid w:val="00BA41ED"/>
    <w:rsid w:val="00BA4CB6"/>
    <w:rsid w:val="00BA53B6"/>
    <w:rsid w:val="00BA57C9"/>
    <w:rsid w:val="00BA6441"/>
    <w:rsid w:val="00BA64FB"/>
    <w:rsid w:val="00BA655F"/>
    <w:rsid w:val="00BA72E6"/>
    <w:rsid w:val="00BA7728"/>
    <w:rsid w:val="00BA7BA2"/>
    <w:rsid w:val="00BA7E52"/>
    <w:rsid w:val="00BB025A"/>
    <w:rsid w:val="00BB0A39"/>
    <w:rsid w:val="00BB0BC1"/>
    <w:rsid w:val="00BB0CF1"/>
    <w:rsid w:val="00BB0E01"/>
    <w:rsid w:val="00BB0E5C"/>
    <w:rsid w:val="00BB0E8A"/>
    <w:rsid w:val="00BB1313"/>
    <w:rsid w:val="00BB16AC"/>
    <w:rsid w:val="00BB1993"/>
    <w:rsid w:val="00BB2773"/>
    <w:rsid w:val="00BB27C1"/>
    <w:rsid w:val="00BB2A9F"/>
    <w:rsid w:val="00BB2AE4"/>
    <w:rsid w:val="00BB2EA5"/>
    <w:rsid w:val="00BB2FD2"/>
    <w:rsid w:val="00BB3268"/>
    <w:rsid w:val="00BB329F"/>
    <w:rsid w:val="00BB330F"/>
    <w:rsid w:val="00BB3AF3"/>
    <w:rsid w:val="00BB3EDA"/>
    <w:rsid w:val="00BB4421"/>
    <w:rsid w:val="00BB48AA"/>
    <w:rsid w:val="00BB5A23"/>
    <w:rsid w:val="00BB602E"/>
    <w:rsid w:val="00BB62A0"/>
    <w:rsid w:val="00BB6390"/>
    <w:rsid w:val="00BB6D79"/>
    <w:rsid w:val="00BB70CE"/>
    <w:rsid w:val="00BB71CA"/>
    <w:rsid w:val="00BB7476"/>
    <w:rsid w:val="00BB75A4"/>
    <w:rsid w:val="00BB7728"/>
    <w:rsid w:val="00BB78D8"/>
    <w:rsid w:val="00BC0672"/>
    <w:rsid w:val="00BC0681"/>
    <w:rsid w:val="00BC08A6"/>
    <w:rsid w:val="00BC098E"/>
    <w:rsid w:val="00BC0A2D"/>
    <w:rsid w:val="00BC0DA8"/>
    <w:rsid w:val="00BC0E16"/>
    <w:rsid w:val="00BC1332"/>
    <w:rsid w:val="00BC1776"/>
    <w:rsid w:val="00BC17AE"/>
    <w:rsid w:val="00BC17ED"/>
    <w:rsid w:val="00BC17F1"/>
    <w:rsid w:val="00BC24E3"/>
    <w:rsid w:val="00BC2D7D"/>
    <w:rsid w:val="00BC2E80"/>
    <w:rsid w:val="00BC307B"/>
    <w:rsid w:val="00BC394A"/>
    <w:rsid w:val="00BC45EF"/>
    <w:rsid w:val="00BC46FA"/>
    <w:rsid w:val="00BC4856"/>
    <w:rsid w:val="00BC4903"/>
    <w:rsid w:val="00BC500B"/>
    <w:rsid w:val="00BC5043"/>
    <w:rsid w:val="00BC544B"/>
    <w:rsid w:val="00BC573C"/>
    <w:rsid w:val="00BC57DF"/>
    <w:rsid w:val="00BC5F88"/>
    <w:rsid w:val="00BC60B0"/>
    <w:rsid w:val="00BC6484"/>
    <w:rsid w:val="00BC64EA"/>
    <w:rsid w:val="00BC6B96"/>
    <w:rsid w:val="00BC6D94"/>
    <w:rsid w:val="00BC6F22"/>
    <w:rsid w:val="00BC7230"/>
    <w:rsid w:val="00BC751E"/>
    <w:rsid w:val="00BC767C"/>
    <w:rsid w:val="00BC7803"/>
    <w:rsid w:val="00BC791F"/>
    <w:rsid w:val="00BC7AC4"/>
    <w:rsid w:val="00BC7BF3"/>
    <w:rsid w:val="00BC7DBC"/>
    <w:rsid w:val="00BC7EC0"/>
    <w:rsid w:val="00BC7F44"/>
    <w:rsid w:val="00BD032D"/>
    <w:rsid w:val="00BD0895"/>
    <w:rsid w:val="00BD0B61"/>
    <w:rsid w:val="00BD0CB4"/>
    <w:rsid w:val="00BD0D82"/>
    <w:rsid w:val="00BD0E10"/>
    <w:rsid w:val="00BD1BA0"/>
    <w:rsid w:val="00BD1DA0"/>
    <w:rsid w:val="00BD2073"/>
    <w:rsid w:val="00BD24AE"/>
    <w:rsid w:val="00BD2A71"/>
    <w:rsid w:val="00BD2EAC"/>
    <w:rsid w:val="00BD3161"/>
    <w:rsid w:val="00BD321E"/>
    <w:rsid w:val="00BD3830"/>
    <w:rsid w:val="00BD40AF"/>
    <w:rsid w:val="00BD4331"/>
    <w:rsid w:val="00BD4384"/>
    <w:rsid w:val="00BD46BA"/>
    <w:rsid w:val="00BD4F21"/>
    <w:rsid w:val="00BD50BE"/>
    <w:rsid w:val="00BD56AA"/>
    <w:rsid w:val="00BD570C"/>
    <w:rsid w:val="00BD5886"/>
    <w:rsid w:val="00BD5F96"/>
    <w:rsid w:val="00BD709B"/>
    <w:rsid w:val="00BD71DA"/>
    <w:rsid w:val="00BD72CA"/>
    <w:rsid w:val="00BD7885"/>
    <w:rsid w:val="00BD7A8A"/>
    <w:rsid w:val="00BE02C2"/>
    <w:rsid w:val="00BE0454"/>
    <w:rsid w:val="00BE04A1"/>
    <w:rsid w:val="00BE0884"/>
    <w:rsid w:val="00BE0B61"/>
    <w:rsid w:val="00BE0EEF"/>
    <w:rsid w:val="00BE1029"/>
    <w:rsid w:val="00BE1B91"/>
    <w:rsid w:val="00BE206F"/>
    <w:rsid w:val="00BE24AA"/>
    <w:rsid w:val="00BE2905"/>
    <w:rsid w:val="00BE2BB1"/>
    <w:rsid w:val="00BE2EAC"/>
    <w:rsid w:val="00BE3160"/>
    <w:rsid w:val="00BE3702"/>
    <w:rsid w:val="00BE3ED9"/>
    <w:rsid w:val="00BE47A1"/>
    <w:rsid w:val="00BE4D37"/>
    <w:rsid w:val="00BE5528"/>
    <w:rsid w:val="00BE5CD0"/>
    <w:rsid w:val="00BE6778"/>
    <w:rsid w:val="00BE68D5"/>
    <w:rsid w:val="00BE69BB"/>
    <w:rsid w:val="00BE70AE"/>
    <w:rsid w:val="00BE7190"/>
    <w:rsid w:val="00BE7283"/>
    <w:rsid w:val="00BE7329"/>
    <w:rsid w:val="00BE7426"/>
    <w:rsid w:val="00BE7780"/>
    <w:rsid w:val="00BE78C8"/>
    <w:rsid w:val="00BE7AB4"/>
    <w:rsid w:val="00BF0224"/>
    <w:rsid w:val="00BF042C"/>
    <w:rsid w:val="00BF05ED"/>
    <w:rsid w:val="00BF08A5"/>
    <w:rsid w:val="00BF0F63"/>
    <w:rsid w:val="00BF116A"/>
    <w:rsid w:val="00BF1311"/>
    <w:rsid w:val="00BF1705"/>
    <w:rsid w:val="00BF18F3"/>
    <w:rsid w:val="00BF1ABA"/>
    <w:rsid w:val="00BF1AD4"/>
    <w:rsid w:val="00BF1CC5"/>
    <w:rsid w:val="00BF1E43"/>
    <w:rsid w:val="00BF1F5C"/>
    <w:rsid w:val="00BF1F87"/>
    <w:rsid w:val="00BF2114"/>
    <w:rsid w:val="00BF23DD"/>
    <w:rsid w:val="00BF2B7B"/>
    <w:rsid w:val="00BF2BF7"/>
    <w:rsid w:val="00BF2D42"/>
    <w:rsid w:val="00BF2ED6"/>
    <w:rsid w:val="00BF3230"/>
    <w:rsid w:val="00BF346C"/>
    <w:rsid w:val="00BF353E"/>
    <w:rsid w:val="00BF3B93"/>
    <w:rsid w:val="00BF4AF0"/>
    <w:rsid w:val="00BF4CF5"/>
    <w:rsid w:val="00BF4F75"/>
    <w:rsid w:val="00BF5000"/>
    <w:rsid w:val="00BF5040"/>
    <w:rsid w:val="00BF5442"/>
    <w:rsid w:val="00BF55C9"/>
    <w:rsid w:val="00BF5A63"/>
    <w:rsid w:val="00BF5BF5"/>
    <w:rsid w:val="00BF6231"/>
    <w:rsid w:val="00BF664C"/>
    <w:rsid w:val="00BF6878"/>
    <w:rsid w:val="00BF6A15"/>
    <w:rsid w:val="00BF6FB6"/>
    <w:rsid w:val="00BF76FA"/>
    <w:rsid w:val="00C0053B"/>
    <w:rsid w:val="00C00F57"/>
    <w:rsid w:val="00C01B34"/>
    <w:rsid w:val="00C02272"/>
    <w:rsid w:val="00C0229B"/>
    <w:rsid w:val="00C02597"/>
    <w:rsid w:val="00C02E78"/>
    <w:rsid w:val="00C02E7C"/>
    <w:rsid w:val="00C0323D"/>
    <w:rsid w:val="00C0326D"/>
    <w:rsid w:val="00C0367F"/>
    <w:rsid w:val="00C03AE9"/>
    <w:rsid w:val="00C03E06"/>
    <w:rsid w:val="00C0425C"/>
    <w:rsid w:val="00C0428C"/>
    <w:rsid w:val="00C0480A"/>
    <w:rsid w:val="00C04A6B"/>
    <w:rsid w:val="00C04FCC"/>
    <w:rsid w:val="00C05000"/>
    <w:rsid w:val="00C05842"/>
    <w:rsid w:val="00C05C2F"/>
    <w:rsid w:val="00C06062"/>
    <w:rsid w:val="00C061E0"/>
    <w:rsid w:val="00C06259"/>
    <w:rsid w:val="00C06404"/>
    <w:rsid w:val="00C06798"/>
    <w:rsid w:val="00C0689F"/>
    <w:rsid w:val="00C068B2"/>
    <w:rsid w:val="00C068EA"/>
    <w:rsid w:val="00C06B23"/>
    <w:rsid w:val="00C06CE1"/>
    <w:rsid w:val="00C06D25"/>
    <w:rsid w:val="00C073E4"/>
    <w:rsid w:val="00C107E0"/>
    <w:rsid w:val="00C10CB2"/>
    <w:rsid w:val="00C11140"/>
    <w:rsid w:val="00C11363"/>
    <w:rsid w:val="00C117B6"/>
    <w:rsid w:val="00C11837"/>
    <w:rsid w:val="00C118B0"/>
    <w:rsid w:val="00C125FD"/>
    <w:rsid w:val="00C1288B"/>
    <w:rsid w:val="00C13063"/>
    <w:rsid w:val="00C131BA"/>
    <w:rsid w:val="00C13BDF"/>
    <w:rsid w:val="00C13E83"/>
    <w:rsid w:val="00C1413A"/>
    <w:rsid w:val="00C142B0"/>
    <w:rsid w:val="00C147C7"/>
    <w:rsid w:val="00C148AB"/>
    <w:rsid w:val="00C14D97"/>
    <w:rsid w:val="00C14E8E"/>
    <w:rsid w:val="00C15011"/>
    <w:rsid w:val="00C15327"/>
    <w:rsid w:val="00C15817"/>
    <w:rsid w:val="00C1605F"/>
    <w:rsid w:val="00C161FE"/>
    <w:rsid w:val="00C165BC"/>
    <w:rsid w:val="00C1688B"/>
    <w:rsid w:val="00C16B13"/>
    <w:rsid w:val="00C16DB9"/>
    <w:rsid w:val="00C16F06"/>
    <w:rsid w:val="00C17130"/>
    <w:rsid w:val="00C1723E"/>
    <w:rsid w:val="00C17535"/>
    <w:rsid w:val="00C17A5F"/>
    <w:rsid w:val="00C17A72"/>
    <w:rsid w:val="00C17BBB"/>
    <w:rsid w:val="00C17DDD"/>
    <w:rsid w:val="00C20171"/>
    <w:rsid w:val="00C202C7"/>
    <w:rsid w:val="00C20500"/>
    <w:rsid w:val="00C205F5"/>
    <w:rsid w:val="00C20DC5"/>
    <w:rsid w:val="00C20FA0"/>
    <w:rsid w:val="00C218D0"/>
    <w:rsid w:val="00C21AFD"/>
    <w:rsid w:val="00C21D3D"/>
    <w:rsid w:val="00C22179"/>
    <w:rsid w:val="00C22BF2"/>
    <w:rsid w:val="00C23223"/>
    <w:rsid w:val="00C23420"/>
    <w:rsid w:val="00C24040"/>
    <w:rsid w:val="00C2452E"/>
    <w:rsid w:val="00C24901"/>
    <w:rsid w:val="00C2498F"/>
    <w:rsid w:val="00C2549F"/>
    <w:rsid w:val="00C2555D"/>
    <w:rsid w:val="00C2565E"/>
    <w:rsid w:val="00C256EA"/>
    <w:rsid w:val="00C2596C"/>
    <w:rsid w:val="00C25A27"/>
    <w:rsid w:val="00C25E26"/>
    <w:rsid w:val="00C26106"/>
    <w:rsid w:val="00C2633E"/>
    <w:rsid w:val="00C266B9"/>
    <w:rsid w:val="00C26831"/>
    <w:rsid w:val="00C27096"/>
    <w:rsid w:val="00C274FF"/>
    <w:rsid w:val="00C2779E"/>
    <w:rsid w:val="00C277DF"/>
    <w:rsid w:val="00C27857"/>
    <w:rsid w:val="00C303A5"/>
    <w:rsid w:val="00C30AE3"/>
    <w:rsid w:val="00C30B2E"/>
    <w:rsid w:val="00C30C9F"/>
    <w:rsid w:val="00C31013"/>
    <w:rsid w:val="00C31393"/>
    <w:rsid w:val="00C318C1"/>
    <w:rsid w:val="00C31C32"/>
    <w:rsid w:val="00C31E07"/>
    <w:rsid w:val="00C322CB"/>
    <w:rsid w:val="00C323F2"/>
    <w:rsid w:val="00C32C3C"/>
    <w:rsid w:val="00C32DD3"/>
    <w:rsid w:val="00C33947"/>
    <w:rsid w:val="00C339E6"/>
    <w:rsid w:val="00C33C8F"/>
    <w:rsid w:val="00C33D2A"/>
    <w:rsid w:val="00C33FC5"/>
    <w:rsid w:val="00C344B7"/>
    <w:rsid w:val="00C34A7E"/>
    <w:rsid w:val="00C34C6A"/>
    <w:rsid w:val="00C35118"/>
    <w:rsid w:val="00C3557A"/>
    <w:rsid w:val="00C35746"/>
    <w:rsid w:val="00C35BA4"/>
    <w:rsid w:val="00C35E12"/>
    <w:rsid w:val="00C365AB"/>
    <w:rsid w:val="00C3719A"/>
    <w:rsid w:val="00C371CA"/>
    <w:rsid w:val="00C37225"/>
    <w:rsid w:val="00C372EF"/>
    <w:rsid w:val="00C379C3"/>
    <w:rsid w:val="00C37D7A"/>
    <w:rsid w:val="00C37F54"/>
    <w:rsid w:val="00C4079E"/>
    <w:rsid w:val="00C40A0E"/>
    <w:rsid w:val="00C40B5B"/>
    <w:rsid w:val="00C413C3"/>
    <w:rsid w:val="00C41C37"/>
    <w:rsid w:val="00C42224"/>
    <w:rsid w:val="00C42A4B"/>
    <w:rsid w:val="00C42E30"/>
    <w:rsid w:val="00C43224"/>
    <w:rsid w:val="00C433E4"/>
    <w:rsid w:val="00C43494"/>
    <w:rsid w:val="00C434A3"/>
    <w:rsid w:val="00C436C5"/>
    <w:rsid w:val="00C43B55"/>
    <w:rsid w:val="00C44066"/>
    <w:rsid w:val="00C44215"/>
    <w:rsid w:val="00C445E4"/>
    <w:rsid w:val="00C46915"/>
    <w:rsid w:val="00C471F3"/>
    <w:rsid w:val="00C474C5"/>
    <w:rsid w:val="00C47755"/>
    <w:rsid w:val="00C47760"/>
    <w:rsid w:val="00C5022C"/>
    <w:rsid w:val="00C503CF"/>
    <w:rsid w:val="00C50687"/>
    <w:rsid w:val="00C507AD"/>
    <w:rsid w:val="00C50C1E"/>
    <w:rsid w:val="00C50E28"/>
    <w:rsid w:val="00C51404"/>
    <w:rsid w:val="00C5185E"/>
    <w:rsid w:val="00C51A88"/>
    <w:rsid w:val="00C51ABE"/>
    <w:rsid w:val="00C51EE2"/>
    <w:rsid w:val="00C52DD7"/>
    <w:rsid w:val="00C53549"/>
    <w:rsid w:val="00C5364A"/>
    <w:rsid w:val="00C538BA"/>
    <w:rsid w:val="00C53BA2"/>
    <w:rsid w:val="00C53DE2"/>
    <w:rsid w:val="00C53F9A"/>
    <w:rsid w:val="00C5460A"/>
    <w:rsid w:val="00C54B6E"/>
    <w:rsid w:val="00C54B89"/>
    <w:rsid w:val="00C5553B"/>
    <w:rsid w:val="00C55672"/>
    <w:rsid w:val="00C556C6"/>
    <w:rsid w:val="00C558D8"/>
    <w:rsid w:val="00C5598F"/>
    <w:rsid w:val="00C55C9D"/>
    <w:rsid w:val="00C55D72"/>
    <w:rsid w:val="00C55DB0"/>
    <w:rsid w:val="00C55E97"/>
    <w:rsid w:val="00C5637F"/>
    <w:rsid w:val="00C5667E"/>
    <w:rsid w:val="00C56815"/>
    <w:rsid w:val="00C568F7"/>
    <w:rsid w:val="00C56D65"/>
    <w:rsid w:val="00C57094"/>
    <w:rsid w:val="00C57437"/>
    <w:rsid w:val="00C574D7"/>
    <w:rsid w:val="00C57A6B"/>
    <w:rsid w:val="00C57C21"/>
    <w:rsid w:val="00C57C41"/>
    <w:rsid w:val="00C57EB7"/>
    <w:rsid w:val="00C57F4A"/>
    <w:rsid w:val="00C60000"/>
    <w:rsid w:val="00C6003E"/>
    <w:rsid w:val="00C60DCB"/>
    <w:rsid w:val="00C612BD"/>
    <w:rsid w:val="00C61417"/>
    <w:rsid w:val="00C61891"/>
    <w:rsid w:val="00C6255D"/>
    <w:rsid w:val="00C62C0C"/>
    <w:rsid w:val="00C62FCB"/>
    <w:rsid w:val="00C6309A"/>
    <w:rsid w:val="00C63124"/>
    <w:rsid w:val="00C63231"/>
    <w:rsid w:val="00C63323"/>
    <w:rsid w:val="00C636D9"/>
    <w:rsid w:val="00C63BD1"/>
    <w:rsid w:val="00C640C6"/>
    <w:rsid w:val="00C6449C"/>
    <w:rsid w:val="00C64528"/>
    <w:rsid w:val="00C649ED"/>
    <w:rsid w:val="00C64A4A"/>
    <w:rsid w:val="00C6522C"/>
    <w:rsid w:val="00C65A23"/>
    <w:rsid w:val="00C65D82"/>
    <w:rsid w:val="00C66162"/>
    <w:rsid w:val="00C66407"/>
    <w:rsid w:val="00C6658B"/>
    <w:rsid w:val="00C66BBD"/>
    <w:rsid w:val="00C66D56"/>
    <w:rsid w:val="00C66D8A"/>
    <w:rsid w:val="00C67838"/>
    <w:rsid w:val="00C70099"/>
    <w:rsid w:val="00C70477"/>
    <w:rsid w:val="00C70536"/>
    <w:rsid w:val="00C70F59"/>
    <w:rsid w:val="00C7181C"/>
    <w:rsid w:val="00C71B6E"/>
    <w:rsid w:val="00C71D5B"/>
    <w:rsid w:val="00C71D8B"/>
    <w:rsid w:val="00C7218C"/>
    <w:rsid w:val="00C72B5A"/>
    <w:rsid w:val="00C73063"/>
    <w:rsid w:val="00C73AB1"/>
    <w:rsid w:val="00C73D70"/>
    <w:rsid w:val="00C74178"/>
    <w:rsid w:val="00C741F8"/>
    <w:rsid w:val="00C74394"/>
    <w:rsid w:val="00C74564"/>
    <w:rsid w:val="00C74E14"/>
    <w:rsid w:val="00C74F5C"/>
    <w:rsid w:val="00C757DC"/>
    <w:rsid w:val="00C75B9D"/>
    <w:rsid w:val="00C76523"/>
    <w:rsid w:val="00C76CF2"/>
    <w:rsid w:val="00C771AE"/>
    <w:rsid w:val="00C772C3"/>
    <w:rsid w:val="00C772DF"/>
    <w:rsid w:val="00C77985"/>
    <w:rsid w:val="00C77AF0"/>
    <w:rsid w:val="00C77EF2"/>
    <w:rsid w:val="00C77FED"/>
    <w:rsid w:val="00C800F3"/>
    <w:rsid w:val="00C80662"/>
    <w:rsid w:val="00C80FD5"/>
    <w:rsid w:val="00C81763"/>
    <w:rsid w:val="00C8192A"/>
    <w:rsid w:val="00C81A57"/>
    <w:rsid w:val="00C81C92"/>
    <w:rsid w:val="00C81DF5"/>
    <w:rsid w:val="00C8207B"/>
    <w:rsid w:val="00C820BA"/>
    <w:rsid w:val="00C82D28"/>
    <w:rsid w:val="00C836C8"/>
    <w:rsid w:val="00C83DEB"/>
    <w:rsid w:val="00C84316"/>
    <w:rsid w:val="00C846FB"/>
    <w:rsid w:val="00C84878"/>
    <w:rsid w:val="00C8499D"/>
    <w:rsid w:val="00C84B72"/>
    <w:rsid w:val="00C84E55"/>
    <w:rsid w:val="00C85151"/>
    <w:rsid w:val="00C85191"/>
    <w:rsid w:val="00C85940"/>
    <w:rsid w:val="00C863A1"/>
    <w:rsid w:val="00C866C0"/>
    <w:rsid w:val="00C86DFE"/>
    <w:rsid w:val="00C87514"/>
    <w:rsid w:val="00C87B1F"/>
    <w:rsid w:val="00C903E0"/>
    <w:rsid w:val="00C90DD2"/>
    <w:rsid w:val="00C90E60"/>
    <w:rsid w:val="00C91329"/>
    <w:rsid w:val="00C91EEE"/>
    <w:rsid w:val="00C921A9"/>
    <w:rsid w:val="00C92657"/>
    <w:rsid w:val="00C92E8E"/>
    <w:rsid w:val="00C92F69"/>
    <w:rsid w:val="00C92FAF"/>
    <w:rsid w:val="00C9331A"/>
    <w:rsid w:val="00C93416"/>
    <w:rsid w:val="00C935FC"/>
    <w:rsid w:val="00C9409C"/>
    <w:rsid w:val="00C94666"/>
    <w:rsid w:val="00C94EA1"/>
    <w:rsid w:val="00C94F97"/>
    <w:rsid w:val="00C94FA1"/>
    <w:rsid w:val="00C95236"/>
    <w:rsid w:val="00C954FD"/>
    <w:rsid w:val="00C95742"/>
    <w:rsid w:val="00C95907"/>
    <w:rsid w:val="00C95A39"/>
    <w:rsid w:val="00C95BE9"/>
    <w:rsid w:val="00C95D05"/>
    <w:rsid w:val="00C95DD4"/>
    <w:rsid w:val="00C965EA"/>
    <w:rsid w:val="00C966D8"/>
    <w:rsid w:val="00C966F5"/>
    <w:rsid w:val="00C96DAA"/>
    <w:rsid w:val="00C97209"/>
    <w:rsid w:val="00C97CE6"/>
    <w:rsid w:val="00C97DB2"/>
    <w:rsid w:val="00CA005A"/>
    <w:rsid w:val="00CA00D6"/>
    <w:rsid w:val="00CA02F1"/>
    <w:rsid w:val="00CA0377"/>
    <w:rsid w:val="00CA0895"/>
    <w:rsid w:val="00CA0AE3"/>
    <w:rsid w:val="00CA0BAA"/>
    <w:rsid w:val="00CA0C14"/>
    <w:rsid w:val="00CA1A5E"/>
    <w:rsid w:val="00CA1CBA"/>
    <w:rsid w:val="00CA1D1B"/>
    <w:rsid w:val="00CA1F82"/>
    <w:rsid w:val="00CA2559"/>
    <w:rsid w:val="00CA2573"/>
    <w:rsid w:val="00CA267E"/>
    <w:rsid w:val="00CA27D6"/>
    <w:rsid w:val="00CA296D"/>
    <w:rsid w:val="00CA3246"/>
    <w:rsid w:val="00CA3CE1"/>
    <w:rsid w:val="00CA3EC5"/>
    <w:rsid w:val="00CA42C4"/>
    <w:rsid w:val="00CA4703"/>
    <w:rsid w:val="00CA4BE5"/>
    <w:rsid w:val="00CA4C5D"/>
    <w:rsid w:val="00CA4E49"/>
    <w:rsid w:val="00CA4F35"/>
    <w:rsid w:val="00CA4FF8"/>
    <w:rsid w:val="00CA5115"/>
    <w:rsid w:val="00CA58E0"/>
    <w:rsid w:val="00CA600E"/>
    <w:rsid w:val="00CA603B"/>
    <w:rsid w:val="00CA6270"/>
    <w:rsid w:val="00CA658B"/>
    <w:rsid w:val="00CA68A2"/>
    <w:rsid w:val="00CA6A16"/>
    <w:rsid w:val="00CA7248"/>
    <w:rsid w:val="00CA72DA"/>
    <w:rsid w:val="00CB0059"/>
    <w:rsid w:val="00CB0093"/>
    <w:rsid w:val="00CB01CE"/>
    <w:rsid w:val="00CB069B"/>
    <w:rsid w:val="00CB09C9"/>
    <w:rsid w:val="00CB0B5D"/>
    <w:rsid w:val="00CB0C66"/>
    <w:rsid w:val="00CB1D0C"/>
    <w:rsid w:val="00CB1FDB"/>
    <w:rsid w:val="00CB202B"/>
    <w:rsid w:val="00CB21F6"/>
    <w:rsid w:val="00CB2263"/>
    <w:rsid w:val="00CB2B3A"/>
    <w:rsid w:val="00CB2C09"/>
    <w:rsid w:val="00CB3133"/>
    <w:rsid w:val="00CB34AE"/>
    <w:rsid w:val="00CB3908"/>
    <w:rsid w:val="00CB3A83"/>
    <w:rsid w:val="00CB40A4"/>
    <w:rsid w:val="00CB40E7"/>
    <w:rsid w:val="00CB43AD"/>
    <w:rsid w:val="00CB44BC"/>
    <w:rsid w:val="00CB48FE"/>
    <w:rsid w:val="00CB4B50"/>
    <w:rsid w:val="00CB50C5"/>
    <w:rsid w:val="00CB513B"/>
    <w:rsid w:val="00CB5243"/>
    <w:rsid w:val="00CB5477"/>
    <w:rsid w:val="00CB576E"/>
    <w:rsid w:val="00CB5C3E"/>
    <w:rsid w:val="00CB5FED"/>
    <w:rsid w:val="00CB643C"/>
    <w:rsid w:val="00CB647C"/>
    <w:rsid w:val="00CB64FE"/>
    <w:rsid w:val="00CB69C2"/>
    <w:rsid w:val="00CB6D28"/>
    <w:rsid w:val="00CB703E"/>
    <w:rsid w:val="00CB7119"/>
    <w:rsid w:val="00CB72F7"/>
    <w:rsid w:val="00CB7944"/>
    <w:rsid w:val="00CB7A6C"/>
    <w:rsid w:val="00CC00F3"/>
    <w:rsid w:val="00CC00FA"/>
    <w:rsid w:val="00CC02F0"/>
    <w:rsid w:val="00CC085E"/>
    <w:rsid w:val="00CC142D"/>
    <w:rsid w:val="00CC1632"/>
    <w:rsid w:val="00CC18B9"/>
    <w:rsid w:val="00CC1B90"/>
    <w:rsid w:val="00CC1C3F"/>
    <w:rsid w:val="00CC2371"/>
    <w:rsid w:val="00CC24F1"/>
    <w:rsid w:val="00CC253F"/>
    <w:rsid w:val="00CC2B95"/>
    <w:rsid w:val="00CC2C56"/>
    <w:rsid w:val="00CC3351"/>
    <w:rsid w:val="00CC3501"/>
    <w:rsid w:val="00CC3603"/>
    <w:rsid w:val="00CC3716"/>
    <w:rsid w:val="00CC38A7"/>
    <w:rsid w:val="00CC396F"/>
    <w:rsid w:val="00CC39DD"/>
    <w:rsid w:val="00CC3CEF"/>
    <w:rsid w:val="00CC4938"/>
    <w:rsid w:val="00CC56A6"/>
    <w:rsid w:val="00CC5849"/>
    <w:rsid w:val="00CC5A17"/>
    <w:rsid w:val="00CC5C92"/>
    <w:rsid w:val="00CC677B"/>
    <w:rsid w:val="00CC6B38"/>
    <w:rsid w:val="00CC6B64"/>
    <w:rsid w:val="00CC6E8C"/>
    <w:rsid w:val="00CC7009"/>
    <w:rsid w:val="00CC7346"/>
    <w:rsid w:val="00CC7847"/>
    <w:rsid w:val="00CC78B8"/>
    <w:rsid w:val="00CC7E6B"/>
    <w:rsid w:val="00CD04EE"/>
    <w:rsid w:val="00CD0590"/>
    <w:rsid w:val="00CD0775"/>
    <w:rsid w:val="00CD08A5"/>
    <w:rsid w:val="00CD08A8"/>
    <w:rsid w:val="00CD096D"/>
    <w:rsid w:val="00CD136D"/>
    <w:rsid w:val="00CD142C"/>
    <w:rsid w:val="00CD1C93"/>
    <w:rsid w:val="00CD1E56"/>
    <w:rsid w:val="00CD1F20"/>
    <w:rsid w:val="00CD2B27"/>
    <w:rsid w:val="00CD326F"/>
    <w:rsid w:val="00CD34B2"/>
    <w:rsid w:val="00CD350B"/>
    <w:rsid w:val="00CD384A"/>
    <w:rsid w:val="00CD3ECB"/>
    <w:rsid w:val="00CD4052"/>
    <w:rsid w:val="00CD40D4"/>
    <w:rsid w:val="00CD42C6"/>
    <w:rsid w:val="00CD44E5"/>
    <w:rsid w:val="00CD4C4B"/>
    <w:rsid w:val="00CD4CBE"/>
    <w:rsid w:val="00CD4D3F"/>
    <w:rsid w:val="00CD53F4"/>
    <w:rsid w:val="00CD6326"/>
    <w:rsid w:val="00CD64A2"/>
    <w:rsid w:val="00CD6645"/>
    <w:rsid w:val="00CD744E"/>
    <w:rsid w:val="00CE047B"/>
    <w:rsid w:val="00CE0D41"/>
    <w:rsid w:val="00CE1072"/>
    <w:rsid w:val="00CE16D8"/>
    <w:rsid w:val="00CE1FEA"/>
    <w:rsid w:val="00CE2256"/>
    <w:rsid w:val="00CE22C4"/>
    <w:rsid w:val="00CE2561"/>
    <w:rsid w:val="00CE2702"/>
    <w:rsid w:val="00CE3247"/>
    <w:rsid w:val="00CE335C"/>
    <w:rsid w:val="00CE33D5"/>
    <w:rsid w:val="00CE35A7"/>
    <w:rsid w:val="00CE3856"/>
    <w:rsid w:val="00CE38D0"/>
    <w:rsid w:val="00CE3933"/>
    <w:rsid w:val="00CE3B4D"/>
    <w:rsid w:val="00CE3D5E"/>
    <w:rsid w:val="00CE4219"/>
    <w:rsid w:val="00CE4458"/>
    <w:rsid w:val="00CE45A2"/>
    <w:rsid w:val="00CE4772"/>
    <w:rsid w:val="00CE48C5"/>
    <w:rsid w:val="00CE4AE7"/>
    <w:rsid w:val="00CE4F9F"/>
    <w:rsid w:val="00CE55BB"/>
    <w:rsid w:val="00CE570E"/>
    <w:rsid w:val="00CE5B2F"/>
    <w:rsid w:val="00CE5B47"/>
    <w:rsid w:val="00CE60C1"/>
    <w:rsid w:val="00CE60CF"/>
    <w:rsid w:val="00CE6A21"/>
    <w:rsid w:val="00CE787C"/>
    <w:rsid w:val="00CE78CF"/>
    <w:rsid w:val="00CE7BE8"/>
    <w:rsid w:val="00CE7CA5"/>
    <w:rsid w:val="00CF03AC"/>
    <w:rsid w:val="00CF084E"/>
    <w:rsid w:val="00CF09EB"/>
    <w:rsid w:val="00CF1A28"/>
    <w:rsid w:val="00CF1D57"/>
    <w:rsid w:val="00CF2055"/>
    <w:rsid w:val="00CF2077"/>
    <w:rsid w:val="00CF21C4"/>
    <w:rsid w:val="00CF242B"/>
    <w:rsid w:val="00CF3652"/>
    <w:rsid w:val="00CF3723"/>
    <w:rsid w:val="00CF3889"/>
    <w:rsid w:val="00CF40C9"/>
    <w:rsid w:val="00CF4629"/>
    <w:rsid w:val="00CF490D"/>
    <w:rsid w:val="00CF49DF"/>
    <w:rsid w:val="00CF49EF"/>
    <w:rsid w:val="00CF4A57"/>
    <w:rsid w:val="00CF4DE4"/>
    <w:rsid w:val="00CF540C"/>
    <w:rsid w:val="00CF57BB"/>
    <w:rsid w:val="00CF5BF3"/>
    <w:rsid w:val="00CF5EE0"/>
    <w:rsid w:val="00CF5EF9"/>
    <w:rsid w:val="00CF5FD0"/>
    <w:rsid w:val="00CF6E7C"/>
    <w:rsid w:val="00CF7989"/>
    <w:rsid w:val="00CF7C26"/>
    <w:rsid w:val="00CF7D01"/>
    <w:rsid w:val="00D00021"/>
    <w:rsid w:val="00D00056"/>
    <w:rsid w:val="00D00518"/>
    <w:rsid w:val="00D00778"/>
    <w:rsid w:val="00D010DD"/>
    <w:rsid w:val="00D01AA0"/>
    <w:rsid w:val="00D0220F"/>
    <w:rsid w:val="00D029A6"/>
    <w:rsid w:val="00D02C7A"/>
    <w:rsid w:val="00D02E27"/>
    <w:rsid w:val="00D02EE4"/>
    <w:rsid w:val="00D031B0"/>
    <w:rsid w:val="00D03604"/>
    <w:rsid w:val="00D03F90"/>
    <w:rsid w:val="00D04829"/>
    <w:rsid w:val="00D04971"/>
    <w:rsid w:val="00D04A5E"/>
    <w:rsid w:val="00D04C8E"/>
    <w:rsid w:val="00D051D0"/>
    <w:rsid w:val="00D063EB"/>
    <w:rsid w:val="00D0651E"/>
    <w:rsid w:val="00D06AA4"/>
    <w:rsid w:val="00D06D6B"/>
    <w:rsid w:val="00D07067"/>
    <w:rsid w:val="00D078DA"/>
    <w:rsid w:val="00D07CF1"/>
    <w:rsid w:val="00D07EC5"/>
    <w:rsid w:val="00D100A3"/>
    <w:rsid w:val="00D1012E"/>
    <w:rsid w:val="00D1027E"/>
    <w:rsid w:val="00D103BD"/>
    <w:rsid w:val="00D106FD"/>
    <w:rsid w:val="00D10D3B"/>
    <w:rsid w:val="00D1112F"/>
    <w:rsid w:val="00D1123C"/>
    <w:rsid w:val="00D115C9"/>
    <w:rsid w:val="00D11E03"/>
    <w:rsid w:val="00D122E7"/>
    <w:rsid w:val="00D12427"/>
    <w:rsid w:val="00D126C0"/>
    <w:rsid w:val="00D127E0"/>
    <w:rsid w:val="00D1286E"/>
    <w:rsid w:val="00D128D1"/>
    <w:rsid w:val="00D12F8B"/>
    <w:rsid w:val="00D1341C"/>
    <w:rsid w:val="00D13D51"/>
    <w:rsid w:val="00D1494E"/>
    <w:rsid w:val="00D1520E"/>
    <w:rsid w:val="00D15569"/>
    <w:rsid w:val="00D156EE"/>
    <w:rsid w:val="00D15B34"/>
    <w:rsid w:val="00D15B92"/>
    <w:rsid w:val="00D15DED"/>
    <w:rsid w:val="00D160CA"/>
    <w:rsid w:val="00D163FE"/>
    <w:rsid w:val="00D16874"/>
    <w:rsid w:val="00D16C7C"/>
    <w:rsid w:val="00D16DAD"/>
    <w:rsid w:val="00D16EA7"/>
    <w:rsid w:val="00D1751A"/>
    <w:rsid w:val="00D17958"/>
    <w:rsid w:val="00D17C88"/>
    <w:rsid w:val="00D17D79"/>
    <w:rsid w:val="00D20932"/>
    <w:rsid w:val="00D20D98"/>
    <w:rsid w:val="00D20E48"/>
    <w:rsid w:val="00D2163D"/>
    <w:rsid w:val="00D2163F"/>
    <w:rsid w:val="00D21864"/>
    <w:rsid w:val="00D219A4"/>
    <w:rsid w:val="00D21BDF"/>
    <w:rsid w:val="00D22C06"/>
    <w:rsid w:val="00D23124"/>
    <w:rsid w:val="00D23339"/>
    <w:rsid w:val="00D23524"/>
    <w:rsid w:val="00D23E5D"/>
    <w:rsid w:val="00D248F8"/>
    <w:rsid w:val="00D24D94"/>
    <w:rsid w:val="00D24F3D"/>
    <w:rsid w:val="00D2526B"/>
    <w:rsid w:val="00D252E7"/>
    <w:rsid w:val="00D252FB"/>
    <w:rsid w:val="00D25570"/>
    <w:rsid w:val="00D256B4"/>
    <w:rsid w:val="00D257AF"/>
    <w:rsid w:val="00D2597E"/>
    <w:rsid w:val="00D25B2B"/>
    <w:rsid w:val="00D25E62"/>
    <w:rsid w:val="00D2605D"/>
    <w:rsid w:val="00D26352"/>
    <w:rsid w:val="00D266BF"/>
    <w:rsid w:val="00D26F7D"/>
    <w:rsid w:val="00D270F8"/>
    <w:rsid w:val="00D27B7F"/>
    <w:rsid w:val="00D30629"/>
    <w:rsid w:val="00D309DF"/>
    <w:rsid w:val="00D30F37"/>
    <w:rsid w:val="00D314EC"/>
    <w:rsid w:val="00D31DFF"/>
    <w:rsid w:val="00D31E7C"/>
    <w:rsid w:val="00D321F4"/>
    <w:rsid w:val="00D32838"/>
    <w:rsid w:val="00D32B6D"/>
    <w:rsid w:val="00D32E39"/>
    <w:rsid w:val="00D33A0F"/>
    <w:rsid w:val="00D33A38"/>
    <w:rsid w:val="00D33D60"/>
    <w:rsid w:val="00D343F9"/>
    <w:rsid w:val="00D34437"/>
    <w:rsid w:val="00D34885"/>
    <w:rsid w:val="00D35491"/>
    <w:rsid w:val="00D354E2"/>
    <w:rsid w:val="00D354ED"/>
    <w:rsid w:val="00D3574B"/>
    <w:rsid w:val="00D35C69"/>
    <w:rsid w:val="00D35F1D"/>
    <w:rsid w:val="00D36118"/>
    <w:rsid w:val="00D366BA"/>
    <w:rsid w:val="00D3702F"/>
    <w:rsid w:val="00D3763C"/>
    <w:rsid w:val="00D37C19"/>
    <w:rsid w:val="00D37E58"/>
    <w:rsid w:val="00D403BA"/>
    <w:rsid w:val="00D408BE"/>
    <w:rsid w:val="00D40C3A"/>
    <w:rsid w:val="00D40F9D"/>
    <w:rsid w:val="00D423C9"/>
    <w:rsid w:val="00D42B2D"/>
    <w:rsid w:val="00D434FD"/>
    <w:rsid w:val="00D435DC"/>
    <w:rsid w:val="00D438A1"/>
    <w:rsid w:val="00D43DC6"/>
    <w:rsid w:val="00D440AC"/>
    <w:rsid w:val="00D44188"/>
    <w:rsid w:val="00D444CE"/>
    <w:rsid w:val="00D44AAA"/>
    <w:rsid w:val="00D44B45"/>
    <w:rsid w:val="00D44F86"/>
    <w:rsid w:val="00D450E7"/>
    <w:rsid w:val="00D45392"/>
    <w:rsid w:val="00D458AF"/>
    <w:rsid w:val="00D458D4"/>
    <w:rsid w:val="00D45E1F"/>
    <w:rsid w:val="00D45EA8"/>
    <w:rsid w:val="00D4633E"/>
    <w:rsid w:val="00D4640A"/>
    <w:rsid w:val="00D4671A"/>
    <w:rsid w:val="00D467A5"/>
    <w:rsid w:val="00D469D0"/>
    <w:rsid w:val="00D469E4"/>
    <w:rsid w:val="00D46BE2"/>
    <w:rsid w:val="00D46DFD"/>
    <w:rsid w:val="00D46EF7"/>
    <w:rsid w:val="00D4750B"/>
    <w:rsid w:val="00D479C8"/>
    <w:rsid w:val="00D47ABA"/>
    <w:rsid w:val="00D5025A"/>
    <w:rsid w:val="00D503A9"/>
    <w:rsid w:val="00D5044E"/>
    <w:rsid w:val="00D5059A"/>
    <w:rsid w:val="00D5074B"/>
    <w:rsid w:val="00D50994"/>
    <w:rsid w:val="00D50B19"/>
    <w:rsid w:val="00D50C62"/>
    <w:rsid w:val="00D50D2A"/>
    <w:rsid w:val="00D51973"/>
    <w:rsid w:val="00D519A3"/>
    <w:rsid w:val="00D51CC3"/>
    <w:rsid w:val="00D52AEF"/>
    <w:rsid w:val="00D52D3D"/>
    <w:rsid w:val="00D52F85"/>
    <w:rsid w:val="00D5367E"/>
    <w:rsid w:val="00D53DB3"/>
    <w:rsid w:val="00D54270"/>
    <w:rsid w:val="00D5468D"/>
    <w:rsid w:val="00D54B5B"/>
    <w:rsid w:val="00D55181"/>
    <w:rsid w:val="00D5533F"/>
    <w:rsid w:val="00D561F2"/>
    <w:rsid w:val="00D567C5"/>
    <w:rsid w:val="00D56C33"/>
    <w:rsid w:val="00D573E9"/>
    <w:rsid w:val="00D60362"/>
    <w:rsid w:val="00D604A0"/>
    <w:rsid w:val="00D60551"/>
    <w:rsid w:val="00D605D9"/>
    <w:rsid w:val="00D607CD"/>
    <w:rsid w:val="00D611FA"/>
    <w:rsid w:val="00D614DC"/>
    <w:rsid w:val="00D6187D"/>
    <w:rsid w:val="00D624EF"/>
    <w:rsid w:val="00D626AE"/>
    <w:rsid w:val="00D626C1"/>
    <w:rsid w:val="00D63336"/>
    <w:rsid w:val="00D633B9"/>
    <w:rsid w:val="00D634D5"/>
    <w:rsid w:val="00D63A00"/>
    <w:rsid w:val="00D63F2C"/>
    <w:rsid w:val="00D64413"/>
    <w:rsid w:val="00D64463"/>
    <w:rsid w:val="00D64BE3"/>
    <w:rsid w:val="00D652D1"/>
    <w:rsid w:val="00D655D4"/>
    <w:rsid w:val="00D65A22"/>
    <w:rsid w:val="00D65CAA"/>
    <w:rsid w:val="00D65DF6"/>
    <w:rsid w:val="00D65FCE"/>
    <w:rsid w:val="00D66C91"/>
    <w:rsid w:val="00D66E03"/>
    <w:rsid w:val="00D66FA9"/>
    <w:rsid w:val="00D67195"/>
    <w:rsid w:val="00D671C4"/>
    <w:rsid w:val="00D67312"/>
    <w:rsid w:val="00D673D9"/>
    <w:rsid w:val="00D6781D"/>
    <w:rsid w:val="00D70A47"/>
    <w:rsid w:val="00D70DB8"/>
    <w:rsid w:val="00D70FCA"/>
    <w:rsid w:val="00D71026"/>
    <w:rsid w:val="00D71C7E"/>
    <w:rsid w:val="00D71E3B"/>
    <w:rsid w:val="00D7271D"/>
    <w:rsid w:val="00D7297C"/>
    <w:rsid w:val="00D72B86"/>
    <w:rsid w:val="00D73192"/>
    <w:rsid w:val="00D7368D"/>
    <w:rsid w:val="00D73698"/>
    <w:rsid w:val="00D73B87"/>
    <w:rsid w:val="00D73C85"/>
    <w:rsid w:val="00D746A2"/>
    <w:rsid w:val="00D74F5C"/>
    <w:rsid w:val="00D7542B"/>
    <w:rsid w:val="00D7587E"/>
    <w:rsid w:val="00D759D5"/>
    <w:rsid w:val="00D75A93"/>
    <w:rsid w:val="00D75E5B"/>
    <w:rsid w:val="00D764BF"/>
    <w:rsid w:val="00D7726B"/>
    <w:rsid w:val="00D807A6"/>
    <w:rsid w:val="00D813A6"/>
    <w:rsid w:val="00D817CA"/>
    <w:rsid w:val="00D81885"/>
    <w:rsid w:val="00D81DDB"/>
    <w:rsid w:val="00D820A8"/>
    <w:rsid w:val="00D825B4"/>
    <w:rsid w:val="00D832B4"/>
    <w:rsid w:val="00D837E5"/>
    <w:rsid w:val="00D83BCE"/>
    <w:rsid w:val="00D84427"/>
    <w:rsid w:val="00D844F8"/>
    <w:rsid w:val="00D846EA"/>
    <w:rsid w:val="00D84997"/>
    <w:rsid w:val="00D849E2"/>
    <w:rsid w:val="00D85129"/>
    <w:rsid w:val="00D85321"/>
    <w:rsid w:val="00D8546F"/>
    <w:rsid w:val="00D85624"/>
    <w:rsid w:val="00D85689"/>
    <w:rsid w:val="00D85B44"/>
    <w:rsid w:val="00D864D2"/>
    <w:rsid w:val="00D86504"/>
    <w:rsid w:val="00D86A54"/>
    <w:rsid w:val="00D86EA5"/>
    <w:rsid w:val="00D87275"/>
    <w:rsid w:val="00D87CA9"/>
    <w:rsid w:val="00D9000A"/>
    <w:rsid w:val="00D9087B"/>
    <w:rsid w:val="00D90A12"/>
    <w:rsid w:val="00D90B0A"/>
    <w:rsid w:val="00D91404"/>
    <w:rsid w:val="00D91F34"/>
    <w:rsid w:val="00D9205D"/>
    <w:rsid w:val="00D92430"/>
    <w:rsid w:val="00D92A58"/>
    <w:rsid w:val="00D92E5E"/>
    <w:rsid w:val="00D92FFC"/>
    <w:rsid w:val="00D93622"/>
    <w:rsid w:val="00D93730"/>
    <w:rsid w:val="00D93C38"/>
    <w:rsid w:val="00D93FB4"/>
    <w:rsid w:val="00D940AF"/>
    <w:rsid w:val="00D94A66"/>
    <w:rsid w:val="00D94AFD"/>
    <w:rsid w:val="00D94DBA"/>
    <w:rsid w:val="00D94E24"/>
    <w:rsid w:val="00D951F9"/>
    <w:rsid w:val="00D957C4"/>
    <w:rsid w:val="00D95866"/>
    <w:rsid w:val="00D95D7E"/>
    <w:rsid w:val="00D962CD"/>
    <w:rsid w:val="00D965B1"/>
    <w:rsid w:val="00D96741"/>
    <w:rsid w:val="00D96980"/>
    <w:rsid w:val="00D97562"/>
    <w:rsid w:val="00D97803"/>
    <w:rsid w:val="00D97C5F"/>
    <w:rsid w:val="00DA0639"/>
    <w:rsid w:val="00DA0876"/>
    <w:rsid w:val="00DA0877"/>
    <w:rsid w:val="00DA08A5"/>
    <w:rsid w:val="00DA0A3A"/>
    <w:rsid w:val="00DA131C"/>
    <w:rsid w:val="00DA168F"/>
    <w:rsid w:val="00DA19DB"/>
    <w:rsid w:val="00DA1AAC"/>
    <w:rsid w:val="00DA1C31"/>
    <w:rsid w:val="00DA22F8"/>
    <w:rsid w:val="00DA2DC4"/>
    <w:rsid w:val="00DA2E8C"/>
    <w:rsid w:val="00DA38C3"/>
    <w:rsid w:val="00DA4290"/>
    <w:rsid w:val="00DA42F3"/>
    <w:rsid w:val="00DA5611"/>
    <w:rsid w:val="00DA5633"/>
    <w:rsid w:val="00DA58A4"/>
    <w:rsid w:val="00DA5F3B"/>
    <w:rsid w:val="00DA5F72"/>
    <w:rsid w:val="00DA6650"/>
    <w:rsid w:val="00DA70B4"/>
    <w:rsid w:val="00DA71B9"/>
    <w:rsid w:val="00DA750A"/>
    <w:rsid w:val="00DA7AAE"/>
    <w:rsid w:val="00DA7AEE"/>
    <w:rsid w:val="00DA7B81"/>
    <w:rsid w:val="00DA7F2D"/>
    <w:rsid w:val="00DB049B"/>
    <w:rsid w:val="00DB0689"/>
    <w:rsid w:val="00DB0B60"/>
    <w:rsid w:val="00DB0B79"/>
    <w:rsid w:val="00DB0DF0"/>
    <w:rsid w:val="00DB1501"/>
    <w:rsid w:val="00DB1AA8"/>
    <w:rsid w:val="00DB1FBE"/>
    <w:rsid w:val="00DB2073"/>
    <w:rsid w:val="00DB218E"/>
    <w:rsid w:val="00DB22D0"/>
    <w:rsid w:val="00DB2481"/>
    <w:rsid w:val="00DB2B9F"/>
    <w:rsid w:val="00DB2D27"/>
    <w:rsid w:val="00DB37B3"/>
    <w:rsid w:val="00DB37EE"/>
    <w:rsid w:val="00DB3AA2"/>
    <w:rsid w:val="00DB3BD9"/>
    <w:rsid w:val="00DB3DC7"/>
    <w:rsid w:val="00DB4458"/>
    <w:rsid w:val="00DB4AFA"/>
    <w:rsid w:val="00DB4D2B"/>
    <w:rsid w:val="00DB4E57"/>
    <w:rsid w:val="00DB5017"/>
    <w:rsid w:val="00DB51A6"/>
    <w:rsid w:val="00DB51D5"/>
    <w:rsid w:val="00DB5499"/>
    <w:rsid w:val="00DB5567"/>
    <w:rsid w:val="00DB58B2"/>
    <w:rsid w:val="00DB592B"/>
    <w:rsid w:val="00DB5990"/>
    <w:rsid w:val="00DB5FB7"/>
    <w:rsid w:val="00DB5FCB"/>
    <w:rsid w:val="00DB6983"/>
    <w:rsid w:val="00DB6AB5"/>
    <w:rsid w:val="00DB7712"/>
    <w:rsid w:val="00DB7A2D"/>
    <w:rsid w:val="00DC02A0"/>
    <w:rsid w:val="00DC08D8"/>
    <w:rsid w:val="00DC0C37"/>
    <w:rsid w:val="00DC0DD6"/>
    <w:rsid w:val="00DC1533"/>
    <w:rsid w:val="00DC1859"/>
    <w:rsid w:val="00DC18BC"/>
    <w:rsid w:val="00DC1901"/>
    <w:rsid w:val="00DC1A69"/>
    <w:rsid w:val="00DC1AAA"/>
    <w:rsid w:val="00DC1B4F"/>
    <w:rsid w:val="00DC1BAC"/>
    <w:rsid w:val="00DC26A1"/>
    <w:rsid w:val="00DC29A9"/>
    <w:rsid w:val="00DC2EE3"/>
    <w:rsid w:val="00DC3E62"/>
    <w:rsid w:val="00DC432F"/>
    <w:rsid w:val="00DC4873"/>
    <w:rsid w:val="00DC4E9A"/>
    <w:rsid w:val="00DC5019"/>
    <w:rsid w:val="00DC52A4"/>
    <w:rsid w:val="00DC53A3"/>
    <w:rsid w:val="00DC58E9"/>
    <w:rsid w:val="00DC59D1"/>
    <w:rsid w:val="00DC5E7B"/>
    <w:rsid w:val="00DC6DBF"/>
    <w:rsid w:val="00DC6E6C"/>
    <w:rsid w:val="00DC723A"/>
    <w:rsid w:val="00DC7329"/>
    <w:rsid w:val="00DC756D"/>
    <w:rsid w:val="00DD035F"/>
    <w:rsid w:val="00DD0470"/>
    <w:rsid w:val="00DD062A"/>
    <w:rsid w:val="00DD0F01"/>
    <w:rsid w:val="00DD12A7"/>
    <w:rsid w:val="00DD1332"/>
    <w:rsid w:val="00DD1365"/>
    <w:rsid w:val="00DD1FCD"/>
    <w:rsid w:val="00DD22D0"/>
    <w:rsid w:val="00DD25E2"/>
    <w:rsid w:val="00DD3038"/>
    <w:rsid w:val="00DD3538"/>
    <w:rsid w:val="00DD3607"/>
    <w:rsid w:val="00DD39FD"/>
    <w:rsid w:val="00DD3D58"/>
    <w:rsid w:val="00DD3F33"/>
    <w:rsid w:val="00DD4EDD"/>
    <w:rsid w:val="00DD50B6"/>
    <w:rsid w:val="00DD52A1"/>
    <w:rsid w:val="00DD53E4"/>
    <w:rsid w:val="00DD6554"/>
    <w:rsid w:val="00DD68B5"/>
    <w:rsid w:val="00DD70E6"/>
    <w:rsid w:val="00DD7445"/>
    <w:rsid w:val="00DD7E3C"/>
    <w:rsid w:val="00DD7E81"/>
    <w:rsid w:val="00DE07DB"/>
    <w:rsid w:val="00DE0F6C"/>
    <w:rsid w:val="00DE11AA"/>
    <w:rsid w:val="00DE1346"/>
    <w:rsid w:val="00DE197E"/>
    <w:rsid w:val="00DE21D0"/>
    <w:rsid w:val="00DE2886"/>
    <w:rsid w:val="00DE2D00"/>
    <w:rsid w:val="00DE3154"/>
    <w:rsid w:val="00DE346F"/>
    <w:rsid w:val="00DE3AB9"/>
    <w:rsid w:val="00DE3B8E"/>
    <w:rsid w:val="00DE41D2"/>
    <w:rsid w:val="00DE42A8"/>
    <w:rsid w:val="00DE5065"/>
    <w:rsid w:val="00DE5482"/>
    <w:rsid w:val="00DE5986"/>
    <w:rsid w:val="00DE5D0B"/>
    <w:rsid w:val="00DE5E3A"/>
    <w:rsid w:val="00DE6306"/>
    <w:rsid w:val="00DE64F0"/>
    <w:rsid w:val="00DE67DD"/>
    <w:rsid w:val="00DE68CD"/>
    <w:rsid w:val="00DE694E"/>
    <w:rsid w:val="00DE7260"/>
    <w:rsid w:val="00DE729D"/>
    <w:rsid w:val="00DE7B3A"/>
    <w:rsid w:val="00DE7B41"/>
    <w:rsid w:val="00DE7DEE"/>
    <w:rsid w:val="00DF01B4"/>
    <w:rsid w:val="00DF0637"/>
    <w:rsid w:val="00DF0AA1"/>
    <w:rsid w:val="00DF0FFC"/>
    <w:rsid w:val="00DF227F"/>
    <w:rsid w:val="00DF2AA7"/>
    <w:rsid w:val="00DF2CEB"/>
    <w:rsid w:val="00DF3433"/>
    <w:rsid w:val="00DF37B9"/>
    <w:rsid w:val="00DF404D"/>
    <w:rsid w:val="00DF45EE"/>
    <w:rsid w:val="00DF4AE1"/>
    <w:rsid w:val="00DF4BED"/>
    <w:rsid w:val="00DF5003"/>
    <w:rsid w:val="00DF5090"/>
    <w:rsid w:val="00DF53FA"/>
    <w:rsid w:val="00DF5AC3"/>
    <w:rsid w:val="00DF63E2"/>
    <w:rsid w:val="00DF684F"/>
    <w:rsid w:val="00DF7104"/>
    <w:rsid w:val="00DF7387"/>
    <w:rsid w:val="00E00966"/>
    <w:rsid w:val="00E01080"/>
    <w:rsid w:val="00E01D2F"/>
    <w:rsid w:val="00E02257"/>
    <w:rsid w:val="00E0264C"/>
    <w:rsid w:val="00E02AE7"/>
    <w:rsid w:val="00E02B8A"/>
    <w:rsid w:val="00E02F84"/>
    <w:rsid w:val="00E0313A"/>
    <w:rsid w:val="00E03154"/>
    <w:rsid w:val="00E031E4"/>
    <w:rsid w:val="00E033FE"/>
    <w:rsid w:val="00E03B3F"/>
    <w:rsid w:val="00E03F39"/>
    <w:rsid w:val="00E04003"/>
    <w:rsid w:val="00E040FD"/>
    <w:rsid w:val="00E042C4"/>
    <w:rsid w:val="00E04394"/>
    <w:rsid w:val="00E047D4"/>
    <w:rsid w:val="00E048BE"/>
    <w:rsid w:val="00E04ADA"/>
    <w:rsid w:val="00E04D74"/>
    <w:rsid w:val="00E0553D"/>
    <w:rsid w:val="00E05850"/>
    <w:rsid w:val="00E05E1B"/>
    <w:rsid w:val="00E0607F"/>
    <w:rsid w:val="00E062D5"/>
    <w:rsid w:val="00E06617"/>
    <w:rsid w:val="00E06A2B"/>
    <w:rsid w:val="00E07025"/>
    <w:rsid w:val="00E0724D"/>
    <w:rsid w:val="00E074FD"/>
    <w:rsid w:val="00E07DA1"/>
    <w:rsid w:val="00E101E2"/>
    <w:rsid w:val="00E1050E"/>
    <w:rsid w:val="00E105E8"/>
    <w:rsid w:val="00E108DB"/>
    <w:rsid w:val="00E10CC3"/>
    <w:rsid w:val="00E1169D"/>
    <w:rsid w:val="00E11AF7"/>
    <w:rsid w:val="00E11B2A"/>
    <w:rsid w:val="00E11D1B"/>
    <w:rsid w:val="00E12A8B"/>
    <w:rsid w:val="00E1320D"/>
    <w:rsid w:val="00E134F3"/>
    <w:rsid w:val="00E13726"/>
    <w:rsid w:val="00E138D0"/>
    <w:rsid w:val="00E13AA8"/>
    <w:rsid w:val="00E149CA"/>
    <w:rsid w:val="00E14DAB"/>
    <w:rsid w:val="00E14F7F"/>
    <w:rsid w:val="00E14F80"/>
    <w:rsid w:val="00E1506F"/>
    <w:rsid w:val="00E158CF"/>
    <w:rsid w:val="00E15987"/>
    <w:rsid w:val="00E15C56"/>
    <w:rsid w:val="00E15DA7"/>
    <w:rsid w:val="00E15E0F"/>
    <w:rsid w:val="00E16388"/>
    <w:rsid w:val="00E165B1"/>
    <w:rsid w:val="00E16B78"/>
    <w:rsid w:val="00E16D71"/>
    <w:rsid w:val="00E172B2"/>
    <w:rsid w:val="00E1738A"/>
    <w:rsid w:val="00E17721"/>
    <w:rsid w:val="00E177B0"/>
    <w:rsid w:val="00E17BA3"/>
    <w:rsid w:val="00E17D4D"/>
    <w:rsid w:val="00E17EE7"/>
    <w:rsid w:val="00E20007"/>
    <w:rsid w:val="00E20070"/>
    <w:rsid w:val="00E2009A"/>
    <w:rsid w:val="00E207C5"/>
    <w:rsid w:val="00E20F40"/>
    <w:rsid w:val="00E21951"/>
    <w:rsid w:val="00E21D7A"/>
    <w:rsid w:val="00E225FA"/>
    <w:rsid w:val="00E22809"/>
    <w:rsid w:val="00E22889"/>
    <w:rsid w:val="00E228DC"/>
    <w:rsid w:val="00E22AC9"/>
    <w:rsid w:val="00E22F1F"/>
    <w:rsid w:val="00E2301E"/>
    <w:rsid w:val="00E2328B"/>
    <w:rsid w:val="00E2433B"/>
    <w:rsid w:val="00E243ED"/>
    <w:rsid w:val="00E246C2"/>
    <w:rsid w:val="00E24774"/>
    <w:rsid w:val="00E248AF"/>
    <w:rsid w:val="00E24B27"/>
    <w:rsid w:val="00E24C8A"/>
    <w:rsid w:val="00E25213"/>
    <w:rsid w:val="00E25546"/>
    <w:rsid w:val="00E2568F"/>
    <w:rsid w:val="00E25AAF"/>
    <w:rsid w:val="00E2654C"/>
    <w:rsid w:val="00E26722"/>
    <w:rsid w:val="00E26907"/>
    <w:rsid w:val="00E2706B"/>
    <w:rsid w:val="00E270A1"/>
    <w:rsid w:val="00E275A6"/>
    <w:rsid w:val="00E2769E"/>
    <w:rsid w:val="00E27880"/>
    <w:rsid w:val="00E27983"/>
    <w:rsid w:val="00E303B2"/>
    <w:rsid w:val="00E3041F"/>
    <w:rsid w:val="00E304E8"/>
    <w:rsid w:val="00E3092B"/>
    <w:rsid w:val="00E30BDD"/>
    <w:rsid w:val="00E30D7E"/>
    <w:rsid w:val="00E31332"/>
    <w:rsid w:val="00E31A95"/>
    <w:rsid w:val="00E31AEA"/>
    <w:rsid w:val="00E31EE0"/>
    <w:rsid w:val="00E31FD2"/>
    <w:rsid w:val="00E32138"/>
    <w:rsid w:val="00E32205"/>
    <w:rsid w:val="00E326FA"/>
    <w:rsid w:val="00E32BEC"/>
    <w:rsid w:val="00E32DB5"/>
    <w:rsid w:val="00E3342B"/>
    <w:rsid w:val="00E33669"/>
    <w:rsid w:val="00E339C1"/>
    <w:rsid w:val="00E33ACA"/>
    <w:rsid w:val="00E33F3D"/>
    <w:rsid w:val="00E341A2"/>
    <w:rsid w:val="00E34394"/>
    <w:rsid w:val="00E34CC6"/>
    <w:rsid w:val="00E34D90"/>
    <w:rsid w:val="00E35329"/>
    <w:rsid w:val="00E353CA"/>
    <w:rsid w:val="00E36204"/>
    <w:rsid w:val="00E36263"/>
    <w:rsid w:val="00E367F0"/>
    <w:rsid w:val="00E36876"/>
    <w:rsid w:val="00E368BE"/>
    <w:rsid w:val="00E378B9"/>
    <w:rsid w:val="00E40133"/>
    <w:rsid w:val="00E4074B"/>
    <w:rsid w:val="00E40934"/>
    <w:rsid w:val="00E40D00"/>
    <w:rsid w:val="00E4109C"/>
    <w:rsid w:val="00E41245"/>
    <w:rsid w:val="00E41D24"/>
    <w:rsid w:val="00E41D61"/>
    <w:rsid w:val="00E41F55"/>
    <w:rsid w:val="00E423EA"/>
    <w:rsid w:val="00E427D5"/>
    <w:rsid w:val="00E42969"/>
    <w:rsid w:val="00E429EF"/>
    <w:rsid w:val="00E42BC3"/>
    <w:rsid w:val="00E43E92"/>
    <w:rsid w:val="00E43FEF"/>
    <w:rsid w:val="00E442AE"/>
    <w:rsid w:val="00E44918"/>
    <w:rsid w:val="00E44A7B"/>
    <w:rsid w:val="00E44A8B"/>
    <w:rsid w:val="00E452D2"/>
    <w:rsid w:val="00E453A1"/>
    <w:rsid w:val="00E457BB"/>
    <w:rsid w:val="00E45A86"/>
    <w:rsid w:val="00E45D10"/>
    <w:rsid w:val="00E45D33"/>
    <w:rsid w:val="00E465D5"/>
    <w:rsid w:val="00E46D46"/>
    <w:rsid w:val="00E4701A"/>
    <w:rsid w:val="00E4731C"/>
    <w:rsid w:val="00E47530"/>
    <w:rsid w:val="00E47615"/>
    <w:rsid w:val="00E47A3F"/>
    <w:rsid w:val="00E47BFE"/>
    <w:rsid w:val="00E47D17"/>
    <w:rsid w:val="00E5005A"/>
    <w:rsid w:val="00E50343"/>
    <w:rsid w:val="00E5094D"/>
    <w:rsid w:val="00E50AF6"/>
    <w:rsid w:val="00E50CAB"/>
    <w:rsid w:val="00E50F31"/>
    <w:rsid w:val="00E51705"/>
    <w:rsid w:val="00E51C07"/>
    <w:rsid w:val="00E51D7F"/>
    <w:rsid w:val="00E51F25"/>
    <w:rsid w:val="00E520FB"/>
    <w:rsid w:val="00E52DC0"/>
    <w:rsid w:val="00E539A9"/>
    <w:rsid w:val="00E53AC8"/>
    <w:rsid w:val="00E53C73"/>
    <w:rsid w:val="00E53CDE"/>
    <w:rsid w:val="00E53F6B"/>
    <w:rsid w:val="00E540A8"/>
    <w:rsid w:val="00E54638"/>
    <w:rsid w:val="00E549C9"/>
    <w:rsid w:val="00E54D12"/>
    <w:rsid w:val="00E54DA3"/>
    <w:rsid w:val="00E551DE"/>
    <w:rsid w:val="00E55A96"/>
    <w:rsid w:val="00E55FCD"/>
    <w:rsid w:val="00E561EE"/>
    <w:rsid w:val="00E56529"/>
    <w:rsid w:val="00E56684"/>
    <w:rsid w:val="00E567E5"/>
    <w:rsid w:val="00E56883"/>
    <w:rsid w:val="00E578D6"/>
    <w:rsid w:val="00E578EB"/>
    <w:rsid w:val="00E57A4A"/>
    <w:rsid w:val="00E601A7"/>
    <w:rsid w:val="00E60B9F"/>
    <w:rsid w:val="00E60C11"/>
    <w:rsid w:val="00E60E1A"/>
    <w:rsid w:val="00E61058"/>
    <w:rsid w:val="00E61088"/>
    <w:rsid w:val="00E61099"/>
    <w:rsid w:val="00E625CA"/>
    <w:rsid w:val="00E6266A"/>
    <w:rsid w:val="00E635AF"/>
    <w:rsid w:val="00E638BE"/>
    <w:rsid w:val="00E63DC8"/>
    <w:rsid w:val="00E64001"/>
    <w:rsid w:val="00E641AD"/>
    <w:rsid w:val="00E6460D"/>
    <w:rsid w:val="00E64750"/>
    <w:rsid w:val="00E6514D"/>
    <w:rsid w:val="00E65243"/>
    <w:rsid w:val="00E656EF"/>
    <w:rsid w:val="00E657B7"/>
    <w:rsid w:val="00E65897"/>
    <w:rsid w:val="00E65B43"/>
    <w:rsid w:val="00E66100"/>
    <w:rsid w:val="00E6664F"/>
    <w:rsid w:val="00E666A3"/>
    <w:rsid w:val="00E66766"/>
    <w:rsid w:val="00E67255"/>
    <w:rsid w:val="00E67C0E"/>
    <w:rsid w:val="00E67D2D"/>
    <w:rsid w:val="00E67D34"/>
    <w:rsid w:val="00E7098E"/>
    <w:rsid w:val="00E70D67"/>
    <w:rsid w:val="00E70EA4"/>
    <w:rsid w:val="00E71DA6"/>
    <w:rsid w:val="00E72179"/>
    <w:rsid w:val="00E72452"/>
    <w:rsid w:val="00E7263F"/>
    <w:rsid w:val="00E73198"/>
    <w:rsid w:val="00E736DF"/>
    <w:rsid w:val="00E73851"/>
    <w:rsid w:val="00E7402D"/>
    <w:rsid w:val="00E74683"/>
    <w:rsid w:val="00E74E86"/>
    <w:rsid w:val="00E74EE3"/>
    <w:rsid w:val="00E75695"/>
    <w:rsid w:val="00E763C0"/>
    <w:rsid w:val="00E76F40"/>
    <w:rsid w:val="00E7746A"/>
    <w:rsid w:val="00E77764"/>
    <w:rsid w:val="00E77E3A"/>
    <w:rsid w:val="00E77F58"/>
    <w:rsid w:val="00E802C2"/>
    <w:rsid w:val="00E80370"/>
    <w:rsid w:val="00E80423"/>
    <w:rsid w:val="00E8120C"/>
    <w:rsid w:val="00E8168F"/>
    <w:rsid w:val="00E82266"/>
    <w:rsid w:val="00E826AA"/>
    <w:rsid w:val="00E8289A"/>
    <w:rsid w:val="00E82946"/>
    <w:rsid w:val="00E82EA5"/>
    <w:rsid w:val="00E83024"/>
    <w:rsid w:val="00E830B3"/>
    <w:rsid w:val="00E832AD"/>
    <w:rsid w:val="00E8335C"/>
    <w:rsid w:val="00E833EA"/>
    <w:rsid w:val="00E83418"/>
    <w:rsid w:val="00E8365B"/>
    <w:rsid w:val="00E83B08"/>
    <w:rsid w:val="00E83D13"/>
    <w:rsid w:val="00E83E22"/>
    <w:rsid w:val="00E844CA"/>
    <w:rsid w:val="00E84720"/>
    <w:rsid w:val="00E84E8A"/>
    <w:rsid w:val="00E84F45"/>
    <w:rsid w:val="00E856F9"/>
    <w:rsid w:val="00E85F44"/>
    <w:rsid w:val="00E86A2D"/>
    <w:rsid w:val="00E87089"/>
    <w:rsid w:val="00E9028C"/>
    <w:rsid w:val="00E9060F"/>
    <w:rsid w:val="00E90658"/>
    <w:rsid w:val="00E906BE"/>
    <w:rsid w:val="00E906DE"/>
    <w:rsid w:val="00E90F5F"/>
    <w:rsid w:val="00E91174"/>
    <w:rsid w:val="00E91313"/>
    <w:rsid w:val="00E918BD"/>
    <w:rsid w:val="00E91E10"/>
    <w:rsid w:val="00E920BA"/>
    <w:rsid w:val="00E9244C"/>
    <w:rsid w:val="00E926B1"/>
    <w:rsid w:val="00E92954"/>
    <w:rsid w:val="00E938CC"/>
    <w:rsid w:val="00E93E15"/>
    <w:rsid w:val="00E93EEF"/>
    <w:rsid w:val="00E94370"/>
    <w:rsid w:val="00E94EB9"/>
    <w:rsid w:val="00E950C9"/>
    <w:rsid w:val="00E9538D"/>
    <w:rsid w:val="00E95FA7"/>
    <w:rsid w:val="00E9618B"/>
    <w:rsid w:val="00E96818"/>
    <w:rsid w:val="00E971AB"/>
    <w:rsid w:val="00E9744B"/>
    <w:rsid w:val="00E97928"/>
    <w:rsid w:val="00EA0237"/>
    <w:rsid w:val="00EA0377"/>
    <w:rsid w:val="00EA05D2"/>
    <w:rsid w:val="00EA0F57"/>
    <w:rsid w:val="00EA12B0"/>
    <w:rsid w:val="00EA17E0"/>
    <w:rsid w:val="00EA1F8F"/>
    <w:rsid w:val="00EA20A7"/>
    <w:rsid w:val="00EA271C"/>
    <w:rsid w:val="00EA2859"/>
    <w:rsid w:val="00EA3176"/>
    <w:rsid w:val="00EA3800"/>
    <w:rsid w:val="00EA3CD8"/>
    <w:rsid w:val="00EA3E35"/>
    <w:rsid w:val="00EA44DE"/>
    <w:rsid w:val="00EA4E36"/>
    <w:rsid w:val="00EA55E0"/>
    <w:rsid w:val="00EA5B94"/>
    <w:rsid w:val="00EA5F8B"/>
    <w:rsid w:val="00EA6195"/>
    <w:rsid w:val="00EA61F8"/>
    <w:rsid w:val="00EA6572"/>
    <w:rsid w:val="00EA65F1"/>
    <w:rsid w:val="00EA68AA"/>
    <w:rsid w:val="00EA6ABC"/>
    <w:rsid w:val="00EA75FD"/>
    <w:rsid w:val="00EA7707"/>
    <w:rsid w:val="00EA7BD5"/>
    <w:rsid w:val="00EB0806"/>
    <w:rsid w:val="00EB1106"/>
    <w:rsid w:val="00EB1133"/>
    <w:rsid w:val="00EB139B"/>
    <w:rsid w:val="00EB1477"/>
    <w:rsid w:val="00EB1490"/>
    <w:rsid w:val="00EB1A07"/>
    <w:rsid w:val="00EB1F13"/>
    <w:rsid w:val="00EB2500"/>
    <w:rsid w:val="00EB2711"/>
    <w:rsid w:val="00EB2ED6"/>
    <w:rsid w:val="00EB2EFB"/>
    <w:rsid w:val="00EB327C"/>
    <w:rsid w:val="00EB3973"/>
    <w:rsid w:val="00EB3983"/>
    <w:rsid w:val="00EB3A91"/>
    <w:rsid w:val="00EB4016"/>
    <w:rsid w:val="00EB4F4B"/>
    <w:rsid w:val="00EB5C84"/>
    <w:rsid w:val="00EB6AD5"/>
    <w:rsid w:val="00EB6CEE"/>
    <w:rsid w:val="00EB6CF6"/>
    <w:rsid w:val="00EB6F22"/>
    <w:rsid w:val="00EB713C"/>
    <w:rsid w:val="00EB735E"/>
    <w:rsid w:val="00EB7866"/>
    <w:rsid w:val="00EB7E9C"/>
    <w:rsid w:val="00EC016C"/>
    <w:rsid w:val="00EC02EE"/>
    <w:rsid w:val="00EC0546"/>
    <w:rsid w:val="00EC0588"/>
    <w:rsid w:val="00EC09CC"/>
    <w:rsid w:val="00EC0E07"/>
    <w:rsid w:val="00EC1041"/>
    <w:rsid w:val="00EC10B9"/>
    <w:rsid w:val="00EC15D6"/>
    <w:rsid w:val="00EC1FBD"/>
    <w:rsid w:val="00EC23E1"/>
    <w:rsid w:val="00EC2A61"/>
    <w:rsid w:val="00EC2CA6"/>
    <w:rsid w:val="00EC3235"/>
    <w:rsid w:val="00EC36BD"/>
    <w:rsid w:val="00EC4775"/>
    <w:rsid w:val="00EC4C86"/>
    <w:rsid w:val="00EC4D89"/>
    <w:rsid w:val="00EC5598"/>
    <w:rsid w:val="00EC568B"/>
    <w:rsid w:val="00EC588C"/>
    <w:rsid w:val="00EC59B3"/>
    <w:rsid w:val="00EC5A84"/>
    <w:rsid w:val="00EC5FBD"/>
    <w:rsid w:val="00EC6606"/>
    <w:rsid w:val="00EC68B1"/>
    <w:rsid w:val="00EC722C"/>
    <w:rsid w:val="00EC7406"/>
    <w:rsid w:val="00EC7C50"/>
    <w:rsid w:val="00EC7F33"/>
    <w:rsid w:val="00ED0009"/>
    <w:rsid w:val="00ED09D1"/>
    <w:rsid w:val="00ED0D24"/>
    <w:rsid w:val="00ED0DCB"/>
    <w:rsid w:val="00ED15F5"/>
    <w:rsid w:val="00ED184C"/>
    <w:rsid w:val="00ED1DDD"/>
    <w:rsid w:val="00ED2CB3"/>
    <w:rsid w:val="00ED33C1"/>
    <w:rsid w:val="00ED344F"/>
    <w:rsid w:val="00ED40C3"/>
    <w:rsid w:val="00ED428C"/>
    <w:rsid w:val="00ED431D"/>
    <w:rsid w:val="00ED43E3"/>
    <w:rsid w:val="00ED4581"/>
    <w:rsid w:val="00ED491E"/>
    <w:rsid w:val="00ED4CA8"/>
    <w:rsid w:val="00ED4F6D"/>
    <w:rsid w:val="00ED527C"/>
    <w:rsid w:val="00ED56D4"/>
    <w:rsid w:val="00ED6008"/>
    <w:rsid w:val="00ED6182"/>
    <w:rsid w:val="00ED6633"/>
    <w:rsid w:val="00ED66C5"/>
    <w:rsid w:val="00ED6756"/>
    <w:rsid w:val="00ED6C88"/>
    <w:rsid w:val="00ED709E"/>
    <w:rsid w:val="00ED7C6C"/>
    <w:rsid w:val="00ED7E02"/>
    <w:rsid w:val="00EE00F5"/>
    <w:rsid w:val="00EE0252"/>
    <w:rsid w:val="00EE04EE"/>
    <w:rsid w:val="00EE09A6"/>
    <w:rsid w:val="00EE1024"/>
    <w:rsid w:val="00EE1284"/>
    <w:rsid w:val="00EE15D1"/>
    <w:rsid w:val="00EE18AF"/>
    <w:rsid w:val="00EE18D5"/>
    <w:rsid w:val="00EE19CB"/>
    <w:rsid w:val="00EE1C4D"/>
    <w:rsid w:val="00EE1FA2"/>
    <w:rsid w:val="00EE23C0"/>
    <w:rsid w:val="00EE26E7"/>
    <w:rsid w:val="00EE2709"/>
    <w:rsid w:val="00EE2EBE"/>
    <w:rsid w:val="00EE3153"/>
    <w:rsid w:val="00EE3248"/>
    <w:rsid w:val="00EE33E8"/>
    <w:rsid w:val="00EE3470"/>
    <w:rsid w:val="00EE3851"/>
    <w:rsid w:val="00EE39A6"/>
    <w:rsid w:val="00EE3E58"/>
    <w:rsid w:val="00EE408E"/>
    <w:rsid w:val="00EE42C7"/>
    <w:rsid w:val="00EE46D2"/>
    <w:rsid w:val="00EE4BC0"/>
    <w:rsid w:val="00EE5501"/>
    <w:rsid w:val="00EE5690"/>
    <w:rsid w:val="00EE5B22"/>
    <w:rsid w:val="00EE5C87"/>
    <w:rsid w:val="00EE5F47"/>
    <w:rsid w:val="00EE6723"/>
    <w:rsid w:val="00EE6845"/>
    <w:rsid w:val="00EE7084"/>
    <w:rsid w:val="00EE77F8"/>
    <w:rsid w:val="00EE7A29"/>
    <w:rsid w:val="00EE7C90"/>
    <w:rsid w:val="00EE7D7D"/>
    <w:rsid w:val="00EE7F04"/>
    <w:rsid w:val="00EE7F8C"/>
    <w:rsid w:val="00EF0192"/>
    <w:rsid w:val="00EF02E8"/>
    <w:rsid w:val="00EF0B2B"/>
    <w:rsid w:val="00EF0D3D"/>
    <w:rsid w:val="00EF0F4A"/>
    <w:rsid w:val="00EF0FBD"/>
    <w:rsid w:val="00EF10F5"/>
    <w:rsid w:val="00EF1359"/>
    <w:rsid w:val="00EF13AE"/>
    <w:rsid w:val="00EF15D4"/>
    <w:rsid w:val="00EF20AE"/>
    <w:rsid w:val="00EF228F"/>
    <w:rsid w:val="00EF28EC"/>
    <w:rsid w:val="00EF2D58"/>
    <w:rsid w:val="00EF3808"/>
    <w:rsid w:val="00EF43D6"/>
    <w:rsid w:val="00EF464E"/>
    <w:rsid w:val="00EF4CAA"/>
    <w:rsid w:val="00EF4F2B"/>
    <w:rsid w:val="00EF50E4"/>
    <w:rsid w:val="00EF5C10"/>
    <w:rsid w:val="00EF5ED7"/>
    <w:rsid w:val="00EF5FA4"/>
    <w:rsid w:val="00EF62D5"/>
    <w:rsid w:val="00EF633A"/>
    <w:rsid w:val="00EF6436"/>
    <w:rsid w:val="00EF6563"/>
    <w:rsid w:val="00EF6A2A"/>
    <w:rsid w:val="00EF709C"/>
    <w:rsid w:val="00EF7348"/>
    <w:rsid w:val="00EF75E4"/>
    <w:rsid w:val="00EF7723"/>
    <w:rsid w:val="00EF7AEA"/>
    <w:rsid w:val="00EF7B4D"/>
    <w:rsid w:val="00F00424"/>
    <w:rsid w:val="00F00555"/>
    <w:rsid w:val="00F00A62"/>
    <w:rsid w:val="00F00A76"/>
    <w:rsid w:val="00F00BAA"/>
    <w:rsid w:val="00F00D10"/>
    <w:rsid w:val="00F00D2C"/>
    <w:rsid w:val="00F00EDB"/>
    <w:rsid w:val="00F013FC"/>
    <w:rsid w:val="00F0140E"/>
    <w:rsid w:val="00F014C0"/>
    <w:rsid w:val="00F01926"/>
    <w:rsid w:val="00F01A97"/>
    <w:rsid w:val="00F01EA0"/>
    <w:rsid w:val="00F0248C"/>
    <w:rsid w:val="00F0289E"/>
    <w:rsid w:val="00F028EC"/>
    <w:rsid w:val="00F02DF1"/>
    <w:rsid w:val="00F02F22"/>
    <w:rsid w:val="00F03266"/>
    <w:rsid w:val="00F034B4"/>
    <w:rsid w:val="00F0391C"/>
    <w:rsid w:val="00F0472C"/>
    <w:rsid w:val="00F04F65"/>
    <w:rsid w:val="00F04F6A"/>
    <w:rsid w:val="00F050CD"/>
    <w:rsid w:val="00F053C1"/>
    <w:rsid w:val="00F0562E"/>
    <w:rsid w:val="00F0565B"/>
    <w:rsid w:val="00F058E2"/>
    <w:rsid w:val="00F05A3E"/>
    <w:rsid w:val="00F05B5E"/>
    <w:rsid w:val="00F05C0F"/>
    <w:rsid w:val="00F05EF0"/>
    <w:rsid w:val="00F061B9"/>
    <w:rsid w:val="00F06608"/>
    <w:rsid w:val="00F06810"/>
    <w:rsid w:val="00F070CE"/>
    <w:rsid w:val="00F07339"/>
    <w:rsid w:val="00F074C0"/>
    <w:rsid w:val="00F0775B"/>
    <w:rsid w:val="00F103A2"/>
    <w:rsid w:val="00F1097F"/>
    <w:rsid w:val="00F109D8"/>
    <w:rsid w:val="00F1133A"/>
    <w:rsid w:val="00F1147D"/>
    <w:rsid w:val="00F1167E"/>
    <w:rsid w:val="00F1174B"/>
    <w:rsid w:val="00F11A8A"/>
    <w:rsid w:val="00F11D6D"/>
    <w:rsid w:val="00F11FCE"/>
    <w:rsid w:val="00F12248"/>
    <w:rsid w:val="00F12CEB"/>
    <w:rsid w:val="00F13146"/>
    <w:rsid w:val="00F13494"/>
    <w:rsid w:val="00F13575"/>
    <w:rsid w:val="00F13DF4"/>
    <w:rsid w:val="00F1485C"/>
    <w:rsid w:val="00F14BAB"/>
    <w:rsid w:val="00F14BE1"/>
    <w:rsid w:val="00F153D1"/>
    <w:rsid w:val="00F15825"/>
    <w:rsid w:val="00F1604D"/>
    <w:rsid w:val="00F16180"/>
    <w:rsid w:val="00F164E0"/>
    <w:rsid w:val="00F16571"/>
    <w:rsid w:val="00F165EC"/>
    <w:rsid w:val="00F16789"/>
    <w:rsid w:val="00F1766B"/>
    <w:rsid w:val="00F1780F"/>
    <w:rsid w:val="00F210E7"/>
    <w:rsid w:val="00F21864"/>
    <w:rsid w:val="00F21A70"/>
    <w:rsid w:val="00F22094"/>
    <w:rsid w:val="00F22957"/>
    <w:rsid w:val="00F231D5"/>
    <w:rsid w:val="00F231EB"/>
    <w:rsid w:val="00F23261"/>
    <w:rsid w:val="00F2339E"/>
    <w:rsid w:val="00F2341A"/>
    <w:rsid w:val="00F23445"/>
    <w:rsid w:val="00F234DA"/>
    <w:rsid w:val="00F236C5"/>
    <w:rsid w:val="00F23B8E"/>
    <w:rsid w:val="00F23E56"/>
    <w:rsid w:val="00F24027"/>
    <w:rsid w:val="00F2422C"/>
    <w:rsid w:val="00F2458A"/>
    <w:rsid w:val="00F2462E"/>
    <w:rsid w:val="00F246BD"/>
    <w:rsid w:val="00F24C0C"/>
    <w:rsid w:val="00F24C6E"/>
    <w:rsid w:val="00F253CD"/>
    <w:rsid w:val="00F2566F"/>
    <w:rsid w:val="00F25BA4"/>
    <w:rsid w:val="00F25CBF"/>
    <w:rsid w:val="00F25D36"/>
    <w:rsid w:val="00F26291"/>
    <w:rsid w:val="00F267CB"/>
    <w:rsid w:val="00F26A14"/>
    <w:rsid w:val="00F26A2B"/>
    <w:rsid w:val="00F26BCC"/>
    <w:rsid w:val="00F274B1"/>
    <w:rsid w:val="00F27931"/>
    <w:rsid w:val="00F27B87"/>
    <w:rsid w:val="00F27C5B"/>
    <w:rsid w:val="00F30C3D"/>
    <w:rsid w:val="00F31147"/>
    <w:rsid w:val="00F3131B"/>
    <w:rsid w:val="00F31CF0"/>
    <w:rsid w:val="00F31DF3"/>
    <w:rsid w:val="00F32356"/>
    <w:rsid w:val="00F3277C"/>
    <w:rsid w:val="00F329C9"/>
    <w:rsid w:val="00F333C4"/>
    <w:rsid w:val="00F333DB"/>
    <w:rsid w:val="00F33FAA"/>
    <w:rsid w:val="00F34367"/>
    <w:rsid w:val="00F3441F"/>
    <w:rsid w:val="00F348C2"/>
    <w:rsid w:val="00F34A34"/>
    <w:rsid w:val="00F34A67"/>
    <w:rsid w:val="00F350A5"/>
    <w:rsid w:val="00F35272"/>
    <w:rsid w:val="00F354F4"/>
    <w:rsid w:val="00F35995"/>
    <w:rsid w:val="00F35EB8"/>
    <w:rsid w:val="00F360F3"/>
    <w:rsid w:val="00F3615C"/>
    <w:rsid w:val="00F36CD3"/>
    <w:rsid w:val="00F36D68"/>
    <w:rsid w:val="00F36EF6"/>
    <w:rsid w:val="00F370D0"/>
    <w:rsid w:val="00F371D7"/>
    <w:rsid w:val="00F37B49"/>
    <w:rsid w:val="00F37B9C"/>
    <w:rsid w:val="00F37C70"/>
    <w:rsid w:val="00F37E36"/>
    <w:rsid w:val="00F408C1"/>
    <w:rsid w:val="00F40934"/>
    <w:rsid w:val="00F40B42"/>
    <w:rsid w:val="00F4132A"/>
    <w:rsid w:val="00F41723"/>
    <w:rsid w:val="00F4176D"/>
    <w:rsid w:val="00F41782"/>
    <w:rsid w:val="00F42827"/>
    <w:rsid w:val="00F429F6"/>
    <w:rsid w:val="00F42DBF"/>
    <w:rsid w:val="00F42E45"/>
    <w:rsid w:val="00F43586"/>
    <w:rsid w:val="00F440D6"/>
    <w:rsid w:val="00F44236"/>
    <w:rsid w:val="00F44531"/>
    <w:rsid w:val="00F447E7"/>
    <w:rsid w:val="00F448AD"/>
    <w:rsid w:val="00F45310"/>
    <w:rsid w:val="00F45678"/>
    <w:rsid w:val="00F45687"/>
    <w:rsid w:val="00F45C0E"/>
    <w:rsid w:val="00F45E3D"/>
    <w:rsid w:val="00F4642A"/>
    <w:rsid w:val="00F466E0"/>
    <w:rsid w:val="00F46968"/>
    <w:rsid w:val="00F46CCA"/>
    <w:rsid w:val="00F46E14"/>
    <w:rsid w:val="00F470D3"/>
    <w:rsid w:val="00F470DF"/>
    <w:rsid w:val="00F50696"/>
    <w:rsid w:val="00F509C7"/>
    <w:rsid w:val="00F50A48"/>
    <w:rsid w:val="00F50EA9"/>
    <w:rsid w:val="00F510C1"/>
    <w:rsid w:val="00F513D8"/>
    <w:rsid w:val="00F516FB"/>
    <w:rsid w:val="00F524B4"/>
    <w:rsid w:val="00F527CF"/>
    <w:rsid w:val="00F52AB7"/>
    <w:rsid w:val="00F531E9"/>
    <w:rsid w:val="00F533C6"/>
    <w:rsid w:val="00F53716"/>
    <w:rsid w:val="00F53DEB"/>
    <w:rsid w:val="00F540AD"/>
    <w:rsid w:val="00F54196"/>
    <w:rsid w:val="00F54433"/>
    <w:rsid w:val="00F54465"/>
    <w:rsid w:val="00F54C54"/>
    <w:rsid w:val="00F550DD"/>
    <w:rsid w:val="00F5567A"/>
    <w:rsid w:val="00F55840"/>
    <w:rsid w:val="00F55E77"/>
    <w:rsid w:val="00F55FFB"/>
    <w:rsid w:val="00F5612C"/>
    <w:rsid w:val="00F56365"/>
    <w:rsid w:val="00F563E3"/>
    <w:rsid w:val="00F5698E"/>
    <w:rsid w:val="00F569D4"/>
    <w:rsid w:val="00F5748B"/>
    <w:rsid w:val="00F57A6C"/>
    <w:rsid w:val="00F57D3F"/>
    <w:rsid w:val="00F57F8A"/>
    <w:rsid w:val="00F605B0"/>
    <w:rsid w:val="00F60F1D"/>
    <w:rsid w:val="00F62319"/>
    <w:rsid w:val="00F62618"/>
    <w:rsid w:val="00F6285B"/>
    <w:rsid w:val="00F633C6"/>
    <w:rsid w:val="00F63B7E"/>
    <w:rsid w:val="00F63D0E"/>
    <w:rsid w:val="00F63F71"/>
    <w:rsid w:val="00F64276"/>
    <w:rsid w:val="00F644FC"/>
    <w:rsid w:val="00F64561"/>
    <w:rsid w:val="00F65B41"/>
    <w:rsid w:val="00F66025"/>
    <w:rsid w:val="00F664FB"/>
    <w:rsid w:val="00F66A68"/>
    <w:rsid w:val="00F66C47"/>
    <w:rsid w:val="00F66F3F"/>
    <w:rsid w:val="00F672D1"/>
    <w:rsid w:val="00F67AF1"/>
    <w:rsid w:val="00F67F0D"/>
    <w:rsid w:val="00F67F1A"/>
    <w:rsid w:val="00F67F95"/>
    <w:rsid w:val="00F706D2"/>
    <w:rsid w:val="00F70B20"/>
    <w:rsid w:val="00F71924"/>
    <w:rsid w:val="00F71935"/>
    <w:rsid w:val="00F71A82"/>
    <w:rsid w:val="00F71B50"/>
    <w:rsid w:val="00F723B3"/>
    <w:rsid w:val="00F72BC4"/>
    <w:rsid w:val="00F73114"/>
    <w:rsid w:val="00F7389B"/>
    <w:rsid w:val="00F742DE"/>
    <w:rsid w:val="00F74435"/>
    <w:rsid w:val="00F7482A"/>
    <w:rsid w:val="00F7486C"/>
    <w:rsid w:val="00F749AB"/>
    <w:rsid w:val="00F74D21"/>
    <w:rsid w:val="00F74DF7"/>
    <w:rsid w:val="00F750EE"/>
    <w:rsid w:val="00F75AA5"/>
    <w:rsid w:val="00F75B64"/>
    <w:rsid w:val="00F75C86"/>
    <w:rsid w:val="00F75CC6"/>
    <w:rsid w:val="00F75D88"/>
    <w:rsid w:val="00F76087"/>
    <w:rsid w:val="00F760F8"/>
    <w:rsid w:val="00F76E16"/>
    <w:rsid w:val="00F77D00"/>
    <w:rsid w:val="00F77F7E"/>
    <w:rsid w:val="00F804ED"/>
    <w:rsid w:val="00F8064D"/>
    <w:rsid w:val="00F80711"/>
    <w:rsid w:val="00F808A3"/>
    <w:rsid w:val="00F80B35"/>
    <w:rsid w:val="00F80BF6"/>
    <w:rsid w:val="00F80F07"/>
    <w:rsid w:val="00F813EE"/>
    <w:rsid w:val="00F81D55"/>
    <w:rsid w:val="00F81FC6"/>
    <w:rsid w:val="00F823FD"/>
    <w:rsid w:val="00F8289E"/>
    <w:rsid w:val="00F82E8B"/>
    <w:rsid w:val="00F83742"/>
    <w:rsid w:val="00F83C00"/>
    <w:rsid w:val="00F83CEF"/>
    <w:rsid w:val="00F83D06"/>
    <w:rsid w:val="00F84042"/>
    <w:rsid w:val="00F8404C"/>
    <w:rsid w:val="00F842F8"/>
    <w:rsid w:val="00F845DD"/>
    <w:rsid w:val="00F846AD"/>
    <w:rsid w:val="00F84C05"/>
    <w:rsid w:val="00F84F01"/>
    <w:rsid w:val="00F851CC"/>
    <w:rsid w:val="00F85CD8"/>
    <w:rsid w:val="00F85F93"/>
    <w:rsid w:val="00F862B7"/>
    <w:rsid w:val="00F865BE"/>
    <w:rsid w:val="00F86A5E"/>
    <w:rsid w:val="00F86D16"/>
    <w:rsid w:val="00F86DD7"/>
    <w:rsid w:val="00F86EE2"/>
    <w:rsid w:val="00F871A7"/>
    <w:rsid w:val="00F87243"/>
    <w:rsid w:val="00F8726F"/>
    <w:rsid w:val="00F875F7"/>
    <w:rsid w:val="00F878D3"/>
    <w:rsid w:val="00F87C78"/>
    <w:rsid w:val="00F87ECC"/>
    <w:rsid w:val="00F903E0"/>
    <w:rsid w:val="00F90404"/>
    <w:rsid w:val="00F905AA"/>
    <w:rsid w:val="00F90784"/>
    <w:rsid w:val="00F90DE0"/>
    <w:rsid w:val="00F910B7"/>
    <w:rsid w:val="00F9120A"/>
    <w:rsid w:val="00F91301"/>
    <w:rsid w:val="00F91709"/>
    <w:rsid w:val="00F91C5A"/>
    <w:rsid w:val="00F91DE1"/>
    <w:rsid w:val="00F92166"/>
    <w:rsid w:val="00F922FC"/>
    <w:rsid w:val="00F9268C"/>
    <w:rsid w:val="00F93156"/>
    <w:rsid w:val="00F93228"/>
    <w:rsid w:val="00F938A8"/>
    <w:rsid w:val="00F93F82"/>
    <w:rsid w:val="00F94431"/>
    <w:rsid w:val="00F947A1"/>
    <w:rsid w:val="00F948BE"/>
    <w:rsid w:val="00F94A5B"/>
    <w:rsid w:val="00F94AD8"/>
    <w:rsid w:val="00F95244"/>
    <w:rsid w:val="00F9525F"/>
    <w:rsid w:val="00F958AE"/>
    <w:rsid w:val="00F9611D"/>
    <w:rsid w:val="00F9625D"/>
    <w:rsid w:val="00F96352"/>
    <w:rsid w:val="00F966CD"/>
    <w:rsid w:val="00F967A3"/>
    <w:rsid w:val="00F96938"/>
    <w:rsid w:val="00F970CD"/>
    <w:rsid w:val="00F97104"/>
    <w:rsid w:val="00F9781C"/>
    <w:rsid w:val="00F97DFC"/>
    <w:rsid w:val="00FA02E7"/>
    <w:rsid w:val="00FA0665"/>
    <w:rsid w:val="00FA07A9"/>
    <w:rsid w:val="00FA0974"/>
    <w:rsid w:val="00FA108B"/>
    <w:rsid w:val="00FA10E9"/>
    <w:rsid w:val="00FA17D1"/>
    <w:rsid w:val="00FA1B66"/>
    <w:rsid w:val="00FA1B84"/>
    <w:rsid w:val="00FA1BC0"/>
    <w:rsid w:val="00FA1CB5"/>
    <w:rsid w:val="00FA23EB"/>
    <w:rsid w:val="00FA261D"/>
    <w:rsid w:val="00FA3039"/>
    <w:rsid w:val="00FA388E"/>
    <w:rsid w:val="00FA3AEE"/>
    <w:rsid w:val="00FA3B19"/>
    <w:rsid w:val="00FA3E90"/>
    <w:rsid w:val="00FA3F89"/>
    <w:rsid w:val="00FA439F"/>
    <w:rsid w:val="00FA43AA"/>
    <w:rsid w:val="00FA449A"/>
    <w:rsid w:val="00FA4ECB"/>
    <w:rsid w:val="00FA50C5"/>
    <w:rsid w:val="00FA546D"/>
    <w:rsid w:val="00FA57A0"/>
    <w:rsid w:val="00FA5E9C"/>
    <w:rsid w:val="00FA622E"/>
    <w:rsid w:val="00FA6599"/>
    <w:rsid w:val="00FA695E"/>
    <w:rsid w:val="00FA6A20"/>
    <w:rsid w:val="00FA6CA0"/>
    <w:rsid w:val="00FA6FCA"/>
    <w:rsid w:val="00FA7BA4"/>
    <w:rsid w:val="00FB032E"/>
    <w:rsid w:val="00FB05CD"/>
    <w:rsid w:val="00FB086A"/>
    <w:rsid w:val="00FB0AD3"/>
    <w:rsid w:val="00FB0C96"/>
    <w:rsid w:val="00FB0E53"/>
    <w:rsid w:val="00FB16B1"/>
    <w:rsid w:val="00FB17B9"/>
    <w:rsid w:val="00FB1B40"/>
    <w:rsid w:val="00FB201E"/>
    <w:rsid w:val="00FB230C"/>
    <w:rsid w:val="00FB29B8"/>
    <w:rsid w:val="00FB34E4"/>
    <w:rsid w:val="00FB3AB0"/>
    <w:rsid w:val="00FB3BE7"/>
    <w:rsid w:val="00FB3D5B"/>
    <w:rsid w:val="00FB45E4"/>
    <w:rsid w:val="00FB4732"/>
    <w:rsid w:val="00FB4ABE"/>
    <w:rsid w:val="00FB4BAC"/>
    <w:rsid w:val="00FB5788"/>
    <w:rsid w:val="00FB5BE2"/>
    <w:rsid w:val="00FB604C"/>
    <w:rsid w:val="00FB65EC"/>
    <w:rsid w:val="00FB6728"/>
    <w:rsid w:val="00FB68F4"/>
    <w:rsid w:val="00FB6A88"/>
    <w:rsid w:val="00FB6CFD"/>
    <w:rsid w:val="00FB6D1A"/>
    <w:rsid w:val="00FB7015"/>
    <w:rsid w:val="00FB73F1"/>
    <w:rsid w:val="00FC0282"/>
    <w:rsid w:val="00FC0366"/>
    <w:rsid w:val="00FC042D"/>
    <w:rsid w:val="00FC08C5"/>
    <w:rsid w:val="00FC0D27"/>
    <w:rsid w:val="00FC161A"/>
    <w:rsid w:val="00FC1A29"/>
    <w:rsid w:val="00FC1B42"/>
    <w:rsid w:val="00FC1E09"/>
    <w:rsid w:val="00FC1FD7"/>
    <w:rsid w:val="00FC24D3"/>
    <w:rsid w:val="00FC25F6"/>
    <w:rsid w:val="00FC26DA"/>
    <w:rsid w:val="00FC29EB"/>
    <w:rsid w:val="00FC2CA0"/>
    <w:rsid w:val="00FC332C"/>
    <w:rsid w:val="00FC377B"/>
    <w:rsid w:val="00FC37DD"/>
    <w:rsid w:val="00FC3BA6"/>
    <w:rsid w:val="00FC3F5B"/>
    <w:rsid w:val="00FC418B"/>
    <w:rsid w:val="00FC431C"/>
    <w:rsid w:val="00FC4444"/>
    <w:rsid w:val="00FC45DF"/>
    <w:rsid w:val="00FC468D"/>
    <w:rsid w:val="00FC49D3"/>
    <w:rsid w:val="00FC53FA"/>
    <w:rsid w:val="00FC572F"/>
    <w:rsid w:val="00FC575D"/>
    <w:rsid w:val="00FC576B"/>
    <w:rsid w:val="00FC59FF"/>
    <w:rsid w:val="00FC61C8"/>
    <w:rsid w:val="00FC641D"/>
    <w:rsid w:val="00FC7425"/>
    <w:rsid w:val="00FC77AC"/>
    <w:rsid w:val="00FC7A05"/>
    <w:rsid w:val="00FC7A22"/>
    <w:rsid w:val="00FD01FB"/>
    <w:rsid w:val="00FD0A92"/>
    <w:rsid w:val="00FD0C1F"/>
    <w:rsid w:val="00FD0ED4"/>
    <w:rsid w:val="00FD11BA"/>
    <w:rsid w:val="00FD134C"/>
    <w:rsid w:val="00FD13B7"/>
    <w:rsid w:val="00FD1B35"/>
    <w:rsid w:val="00FD1EEC"/>
    <w:rsid w:val="00FD1F0A"/>
    <w:rsid w:val="00FD21B7"/>
    <w:rsid w:val="00FD22A7"/>
    <w:rsid w:val="00FD2474"/>
    <w:rsid w:val="00FD26B2"/>
    <w:rsid w:val="00FD2765"/>
    <w:rsid w:val="00FD2CD6"/>
    <w:rsid w:val="00FD2EAD"/>
    <w:rsid w:val="00FD3246"/>
    <w:rsid w:val="00FD37B1"/>
    <w:rsid w:val="00FD472E"/>
    <w:rsid w:val="00FD47F6"/>
    <w:rsid w:val="00FD4AF0"/>
    <w:rsid w:val="00FD4B47"/>
    <w:rsid w:val="00FD4F0A"/>
    <w:rsid w:val="00FD5136"/>
    <w:rsid w:val="00FD5450"/>
    <w:rsid w:val="00FD55BF"/>
    <w:rsid w:val="00FD577E"/>
    <w:rsid w:val="00FD5815"/>
    <w:rsid w:val="00FD5B4E"/>
    <w:rsid w:val="00FD5EBE"/>
    <w:rsid w:val="00FD5EC2"/>
    <w:rsid w:val="00FD60A1"/>
    <w:rsid w:val="00FD6217"/>
    <w:rsid w:val="00FD6258"/>
    <w:rsid w:val="00FD62CF"/>
    <w:rsid w:val="00FD6B1A"/>
    <w:rsid w:val="00FD7345"/>
    <w:rsid w:val="00FD743E"/>
    <w:rsid w:val="00FD7AC5"/>
    <w:rsid w:val="00FD7B52"/>
    <w:rsid w:val="00FD7FB8"/>
    <w:rsid w:val="00FD7FBE"/>
    <w:rsid w:val="00FE06E2"/>
    <w:rsid w:val="00FE09E1"/>
    <w:rsid w:val="00FE0AC9"/>
    <w:rsid w:val="00FE1132"/>
    <w:rsid w:val="00FE11C4"/>
    <w:rsid w:val="00FE19DA"/>
    <w:rsid w:val="00FE1DCA"/>
    <w:rsid w:val="00FE1EDB"/>
    <w:rsid w:val="00FE2145"/>
    <w:rsid w:val="00FE22FE"/>
    <w:rsid w:val="00FE23B5"/>
    <w:rsid w:val="00FE25E2"/>
    <w:rsid w:val="00FE26DF"/>
    <w:rsid w:val="00FE27AE"/>
    <w:rsid w:val="00FE3506"/>
    <w:rsid w:val="00FE38E5"/>
    <w:rsid w:val="00FE3A03"/>
    <w:rsid w:val="00FE3FD0"/>
    <w:rsid w:val="00FE4030"/>
    <w:rsid w:val="00FE4247"/>
    <w:rsid w:val="00FE4339"/>
    <w:rsid w:val="00FE4F23"/>
    <w:rsid w:val="00FE5082"/>
    <w:rsid w:val="00FE525C"/>
    <w:rsid w:val="00FE54C2"/>
    <w:rsid w:val="00FE589F"/>
    <w:rsid w:val="00FE6031"/>
    <w:rsid w:val="00FE66EF"/>
    <w:rsid w:val="00FE69CF"/>
    <w:rsid w:val="00FE6A14"/>
    <w:rsid w:val="00FE6A75"/>
    <w:rsid w:val="00FE6D4B"/>
    <w:rsid w:val="00FE7366"/>
    <w:rsid w:val="00FE73B2"/>
    <w:rsid w:val="00FE7D1F"/>
    <w:rsid w:val="00FF01EE"/>
    <w:rsid w:val="00FF034C"/>
    <w:rsid w:val="00FF086A"/>
    <w:rsid w:val="00FF0AF9"/>
    <w:rsid w:val="00FF0B53"/>
    <w:rsid w:val="00FF0C88"/>
    <w:rsid w:val="00FF102F"/>
    <w:rsid w:val="00FF14F6"/>
    <w:rsid w:val="00FF1855"/>
    <w:rsid w:val="00FF1EA5"/>
    <w:rsid w:val="00FF2670"/>
    <w:rsid w:val="00FF2D61"/>
    <w:rsid w:val="00FF3143"/>
    <w:rsid w:val="00FF3A60"/>
    <w:rsid w:val="00FF47AA"/>
    <w:rsid w:val="00FF496A"/>
    <w:rsid w:val="00FF4E68"/>
    <w:rsid w:val="00FF5AE4"/>
    <w:rsid w:val="00FF5CB1"/>
    <w:rsid w:val="00FF5E63"/>
    <w:rsid w:val="00FF60E5"/>
    <w:rsid w:val="00FF63A9"/>
    <w:rsid w:val="00FF683B"/>
    <w:rsid w:val="00FF6A12"/>
    <w:rsid w:val="00FF6B3B"/>
    <w:rsid w:val="00FF6D02"/>
    <w:rsid w:val="00FF6D49"/>
    <w:rsid w:val="00FF6E21"/>
    <w:rsid w:val="00FF765E"/>
    <w:rsid w:val="00FF76F9"/>
    <w:rsid w:val="00FF7726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4399"/>
  <w15:docId w15:val="{1030457D-1D7C-4964-9BEE-9C2EA6F2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69"/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E33669"/>
    <w:pPr>
      <w:keepNext/>
      <w:numPr>
        <w:numId w:val="1"/>
      </w:numPr>
      <w:ind w:left="720" w:hanging="360"/>
      <w:jc w:val="center"/>
      <w:outlineLvl w:val="0"/>
    </w:pPr>
    <w:rPr>
      <w:rFonts w:eastAsia="Times New Roman"/>
      <w:b/>
      <w:bCs/>
      <w:color w:val="auto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6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36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669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366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E33669"/>
    <w:rPr>
      <w:rFonts w:ascii="Times New Roman" w:eastAsia="Calibri" w:hAnsi="Times New Roman" w:cs="Calibri"/>
      <w:b/>
      <w:bCs/>
      <w:color w:val="000000"/>
      <w:sz w:val="28"/>
      <w:szCs w:val="28"/>
      <w:lang w:val="en-US" w:eastAsia="ar-SA"/>
    </w:rPr>
  </w:style>
  <w:style w:type="character" w:styleId="a3">
    <w:name w:val="Hyperlink"/>
    <w:uiPriority w:val="99"/>
    <w:unhideWhenUsed/>
    <w:rsid w:val="00E3366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E33669"/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a5">
    <w:name w:val="header"/>
    <w:basedOn w:val="a"/>
    <w:link w:val="a4"/>
    <w:semiHidden/>
    <w:unhideWhenUsed/>
    <w:rsid w:val="00E33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semiHidden/>
    <w:rsid w:val="00E33669"/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a7">
    <w:name w:val="footer"/>
    <w:basedOn w:val="a"/>
    <w:link w:val="a6"/>
    <w:semiHidden/>
    <w:unhideWhenUsed/>
    <w:rsid w:val="00E3366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E33669"/>
    <w:pPr>
      <w:spacing w:before="0" w:after="120"/>
    </w:pPr>
  </w:style>
  <w:style w:type="character" w:customStyle="1" w:styleId="a9">
    <w:name w:val="Основной текст Знак"/>
    <w:basedOn w:val="a0"/>
    <w:link w:val="a8"/>
    <w:semiHidden/>
    <w:rsid w:val="00E33669"/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styleId="aa">
    <w:name w:val="Subtitle"/>
    <w:basedOn w:val="a"/>
    <w:next w:val="a"/>
    <w:link w:val="ab"/>
    <w:uiPriority w:val="11"/>
    <w:qFormat/>
    <w:rsid w:val="00E3366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b">
    <w:name w:val="Подзаголовок Знак"/>
    <w:basedOn w:val="a0"/>
    <w:link w:val="aa"/>
    <w:uiPriority w:val="11"/>
    <w:rsid w:val="00E33669"/>
    <w:rPr>
      <w:rFonts w:ascii="Cambria" w:eastAsia="Times New Roman" w:hAnsi="Cambria" w:cs="Times New Roman"/>
      <w:color w:val="000000"/>
      <w:sz w:val="24"/>
      <w:szCs w:val="24"/>
      <w:lang w:val="en-US" w:eastAsia="ar-SA"/>
    </w:rPr>
  </w:style>
  <w:style w:type="paragraph" w:styleId="ac">
    <w:name w:val="Title"/>
    <w:basedOn w:val="a"/>
    <w:next w:val="aa"/>
    <w:link w:val="ad"/>
    <w:qFormat/>
    <w:rsid w:val="00E33669"/>
    <w:pPr>
      <w:jc w:val="center"/>
    </w:pPr>
    <w:rPr>
      <w:rFonts w:eastAsia="Times New Roman" w:cs="Times New Roman"/>
      <w:b/>
      <w:color w:val="auto"/>
      <w:sz w:val="28"/>
      <w:szCs w:val="20"/>
      <w:lang w:val="ru-RU"/>
    </w:rPr>
  </w:style>
  <w:style w:type="character" w:customStyle="1" w:styleId="ad">
    <w:name w:val="Заголовок Знак"/>
    <w:basedOn w:val="a0"/>
    <w:link w:val="ac"/>
    <w:rsid w:val="00E3366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Body Text Indent"/>
    <w:basedOn w:val="a"/>
    <w:link w:val="af"/>
    <w:semiHidden/>
    <w:unhideWhenUsed/>
    <w:rsid w:val="00E33669"/>
    <w:pPr>
      <w:ind w:left="459" w:hanging="459"/>
    </w:pPr>
    <w:rPr>
      <w:rFonts w:eastAsia="Lucida Sans Unicode" w:cs="Tahoma"/>
      <w:lang w:eastAsia="en-US" w:bidi="en-US"/>
    </w:rPr>
  </w:style>
  <w:style w:type="character" w:customStyle="1" w:styleId="af">
    <w:name w:val="Основной текст с отступом Знак"/>
    <w:basedOn w:val="a0"/>
    <w:link w:val="ae"/>
    <w:semiHidden/>
    <w:rsid w:val="00E3366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Текст выноски Знак"/>
    <w:basedOn w:val="a0"/>
    <w:link w:val="af1"/>
    <w:semiHidden/>
    <w:rsid w:val="00E33669"/>
    <w:rPr>
      <w:rFonts w:ascii="Tahoma" w:eastAsia="Calibri" w:hAnsi="Tahoma" w:cs="Tahoma"/>
      <w:color w:val="000000"/>
      <w:sz w:val="16"/>
      <w:szCs w:val="16"/>
      <w:lang w:val="en-US" w:eastAsia="ar-SA"/>
    </w:rPr>
  </w:style>
  <w:style w:type="paragraph" w:styleId="af1">
    <w:name w:val="Balloon Text"/>
    <w:basedOn w:val="a"/>
    <w:link w:val="af0"/>
    <w:semiHidden/>
    <w:unhideWhenUsed/>
    <w:rsid w:val="00E3366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E33669"/>
    <w:pPr>
      <w:ind w:left="720"/>
    </w:pPr>
  </w:style>
  <w:style w:type="paragraph" w:customStyle="1" w:styleId="11">
    <w:name w:val="Заголовок1"/>
    <w:basedOn w:val="a"/>
    <w:next w:val="a8"/>
    <w:rsid w:val="00E336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rsid w:val="00E33669"/>
    <w:pPr>
      <w:suppressLineNumbers/>
      <w:spacing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33669"/>
    <w:pPr>
      <w:suppressLineNumbers/>
    </w:pPr>
    <w:rPr>
      <w:rFonts w:cs="Tahoma"/>
    </w:rPr>
  </w:style>
  <w:style w:type="paragraph" w:customStyle="1" w:styleId="af3">
    <w:name w:val="Знак Знак Знак Знак Знак Знак Знак Знак Знак Знак"/>
    <w:basedOn w:val="a"/>
    <w:rsid w:val="00E33669"/>
    <w:pPr>
      <w:spacing w:before="0"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14">
    <w:name w:val="Схема документа1"/>
    <w:basedOn w:val="a"/>
    <w:rsid w:val="00E336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29">
    <w:name w:val="xl29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font5">
    <w:name w:val="font5"/>
    <w:basedOn w:val="a"/>
    <w:rsid w:val="00E33669"/>
    <w:pPr>
      <w:spacing w:before="280" w:after="280"/>
    </w:pPr>
    <w:rPr>
      <w:rFonts w:ascii="Arial" w:eastAsia="Times New Roman" w:hAnsi="Arial"/>
      <w:b/>
      <w:bCs/>
      <w:color w:val="auto"/>
      <w:sz w:val="20"/>
      <w:szCs w:val="20"/>
      <w:lang w:val="ru-RU"/>
    </w:rPr>
  </w:style>
  <w:style w:type="paragraph" w:customStyle="1" w:styleId="xl24">
    <w:name w:val="xl24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25">
    <w:name w:val="xl25"/>
    <w:basedOn w:val="a"/>
    <w:rsid w:val="00E33669"/>
    <w:pPr>
      <w:spacing w:before="280" w:after="280"/>
    </w:pPr>
    <w:rPr>
      <w:rFonts w:eastAsia="Times New Roman"/>
      <w:color w:val="auto"/>
      <w:sz w:val="28"/>
      <w:szCs w:val="28"/>
      <w:lang w:val="ru-RU"/>
    </w:rPr>
  </w:style>
  <w:style w:type="paragraph" w:customStyle="1" w:styleId="xl26">
    <w:name w:val="xl26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27">
    <w:name w:val="xl27"/>
    <w:basedOn w:val="a"/>
    <w:rsid w:val="00E33669"/>
    <w:pP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28">
    <w:name w:val="xl28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30">
    <w:name w:val="xl30"/>
    <w:basedOn w:val="a"/>
    <w:rsid w:val="00E33669"/>
    <w:pP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31">
    <w:name w:val="xl31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2">
    <w:name w:val="xl32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3">
    <w:name w:val="xl33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4">
    <w:name w:val="xl34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5">
    <w:name w:val="xl35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6">
    <w:name w:val="xl36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37">
    <w:name w:val="xl37"/>
    <w:basedOn w:val="a"/>
    <w:rsid w:val="00E33669"/>
    <w:pP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38">
    <w:name w:val="xl38"/>
    <w:basedOn w:val="a"/>
    <w:rsid w:val="00E33669"/>
    <w:pP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39">
    <w:name w:val="xl39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40">
    <w:name w:val="xl40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41">
    <w:name w:val="xl41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42">
    <w:name w:val="xl42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43">
    <w:name w:val="xl43"/>
    <w:basedOn w:val="a"/>
    <w:rsid w:val="00E33669"/>
    <w:pPr>
      <w:pBdr>
        <w:bottom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44">
    <w:name w:val="xl44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45">
    <w:name w:val="xl45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46">
    <w:name w:val="xl46"/>
    <w:basedOn w:val="a"/>
    <w:rsid w:val="00E33669"/>
    <w:pPr>
      <w:spacing w:before="280" w:after="280"/>
      <w:jc w:val="right"/>
    </w:pPr>
    <w:rPr>
      <w:rFonts w:eastAsia="Times New Roman"/>
      <w:color w:val="auto"/>
      <w:lang w:val="ru-RU"/>
    </w:rPr>
  </w:style>
  <w:style w:type="paragraph" w:customStyle="1" w:styleId="xl47">
    <w:name w:val="xl47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48">
    <w:name w:val="xl48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49">
    <w:name w:val="xl49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0">
    <w:name w:val="xl50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1">
    <w:name w:val="xl51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2">
    <w:name w:val="xl52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3">
    <w:name w:val="xl53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4">
    <w:name w:val="xl54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5">
    <w:name w:val="xl55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56">
    <w:name w:val="xl56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57">
    <w:name w:val="xl57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58">
    <w:name w:val="xl58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59">
    <w:name w:val="xl59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60">
    <w:name w:val="xl60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61">
    <w:name w:val="xl61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62">
    <w:name w:val="xl62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63">
    <w:name w:val="xl63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64">
    <w:name w:val="xl64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65">
    <w:name w:val="xl65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66">
    <w:name w:val="xl66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67">
    <w:name w:val="xl67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68">
    <w:name w:val="xl68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69">
    <w:name w:val="xl69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70">
    <w:name w:val="xl70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1">
    <w:name w:val="xl71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72">
    <w:name w:val="xl72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3">
    <w:name w:val="xl73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4">
    <w:name w:val="xl74"/>
    <w:basedOn w:val="a"/>
    <w:rsid w:val="00E336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5">
    <w:name w:val="xl75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6">
    <w:name w:val="xl76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77">
    <w:name w:val="xl77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78">
    <w:name w:val="xl78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79">
    <w:name w:val="xl79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0">
    <w:name w:val="xl80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1">
    <w:name w:val="xl81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2">
    <w:name w:val="xl82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3">
    <w:name w:val="xl83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84">
    <w:name w:val="xl84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5">
    <w:name w:val="xl85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6">
    <w:name w:val="xl86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7">
    <w:name w:val="xl87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8">
    <w:name w:val="xl88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89">
    <w:name w:val="xl89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90">
    <w:name w:val="xl90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91">
    <w:name w:val="xl91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92">
    <w:name w:val="xl92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93">
    <w:name w:val="xl93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94">
    <w:name w:val="xl94"/>
    <w:basedOn w:val="a"/>
    <w:rsid w:val="00E33669"/>
    <w:pP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96">
    <w:name w:val="xl96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97">
    <w:name w:val="xl97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98">
    <w:name w:val="xl98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99">
    <w:name w:val="xl99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00">
    <w:name w:val="xl100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01">
    <w:name w:val="xl101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02">
    <w:name w:val="xl102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03">
    <w:name w:val="xl103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04">
    <w:name w:val="xl104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05">
    <w:name w:val="xl105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06">
    <w:name w:val="xl106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07">
    <w:name w:val="xl107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08">
    <w:name w:val="xl108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09">
    <w:name w:val="xl109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0">
    <w:name w:val="xl110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1">
    <w:name w:val="xl111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2">
    <w:name w:val="xl112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3">
    <w:name w:val="xl113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4">
    <w:name w:val="xl114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5">
    <w:name w:val="xl115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6">
    <w:name w:val="xl116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7">
    <w:name w:val="xl117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8">
    <w:name w:val="xl118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19">
    <w:name w:val="xl119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0">
    <w:name w:val="xl120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1">
    <w:name w:val="xl121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2">
    <w:name w:val="xl122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3">
    <w:name w:val="xl123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4">
    <w:name w:val="xl124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eastAsia="Times New Roman"/>
      <w:b/>
      <w:bCs/>
      <w:color w:val="auto"/>
      <w:lang w:val="ru-RU"/>
    </w:rPr>
  </w:style>
  <w:style w:type="paragraph" w:customStyle="1" w:styleId="xl126">
    <w:name w:val="xl126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27">
    <w:name w:val="xl127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rFonts w:eastAsia="Times New Roman"/>
      <w:color w:val="auto"/>
      <w:lang w:val="ru-RU"/>
    </w:rPr>
  </w:style>
  <w:style w:type="paragraph" w:customStyle="1" w:styleId="xl128">
    <w:name w:val="xl128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  <w:jc w:val="right"/>
    </w:pPr>
    <w:rPr>
      <w:rFonts w:eastAsia="Times New Roman"/>
      <w:color w:val="auto"/>
      <w:lang w:val="ru-RU"/>
    </w:rPr>
  </w:style>
  <w:style w:type="paragraph" w:customStyle="1" w:styleId="xl129">
    <w:name w:val="xl129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30">
    <w:name w:val="xl130"/>
    <w:basedOn w:val="a"/>
    <w:rsid w:val="00E33669"/>
    <w:pPr>
      <w:pBdr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1">
    <w:name w:val="xl131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2">
    <w:name w:val="xl132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rFonts w:eastAsia="Times New Roman"/>
      <w:b/>
      <w:bCs/>
      <w:color w:val="auto"/>
      <w:lang w:val="ru-RU"/>
    </w:rPr>
  </w:style>
  <w:style w:type="paragraph" w:customStyle="1" w:styleId="xl133">
    <w:name w:val="xl133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4">
    <w:name w:val="xl134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35">
    <w:name w:val="xl135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6">
    <w:name w:val="xl136"/>
    <w:basedOn w:val="a"/>
    <w:rsid w:val="00E336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7">
    <w:name w:val="xl137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38">
    <w:name w:val="xl138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39">
    <w:name w:val="xl139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40">
    <w:name w:val="xl140"/>
    <w:basedOn w:val="a"/>
    <w:rsid w:val="00E33669"/>
    <w:pP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41">
    <w:name w:val="xl141"/>
    <w:basedOn w:val="a"/>
    <w:rsid w:val="00E33669"/>
    <w:pPr>
      <w:spacing w:before="280" w:after="280"/>
      <w:jc w:val="right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42">
    <w:name w:val="xl142"/>
    <w:basedOn w:val="a"/>
    <w:rsid w:val="00E33669"/>
    <w:pP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43">
    <w:name w:val="xl143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144">
    <w:name w:val="xl144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45">
    <w:name w:val="xl145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146">
    <w:name w:val="xl146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47">
    <w:name w:val="xl147"/>
    <w:basedOn w:val="a"/>
    <w:rsid w:val="00E336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48">
    <w:name w:val="xl148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49">
    <w:name w:val="xl149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50">
    <w:name w:val="xl150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51">
    <w:name w:val="xl151"/>
    <w:basedOn w:val="a"/>
    <w:rsid w:val="00E33669"/>
    <w:pPr>
      <w:pBdr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52">
    <w:name w:val="xl152"/>
    <w:basedOn w:val="a"/>
    <w:rsid w:val="00E33669"/>
    <w:pP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53">
    <w:name w:val="xl153"/>
    <w:basedOn w:val="a"/>
    <w:rsid w:val="00E33669"/>
    <w:pPr>
      <w:pBdr>
        <w:lef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54">
    <w:name w:val="xl154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55">
    <w:name w:val="xl155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56">
    <w:name w:val="xl156"/>
    <w:basedOn w:val="a"/>
    <w:rsid w:val="00E336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57">
    <w:name w:val="xl157"/>
    <w:basedOn w:val="a"/>
    <w:rsid w:val="00E3366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58">
    <w:name w:val="xl158"/>
    <w:basedOn w:val="a"/>
    <w:rsid w:val="00E33669"/>
    <w:pPr>
      <w:pBdr>
        <w:top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59">
    <w:name w:val="xl159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60">
    <w:name w:val="xl160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61">
    <w:name w:val="xl161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62">
    <w:name w:val="xl162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63">
    <w:name w:val="xl163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64">
    <w:name w:val="xl164"/>
    <w:basedOn w:val="a"/>
    <w:rsid w:val="00E33669"/>
    <w:pP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165">
    <w:name w:val="xl165"/>
    <w:basedOn w:val="a"/>
    <w:rsid w:val="00E33669"/>
    <w:pPr>
      <w:pBdr>
        <w:top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166">
    <w:name w:val="xl166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167">
    <w:name w:val="xl167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68">
    <w:name w:val="xl168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169">
    <w:name w:val="xl169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70">
    <w:name w:val="xl170"/>
    <w:basedOn w:val="a"/>
    <w:rsid w:val="00E33669"/>
    <w:pPr>
      <w:pBdr>
        <w:bottom w:val="single" w:sz="8" w:space="0" w:color="000000"/>
      </w:pBdr>
      <w:spacing w:before="280" w:after="280"/>
    </w:pPr>
    <w:rPr>
      <w:rFonts w:eastAsia="Times New Roman"/>
      <w:b/>
      <w:bCs/>
      <w:color w:val="auto"/>
      <w:lang w:val="ru-RU"/>
    </w:rPr>
  </w:style>
  <w:style w:type="paragraph" w:customStyle="1" w:styleId="xl171">
    <w:name w:val="xl171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2">
    <w:name w:val="xl172"/>
    <w:basedOn w:val="a"/>
    <w:rsid w:val="00E33669"/>
    <w:pPr>
      <w:pBdr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3">
    <w:name w:val="xl173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4">
    <w:name w:val="xl174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5">
    <w:name w:val="xl175"/>
    <w:basedOn w:val="a"/>
    <w:rsid w:val="00E336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6">
    <w:name w:val="xl176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77">
    <w:name w:val="xl177"/>
    <w:basedOn w:val="a"/>
    <w:rsid w:val="00E33669"/>
    <w:pPr>
      <w:pBdr>
        <w:top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78">
    <w:name w:val="xl178"/>
    <w:basedOn w:val="a"/>
    <w:rsid w:val="00E33669"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79">
    <w:name w:val="xl179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80">
    <w:name w:val="xl180"/>
    <w:basedOn w:val="a"/>
    <w:rsid w:val="00E33669"/>
    <w:pPr>
      <w:pBdr>
        <w:bottom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81">
    <w:name w:val="xl181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82">
    <w:name w:val="xl182"/>
    <w:basedOn w:val="a"/>
    <w:rsid w:val="00E33669"/>
    <w:pPr>
      <w:pBdr>
        <w:top w:val="single" w:sz="8" w:space="0" w:color="000000"/>
        <w:left w:val="single" w:sz="8" w:space="0" w:color="000000"/>
      </w:pBdr>
      <w:spacing w:before="280" w:after="280"/>
      <w:jc w:val="center"/>
    </w:pPr>
    <w:rPr>
      <w:rFonts w:eastAsia="Times New Roman"/>
      <w:color w:val="auto"/>
      <w:lang w:val="ru-RU"/>
    </w:rPr>
  </w:style>
  <w:style w:type="paragraph" w:customStyle="1" w:styleId="xl183">
    <w:name w:val="xl183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color w:val="auto"/>
      <w:lang w:val="ru-RU"/>
    </w:rPr>
  </w:style>
  <w:style w:type="paragraph" w:customStyle="1" w:styleId="xl184">
    <w:name w:val="xl184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185">
    <w:name w:val="xl185"/>
    <w:basedOn w:val="a"/>
    <w:rsid w:val="00E33669"/>
    <w:pPr>
      <w:pBdr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86">
    <w:name w:val="xl186"/>
    <w:basedOn w:val="a"/>
    <w:rsid w:val="00E33669"/>
    <w:pPr>
      <w:pBdr>
        <w:bottom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87">
    <w:name w:val="xl187"/>
    <w:basedOn w:val="a"/>
    <w:rsid w:val="00E33669"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88">
    <w:name w:val="xl188"/>
    <w:basedOn w:val="a"/>
    <w:rsid w:val="00E33669"/>
    <w:pPr>
      <w:spacing w:before="280" w:after="280"/>
    </w:pPr>
    <w:rPr>
      <w:rFonts w:eastAsia="Times New Roman"/>
      <w:i/>
      <w:iCs/>
      <w:color w:val="auto"/>
      <w:lang w:val="ru-RU"/>
    </w:rPr>
  </w:style>
  <w:style w:type="paragraph" w:customStyle="1" w:styleId="xl189">
    <w:name w:val="xl189"/>
    <w:basedOn w:val="a"/>
    <w:rsid w:val="00E33669"/>
    <w:pP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90">
    <w:name w:val="xl190"/>
    <w:basedOn w:val="a"/>
    <w:rsid w:val="00E3366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91">
    <w:name w:val="xl191"/>
    <w:basedOn w:val="a"/>
    <w:rsid w:val="00E33669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92">
    <w:name w:val="xl192"/>
    <w:basedOn w:val="a"/>
    <w:rsid w:val="00E336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93">
    <w:name w:val="xl193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94">
    <w:name w:val="xl194"/>
    <w:basedOn w:val="a"/>
    <w:rsid w:val="00E33669"/>
    <w:pPr>
      <w:pBdr>
        <w:lef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95">
    <w:name w:val="xl195"/>
    <w:basedOn w:val="a"/>
    <w:rsid w:val="00E33669"/>
    <w:pPr>
      <w:spacing w:before="280" w:after="280"/>
    </w:pPr>
    <w:rPr>
      <w:rFonts w:eastAsia="Times New Roman"/>
      <w:color w:val="auto"/>
      <w:lang w:val="ru-RU"/>
    </w:rPr>
  </w:style>
  <w:style w:type="paragraph" w:customStyle="1" w:styleId="xl196">
    <w:name w:val="xl196"/>
    <w:basedOn w:val="a"/>
    <w:rsid w:val="00E33669"/>
    <w:pPr>
      <w:pBdr>
        <w:right w:val="single" w:sz="8" w:space="0" w:color="000000"/>
      </w:pBdr>
      <w:spacing w:before="280" w:after="280"/>
    </w:pPr>
    <w:rPr>
      <w:rFonts w:eastAsia="Times New Roman"/>
      <w:color w:val="auto"/>
      <w:lang w:val="ru-RU"/>
    </w:rPr>
  </w:style>
  <w:style w:type="paragraph" w:customStyle="1" w:styleId="xl197">
    <w:name w:val="xl197"/>
    <w:basedOn w:val="a"/>
    <w:rsid w:val="00E33669"/>
    <w:pPr>
      <w:spacing w:before="280" w:after="280"/>
      <w:jc w:val="center"/>
    </w:pPr>
    <w:rPr>
      <w:rFonts w:eastAsia="Times New Roman"/>
      <w:color w:val="auto"/>
      <w:sz w:val="28"/>
      <w:szCs w:val="28"/>
      <w:lang w:val="ru-RU"/>
    </w:rPr>
  </w:style>
  <w:style w:type="paragraph" w:customStyle="1" w:styleId="xl198">
    <w:name w:val="xl198"/>
    <w:basedOn w:val="a"/>
    <w:rsid w:val="00E33669"/>
    <w:pPr>
      <w:spacing w:before="280" w:after="280"/>
    </w:pPr>
    <w:rPr>
      <w:rFonts w:eastAsia="Times New Roman"/>
      <w:b/>
      <w:bCs/>
      <w:i/>
      <w:iCs/>
      <w:color w:val="auto"/>
      <w:lang w:val="ru-RU"/>
    </w:rPr>
  </w:style>
  <w:style w:type="paragraph" w:customStyle="1" w:styleId="xl199">
    <w:name w:val="xl199"/>
    <w:basedOn w:val="a"/>
    <w:rsid w:val="00E33669"/>
    <w:pPr>
      <w:pBdr>
        <w:left w:val="single" w:sz="8" w:space="0" w:color="000000"/>
      </w:pBd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xl200">
    <w:name w:val="xl200"/>
    <w:basedOn w:val="a"/>
    <w:rsid w:val="00E33669"/>
    <w:pPr>
      <w:spacing w:before="280" w:after="280"/>
      <w:jc w:val="center"/>
    </w:pPr>
    <w:rPr>
      <w:rFonts w:eastAsia="Times New Roman"/>
      <w:b/>
      <w:bCs/>
      <w:i/>
      <w:iCs/>
      <w:color w:val="auto"/>
      <w:lang w:val="ru-RU"/>
    </w:rPr>
  </w:style>
  <w:style w:type="paragraph" w:customStyle="1" w:styleId="af4">
    <w:name w:val="Содержимое врезки"/>
    <w:basedOn w:val="a8"/>
    <w:rsid w:val="00E33669"/>
  </w:style>
  <w:style w:type="paragraph" w:customStyle="1" w:styleId="af5">
    <w:name w:val="Содержимое таблицы"/>
    <w:basedOn w:val="a"/>
    <w:rsid w:val="00E33669"/>
    <w:pPr>
      <w:suppressLineNumbers/>
    </w:pPr>
  </w:style>
  <w:style w:type="paragraph" w:customStyle="1" w:styleId="af6">
    <w:name w:val="Заголовок таблицы"/>
    <w:basedOn w:val="af5"/>
    <w:rsid w:val="00E33669"/>
    <w:pPr>
      <w:jc w:val="center"/>
    </w:pPr>
    <w:rPr>
      <w:b/>
      <w:bCs/>
    </w:rPr>
  </w:style>
  <w:style w:type="paragraph" w:customStyle="1" w:styleId="font0">
    <w:name w:val="font0"/>
    <w:basedOn w:val="a"/>
    <w:rsid w:val="00E33669"/>
    <w:pP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customStyle="1" w:styleId="xl95">
    <w:name w:val="xl95"/>
    <w:basedOn w:val="a"/>
    <w:rsid w:val="00E33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auto"/>
      <w:lang w:val="ru-RU" w:eastAsia="ru-RU"/>
    </w:rPr>
  </w:style>
  <w:style w:type="character" w:customStyle="1" w:styleId="WW8Num3z0">
    <w:name w:val="WW8Num3z0"/>
    <w:rsid w:val="00E33669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  <w:rsid w:val="00E33669"/>
    <w:rPr>
      <w:rFonts w:ascii="OpenSymbol" w:hAnsi="OpenSymbol" w:cs="OpenSymbol" w:hint="default"/>
    </w:rPr>
  </w:style>
  <w:style w:type="character" w:customStyle="1" w:styleId="WW8Num6z0">
    <w:name w:val="WW8Num6z0"/>
    <w:rsid w:val="00E33669"/>
    <w:rPr>
      <w:rFonts w:ascii="Symbol" w:hAnsi="Symbol" w:cs="OpenSymbol" w:hint="default"/>
    </w:rPr>
  </w:style>
  <w:style w:type="character" w:customStyle="1" w:styleId="WW8Num7z0">
    <w:name w:val="WW8Num7z0"/>
    <w:rsid w:val="00E33669"/>
    <w:rPr>
      <w:rFonts w:ascii="Symbol" w:hAnsi="Symbol" w:cs="OpenSymbol" w:hint="default"/>
    </w:rPr>
  </w:style>
  <w:style w:type="character" w:customStyle="1" w:styleId="WW8Num8z0">
    <w:name w:val="WW8Num8z0"/>
    <w:rsid w:val="00E33669"/>
    <w:rPr>
      <w:rFonts w:ascii="Wingdings" w:hAnsi="Wingdings" w:cs="Wingdings" w:hint="default"/>
      <w:sz w:val="28"/>
      <w:szCs w:val="28"/>
    </w:rPr>
  </w:style>
  <w:style w:type="character" w:customStyle="1" w:styleId="WW8Num8z1">
    <w:name w:val="WW8Num8z1"/>
    <w:rsid w:val="00E33669"/>
    <w:rPr>
      <w:rFonts w:ascii="Wingdings 2" w:hAnsi="Wingdings 2" w:cs="Wingdings 2" w:hint="default"/>
      <w:sz w:val="32"/>
      <w:szCs w:val="32"/>
    </w:rPr>
  </w:style>
  <w:style w:type="character" w:customStyle="1" w:styleId="WW8Num8z2">
    <w:name w:val="WW8Num8z2"/>
    <w:rsid w:val="00E33669"/>
    <w:rPr>
      <w:rFonts w:ascii="StarSymbol" w:eastAsia="StarSymbol" w:hAnsi="StarSymbol" w:cs="StarSymbol" w:hint="eastAsia"/>
      <w:sz w:val="32"/>
      <w:szCs w:val="32"/>
    </w:rPr>
  </w:style>
  <w:style w:type="character" w:customStyle="1" w:styleId="WW8Num9z0">
    <w:name w:val="WW8Num9z0"/>
    <w:rsid w:val="00E33669"/>
    <w:rPr>
      <w:rFonts w:ascii="Symbol" w:hAnsi="Symbol" w:cs="OpenSymbol" w:hint="default"/>
      <w:sz w:val="28"/>
      <w:szCs w:val="28"/>
    </w:rPr>
  </w:style>
  <w:style w:type="character" w:customStyle="1" w:styleId="WW8Num9z1">
    <w:name w:val="WW8Num9z1"/>
    <w:rsid w:val="00E33669"/>
    <w:rPr>
      <w:rFonts w:ascii="Wingdings 2" w:hAnsi="Wingdings 2" w:cs="Wingdings 2" w:hint="default"/>
      <w:sz w:val="32"/>
      <w:szCs w:val="32"/>
    </w:rPr>
  </w:style>
  <w:style w:type="character" w:customStyle="1" w:styleId="WW8Num9z2">
    <w:name w:val="WW8Num9z2"/>
    <w:rsid w:val="00E33669"/>
    <w:rPr>
      <w:rFonts w:ascii="StarSymbol" w:eastAsia="StarSymbol" w:hAnsi="StarSymbol" w:cs="StarSymbol" w:hint="eastAsia"/>
      <w:sz w:val="32"/>
      <w:szCs w:val="32"/>
    </w:rPr>
  </w:style>
  <w:style w:type="character" w:customStyle="1" w:styleId="WW8Num10z0">
    <w:name w:val="WW8Num10z0"/>
    <w:rsid w:val="00E33669"/>
    <w:rPr>
      <w:rFonts w:ascii="Symbol" w:hAnsi="Symbol" w:cs="Symbol" w:hint="default"/>
    </w:rPr>
  </w:style>
  <w:style w:type="character" w:customStyle="1" w:styleId="WW8Num11z0">
    <w:name w:val="WW8Num11z0"/>
    <w:rsid w:val="00E33669"/>
    <w:rPr>
      <w:rFonts w:ascii="Wingdings" w:hAnsi="Wingdings" w:cs="Wingdings" w:hint="default"/>
      <w:sz w:val="32"/>
      <w:szCs w:val="32"/>
    </w:rPr>
  </w:style>
  <w:style w:type="character" w:customStyle="1" w:styleId="WW8Num12z0">
    <w:name w:val="WW8Num12z0"/>
    <w:rsid w:val="00E33669"/>
    <w:rPr>
      <w:rFonts w:ascii="Wingdings" w:hAnsi="Wingdings" w:cs="Wingdings" w:hint="default"/>
    </w:rPr>
  </w:style>
  <w:style w:type="character" w:customStyle="1" w:styleId="WW8Num13z0">
    <w:name w:val="WW8Num13z0"/>
    <w:rsid w:val="00E33669"/>
    <w:rPr>
      <w:rFonts w:ascii="Symbol" w:hAnsi="Symbol" w:hint="default"/>
    </w:rPr>
  </w:style>
  <w:style w:type="character" w:customStyle="1" w:styleId="WW8Num14z0">
    <w:name w:val="WW8Num14z0"/>
    <w:rsid w:val="00E33669"/>
    <w:rPr>
      <w:rFonts w:ascii="Symbol" w:hAnsi="Symbol" w:hint="default"/>
    </w:rPr>
  </w:style>
  <w:style w:type="character" w:customStyle="1" w:styleId="WW8Num14z1">
    <w:name w:val="WW8Num14z1"/>
    <w:rsid w:val="00E33669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E33669"/>
  </w:style>
  <w:style w:type="character" w:customStyle="1" w:styleId="WW-Absatz-Standardschriftart">
    <w:name w:val="WW-Absatz-Standardschriftart"/>
    <w:rsid w:val="00E33669"/>
  </w:style>
  <w:style w:type="character" w:customStyle="1" w:styleId="WW-Absatz-Standardschriftart1">
    <w:name w:val="WW-Absatz-Standardschriftart1"/>
    <w:rsid w:val="00E33669"/>
  </w:style>
  <w:style w:type="character" w:customStyle="1" w:styleId="WW8Num2z0">
    <w:name w:val="WW8Num2z0"/>
    <w:rsid w:val="00E33669"/>
    <w:rPr>
      <w:rFonts w:ascii="Symbol" w:hAnsi="Symbol" w:cs="Symbol" w:hint="default"/>
    </w:rPr>
  </w:style>
  <w:style w:type="character" w:customStyle="1" w:styleId="WW8Num2z1">
    <w:name w:val="WW8Num2z1"/>
    <w:rsid w:val="00E33669"/>
    <w:rPr>
      <w:rFonts w:ascii="OpenSymbol" w:hAnsi="OpenSymbol" w:cs="OpenSymbol" w:hint="default"/>
    </w:rPr>
  </w:style>
  <w:style w:type="character" w:customStyle="1" w:styleId="WW8Num7z1">
    <w:name w:val="WW8Num7z1"/>
    <w:rsid w:val="00E33669"/>
    <w:rPr>
      <w:rFonts w:ascii="OpenSymbol" w:hAnsi="OpenSymbol" w:cs="OpenSymbol" w:hint="default"/>
    </w:rPr>
  </w:style>
  <w:style w:type="character" w:customStyle="1" w:styleId="WW8Num11z1">
    <w:name w:val="WW8Num11z1"/>
    <w:rsid w:val="00E33669"/>
    <w:rPr>
      <w:rFonts w:ascii="Wingdings 2" w:hAnsi="Wingdings 2" w:cs="Wingdings 2" w:hint="default"/>
      <w:sz w:val="32"/>
      <w:szCs w:val="32"/>
    </w:rPr>
  </w:style>
  <w:style w:type="character" w:customStyle="1" w:styleId="WW8Num11z2">
    <w:name w:val="WW8Num11z2"/>
    <w:rsid w:val="00E33669"/>
    <w:rPr>
      <w:rFonts w:ascii="StarSymbol" w:eastAsia="StarSymbol" w:hAnsi="StarSymbol" w:cs="StarSymbol" w:hint="eastAsia"/>
      <w:sz w:val="32"/>
      <w:szCs w:val="32"/>
    </w:rPr>
  </w:style>
  <w:style w:type="character" w:customStyle="1" w:styleId="WW8Num12z1">
    <w:name w:val="WW8Num12z1"/>
    <w:rsid w:val="00E33669"/>
    <w:rPr>
      <w:rFonts w:ascii="Wingdings 2" w:hAnsi="Wingdings 2" w:cs="Wingdings 2" w:hint="default"/>
      <w:sz w:val="32"/>
      <w:szCs w:val="32"/>
    </w:rPr>
  </w:style>
  <w:style w:type="character" w:customStyle="1" w:styleId="WW8Num12z2">
    <w:name w:val="WW8Num12z2"/>
    <w:rsid w:val="00E33669"/>
    <w:rPr>
      <w:rFonts w:ascii="StarSymbol" w:eastAsia="StarSymbol" w:hAnsi="StarSymbol" w:cs="StarSymbol" w:hint="eastAsia"/>
      <w:sz w:val="32"/>
      <w:szCs w:val="32"/>
    </w:rPr>
  </w:style>
  <w:style w:type="character" w:customStyle="1" w:styleId="WW8Num14z2">
    <w:name w:val="WW8Num14z2"/>
    <w:rsid w:val="00E33669"/>
    <w:rPr>
      <w:rFonts w:ascii="Wingdings" w:hAnsi="Wingdings" w:hint="default"/>
    </w:rPr>
  </w:style>
  <w:style w:type="character" w:customStyle="1" w:styleId="WW8Num15z0">
    <w:name w:val="WW8Num15z0"/>
    <w:rsid w:val="00E33669"/>
    <w:rPr>
      <w:rFonts w:ascii="Symbol" w:hAnsi="Symbol" w:hint="default"/>
    </w:rPr>
  </w:style>
  <w:style w:type="character" w:customStyle="1" w:styleId="WW8Num15z1">
    <w:name w:val="WW8Num15z1"/>
    <w:rsid w:val="00E33669"/>
    <w:rPr>
      <w:rFonts w:ascii="Courier New" w:hAnsi="Courier New" w:cs="Courier New" w:hint="default"/>
    </w:rPr>
  </w:style>
  <w:style w:type="character" w:customStyle="1" w:styleId="WW8Num15z2">
    <w:name w:val="WW8Num15z2"/>
    <w:rsid w:val="00E33669"/>
    <w:rPr>
      <w:rFonts w:ascii="Wingdings" w:hAnsi="Wingdings" w:hint="default"/>
    </w:rPr>
  </w:style>
  <w:style w:type="character" w:customStyle="1" w:styleId="WW8Num17z0">
    <w:name w:val="WW8Num17z0"/>
    <w:rsid w:val="00E33669"/>
    <w:rPr>
      <w:rFonts w:ascii="Symbol" w:hAnsi="Symbol" w:hint="default"/>
    </w:rPr>
  </w:style>
  <w:style w:type="character" w:customStyle="1" w:styleId="WW8Num17z1">
    <w:name w:val="WW8Num17z1"/>
    <w:rsid w:val="00E33669"/>
    <w:rPr>
      <w:rFonts w:ascii="Courier New" w:hAnsi="Courier New" w:cs="Courier New" w:hint="default"/>
    </w:rPr>
  </w:style>
  <w:style w:type="character" w:customStyle="1" w:styleId="WW8Num17z2">
    <w:name w:val="WW8Num17z2"/>
    <w:rsid w:val="00E33669"/>
    <w:rPr>
      <w:rFonts w:ascii="Wingdings" w:hAnsi="Wingdings" w:hint="default"/>
    </w:rPr>
  </w:style>
  <w:style w:type="character" w:customStyle="1" w:styleId="WW8Num18z0">
    <w:name w:val="WW8Num18z0"/>
    <w:rsid w:val="00E33669"/>
    <w:rPr>
      <w:rFonts w:ascii="Symbol" w:hAnsi="Symbol" w:hint="default"/>
    </w:rPr>
  </w:style>
  <w:style w:type="character" w:customStyle="1" w:styleId="WW8Num18z1">
    <w:name w:val="WW8Num18z1"/>
    <w:rsid w:val="00E33669"/>
    <w:rPr>
      <w:rFonts w:ascii="Courier New" w:hAnsi="Courier New" w:cs="Courier New" w:hint="default"/>
    </w:rPr>
  </w:style>
  <w:style w:type="character" w:customStyle="1" w:styleId="WW8Num18z2">
    <w:name w:val="WW8Num18z2"/>
    <w:rsid w:val="00E33669"/>
    <w:rPr>
      <w:rFonts w:ascii="Wingdings" w:hAnsi="Wingdings" w:hint="default"/>
    </w:rPr>
  </w:style>
  <w:style w:type="character" w:customStyle="1" w:styleId="WW8Num19z0">
    <w:name w:val="WW8Num19z0"/>
    <w:rsid w:val="00E33669"/>
    <w:rPr>
      <w:rFonts w:ascii="Symbol" w:hAnsi="Symbol" w:hint="default"/>
    </w:rPr>
  </w:style>
  <w:style w:type="character" w:customStyle="1" w:styleId="WW8Num19z1">
    <w:name w:val="WW8Num19z1"/>
    <w:rsid w:val="00E33669"/>
    <w:rPr>
      <w:rFonts w:ascii="Courier New" w:hAnsi="Courier New" w:cs="Courier New" w:hint="default"/>
    </w:rPr>
  </w:style>
  <w:style w:type="character" w:customStyle="1" w:styleId="WW8Num19z2">
    <w:name w:val="WW8Num19z2"/>
    <w:rsid w:val="00E33669"/>
    <w:rPr>
      <w:rFonts w:ascii="Wingdings" w:hAnsi="Wingdings" w:hint="default"/>
    </w:rPr>
  </w:style>
  <w:style w:type="character" w:customStyle="1" w:styleId="15">
    <w:name w:val="Основной шрифт абзаца1"/>
    <w:rsid w:val="00E33669"/>
  </w:style>
  <w:style w:type="character" w:customStyle="1" w:styleId="16">
    <w:name w:val="Знак Знак1"/>
    <w:rsid w:val="00E33669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7">
    <w:name w:val="Знак Знак"/>
    <w:rsid w:val="00E33669"/>
    <w:rPr>
      <w:rFonts w:ascii="Tahoma" w:eastAsia="Calibri" w:hAnsi="Tahoma" w:cs="Tahoma" w:hint="default"/>
      <w:color w:val="000000"/>
      <w:sz w:val="16"/>
      <w:szCs w:val="16"/>
      <w:lang w:val="en-US"/>
    </w:rPr>
  </w:style>
  <w:style w:type="character" w:customStyle="1" w:styleId="af8">
    <w:name w:val="Маркеры списка"/>
    <w:rsid w:val="00E33669"/>
    <w:rPr>
      <w:rFonts w:ascii="OpenSymbol" w:eastAsia="OpenSymbol" w:hAnsi="OpenSymbol" w:cs="OpenSymbol" w:hint="default"/>
      <w:sz w:val="36"/>
      <w:szCs w:val="36"/>
    </w:rPr>
  </w:style>
  <w:style w:type="character" w:customStyle="1" w:styleId="af9">
    <w:name w:val="Символ нумерации"/>
    <w:rsid w:val="00E33669"/>
  </w:style>
  <w:style w:type="table" w:styleId="afa">
    <w:name w:val="Table Grid"/>
    <w:basedOn w:val="a1"/>
    <w:uiPriority w:val="59"/>
    <w:rsid w:val="00E33669"/>
    <w:pPr>
      <w:spacing w:befor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1678BA"/>
    <w:pPr>
      <w:spacing w:before="0"/>
      <w:jc w:val="left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  <w:style w:type="paragraph" w:customStyle="1" w:styleId="msonormalmrcssattr">
    <w:name w:val="msonormal_mr_css_attr"/>
    <w:basedOn w:val="a"/>
    <w:rsid w:val="00540050"/>
    <w:pPr>
      <w:spacing w:before="100" w:beforeAutospacing="1" w:after="100" w:afterAutospacing="1"/>
      <w:jc w:val="left"/>
    </w:pPr>
    <w:rPr>
      <w:rFonts w:eastAsia="Times New Roman" w:cs="Times New Roman"/>
      <w:color w:val="auto"/>
      <w:lang w:val="ru-RU" w:eastAsia="ru-RU"/>
    </w:rPr>
  </w:style>
  <w:style w:type="character" w:styleId="afc">
    <w:name w:val="Placeholder Text"/>
    <w:basedOn w:val="a0"/>
    <w:uiPriority w:val="99"/>
    <w:semiHidden/>
    <w:rsid w:val="00E666A3"/>
    <w:rPr>
      <w:color w:val="808080"/>
    </w:rPr>
  </w:style>
  <w:style w:type="paragraph" w:styleId="afd">
    <w:name w:val="footnote text"/>
    <w:basedOn w:val="a"/>
    <w:link w:val="afe"/>
    <w:uiPriority w:val="99"/>
    <w:semiHidden/>
    <w:unhideWhenUsed/>
    <w:rsid w:val="00D86EA5"/>
    <w:pPr>
      <w:spacing w:before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86EA5"/>
    <w:rPr>
      <w:rFonts w:ascii="Times New Roman" w:eastAsia="Calibri" w:hAnsi="Times New Roman" w:cs="Calibri"/>
      <w:color w:val="000000"/>
      <w:sz w:val="20"/>
      <w:szCs w:val="20"/>
      <w:lang w:val="en-US" w:eastAsia="ar-SA"/>
    </w:rPr>
  </w:style>
  <w:style w:type="character" w:styleId="aff">
    <w:name w:val="footnote reference"/>
    <w:basedOn w:val="a0"/>
    <w:uiPriority w:val="99"/>
    <w:semiHidden/>
    <w:unhideWhenUsed/>
    <w:rsid w:val="00D86EA5"/>
    <w:rPr>
      <w:vertAlign w:val="superscript"/>
    </w:rPr>
  </w:style>
  <w:style w:type="character" w:customStyle="1" w:styleId="js-phone-number">
    <w:name w:val="js-phone-number"/>
    <w:rsid w:val="0099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8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19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-glavm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romytni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O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A0D7-D676-42CE-8429-26D6347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74</Pages>
  <Words>20088</Words>
  <Characters>114502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134322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srooms</cp:lastModifiedBy>
  <cp:revision>8</cp:revision>
  <cp:lastPrinted>2022-02-02T07:15:00Z</cp:lastPrinted>
  <dcterms:created xsi:type="dcterms:W3CDTF">2025-01-27T06:11:00Z</dcterms:created>
  <dcterms:modified xsi:type="dcterms:W3CDTF">2025-01-27T06:32:00Z</dcterms:modified>
</cp:coreProperties>
</file>